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09" w:rsidRPr="00245E9F" w:rsidRDefault="006F433E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H SarabunPSK" w:eastAsia="AngsanaNew-Bold" w:hAnsi="TH SarabunPSK" w:cs="TH SarabunPSK"/>
          <w:b/>
          <w:bCs/>
          <w:sz w:val="40"/>
          <w:szCs w:val="40"/>
          <w:cs/>
        </w:rPr>
      </w:pPr>
      <w:r>
        <w:rPr>
          <w:rFonts w:ascii="TH SarabunPSK" w:eastAsia="AngsanaNew-Bold" w:hAnsi="TH SarabunPSK" w:cs="TH SarabunPSK"/>
          <w:b/>
          <w:bCs/>
          <w:noProof/>
          <w:sz w:val="40"/>
          <w:szCs w:val="40"/>
        </w:rPr>
        <w:pict>
          <v:rect id="สี่เหลี่ยมผืนผ้า 1" o:spid="_x0000_s1050" style="position:absolute;left:0;text-align:left;margin-left:376.75pt;margin-top:-35.6pt;width:38.7pt;height:25.8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" fillcolor="white [3201]" stroked="f" strokeweight="2pt"/>
        </w:pict>
      </w:r>
      <w:r w:rsidR="00044CF3">
        <w:rPr>
          <w:rFonts w:ascii="TH SarabunPSK" w:eastAsia="AngsanaNew-Bold" w:hAnsi="TH SarabunPSK" w:cs="TH SarabunPSK"/>
          <w:b/>
          <w:bCs/>
          <w:noProof/>
          <w:sz w:val="40"/>
          <w:szCs w:val="40"/>
        </w:rPr>
        <w:pict>
          <v:rect id="Rectangle 45" o:spid="_x0000_s1049" style="position:absolute;left:0;text-align:left;margin-left:399.1pt;margin-top:-58.05pt;width:39.55pt;height:22.4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" fillcolor="white [3201]" stroked="f" strokeweight="2pt"/>
        </w:pict>
      </w:r>
      <w:r w:rsidR="00044CF3">
        <w:rPr>
          <w:rFonts w:ascii="TH SarabunPSK" w:eastAsia="AngsanaNew-Bold" w:hAnsi="TH SarabunPSK" w:cs="TH SarabunPSK"/>
          <w:b/>
          <w:bCs/>
          <w:noProof/>
          <w:sz w:val="40"/>
          <w:szCs w:val="40"/>
        </w:rPr>
        <w:pict>
          <v:rect id="Rectangle 4" o:spid="_x0000_s1026" style="position:absolute;left:0;text-align:left;margin-left:188.25pt;margin-top:-60.75pt;width:46.5pt;height:31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" fillcolor="white [3212]" stroked="f" strokeweight="2pt"/>
        </w:pict>
      </w:r>
      <w:r w:rsidR="00C31609" w:rsidRPr="005E4CF5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บทที่</w:t>
      </w:r>
      <w:r w:rsidR="00C31609" w:rsidRPr="005E4CF5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3</w:t>
      </w:r>
    </w:p>
    <w:p w:rsidR="00C31609" w:rsidRPr="005E4CF5" w:rsidRDefault="00C3160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5E4CF5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DA15F8" w:rsidRDefault="00DA15F8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864FBF" w:rsidRPr="00864FBF" w:rsidRDefault="00864FBF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A26F3C" w:rsidRPr="005E4CF5" w:rsidRDefault="00DA15F8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48"/>
          <w:szCs w:val="48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31609" w:rsidRPr="005E4CF5">
        <w:rPr>
          <w:rFonts w:ascii="TH SarabunPSK" w:eastAsia="AngsanaNew" w:hAnsi="TH SarabunPSK" w:cs="TH SarabunPSK"/>
          <w:sz w:val="32"/>
          <w:szCs w:val="32"/>
          <w:cs/>
        </w:rPr>
        <w:t>การวิจัยครั้งนี้เป็นการวิจัยเชิงทดลอง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31609" w:rsidRPr="005E4CF5">
        <w:rPr>
          <w:rFonts w:ascii="TH SarabunPSK" w:eastAsia="AngsanaNew" w:hAnsi="TH SarabunPSK" w:cs="TH SarabunPSK"/>
          <w:sz w:val="32"/>
          <w:szCs w:val="32"/>
          <w:cs/>
        </w:rPr>
        <w:t>เพื่อพัฒนาและหาประสิทธิภาพของ</w:t>
      </w:r>
      <w:r w:rsidR="005C66E4" w:rsidRPr="005E4CF5">
        <w:rPr>
          <w:rFonts w:ascii="TH SarabunPSK" w:eastAsia="AngsanaNew" w:hAnsi="TH SarabunPSK" w:cs="TH SarabunPSK"/>
          <w:sz w:val="32"/>
          <w:szCs w:val="32"/>
          <w:cs/>
        </w:rPr>
        <w:t>บทเรียน</w:t>
      </w:r>
      <w:r w:rsidR="00E60A43" w:rsidRPr="005E4CF5">
        <w:rPr>
          <w:rFonts w:ascii="TH SarabunPSK" w:eastAsia="AngsanaNew" w:hAnsi="TH SarabunPSK" w:cs="TH SarabunPSK"/>
          <w:sz w:val="32"/>
          <w:szCs w:val="32"/>
          <w:cs/>
        </w:rPr>
        <w:t>บนเว็บ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5C66E4" w:rsidRPr="005E4CF5">
        <w:rPr>
          <w:rFonts w:ascii="TH SarabunPSK" w:eastAsia="AngsanaNew" w:hAnsi="TH SarabunPSK" w:cs="TH SarabunPSK"/>
          <w:sz w:val="32"/>
          <w:szCs w:val="32"/>
          <w:cs/>
        </w:rPr>
        <w:t>ที่จัด</w:t>
      </w:r>
      <w:r w:rsidR="00DD6714" w:rsidRPr="005E4CF5">
        <w:rPr>
          <w:rFonts w:ascii="TH SarabunPSK" w:eastAsia="AngsanaNew" w:hAnsi="TH SarabunPSK" w:cs="TH SarabunPSK"/>
          <w:sz w:val="32"/>
          <w:szCs w:val="32"/>
          <w:cs/>
        </w:rPr>
        <w:t>การเรียนรู้แบบร่วมมือ</w:t>
      </w:r>
      <w:r w:rsidR="005C66E4" w:rsidRPr="005E4CF5">
        <w:rPr>
          <w:rFonts w:ascii="TH SarabunPSK" w:eastAsia="AngsanaNew" w:hAnsi="TH SarabunPSK" w:cs="TH SarabunPSK"/>
          <w:sz w:val="32"/>
          <w:szCs w:val="32"/>
          <w:cs/>
        </w:rPr>
        <w:t>ด้วย</w:t>
      </w:r>
      <w:r w:rsidR="00DD6714" w:rsidRPr="005E4CF5">
        <w:rPr>
          <w:rFonts w:ascii="TH SarabunPSK" w:eastAsia="AngsanaNew" w:hAnsi="TH SarabunPSK" w:cs="TH SarabunPSK"/>
          <w:sz w:val="32"/>
          <w:szCs w:val="32"/>
          <w:cs/>
        </w:rPr>
        <w:t>เทคนิค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06FB" w:rsidRPr="005E4CF5">
        <w:rPr>
          <w:rFonts w:ascii="TH SarabunPSK" w:eastAsia="AngsanaNew" w:hAnsi="TH SarabunPSK" w:cs="TH SarabunPSK"/>
          <w:sz w:val="32"/>
          <w:szCs w:val="32"/>
        </w:rPr>
        <w:t>Jigsaw</w:t>
      </w:r>
      <w:r w:rsidR="002A549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06A34" w:rsidRPr="005E4CF5">
        <w:rPr>
          <w:rFonts w:ascii="TH SarabunPSK" w:eastAsia="AngsanaNew" w:hAnsi="TH SarabunPSK" w:cs="TH SarabunPSK"/>
          <w:sz w:val="32"/>
          <w:szCs w:val="32"/>
        </w:rPr>
        <w:t>II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E73A6" w:rsidRPr="005E4CF5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C31609" w:rsidRPr="005E4CF5">
        <w:rPr>
          <w:rFonts w:ascii="TH SarabunPSK" w:eastAsia="AngsanaNew" w:hAnsi="TH SarabunPSK" w:cs="TH SarabunPSK"/>
          <w:sz w:val="32"/>
          <w:szCs w:val="32"/>
          <w:cs/>
        </w:rPr>
        <w:t>โดยผู้วิจัยได้</w:t>
      </w:r>
      <w:r w:rsidR="00A26F3C" w:rsidRPr="005E4CF5">
        <w:rPr>
          <w:rFonts w:ascii="TH SarabunPSK" w:eastAsia="AngsanaNew" w:hAnsi="TH SarabunPSK" w:cs="TH SarabunPSK"/>
          <w:sz w:val="32"/>
          <w:szCs w:val="32"/>
          <w:cs/>
        </w:rPr>
        <w:t>ดำเนินการ</w:t>
      </w:r>
      <w:r w:rsidR="008A56A9" w:rsidRPr="005E4CF5">
        <w:rPr>
          <w:rFonts w:ascii="TH SarabunPSK" w:eastAsia="AngsanaNew" w:hAnsi="TH SarabunPSK" w:cs="TH SarabunPSK"/>
          <w:sz w:val="32"/>
          <w:szCs w:val="32"/>
          <w:cs/>
        </w:rPr>
        <w:t>ตามขั้นตอน</w:t>
      </w:r>
      <w:r w:rsidR="00A26F3C" w:rsidRPr="005E4CF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F064B" w:rsidRPr="005E4CF5" w:rsidRDefault="00EE0B98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2A5497">
        <w:rPr>
          <w:rFonts w:ascii="TH SarabunPSK" w:hAnsi="TH SarabunPSK" w:cs="TH SarabunPSK" w:hint="cs"/>
          <w:sz w:val="32"/>
          <w:szCs w:val="32"/>
          <w:cs/>
        </w:rPr>
        <w:tab/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1</w:t>
      </w:r>
      <w:r w:rsidR="002A5497">
        <w:rPr>
          <w:rFonts w:ascii="TH SarabunPSK" w:hAnsi="TH SarabunPSK" w:cs="TH SarabunPSK" w:hint="cs"/>
          <w:sz w:val="32"/>
          <w:szCs w:val="32"/>
          <w:cs/>
        </w:rPr>
        <w:t>.</w:t>
      </w:r>
      <w:r w:rsidR="002A5497">
        <w:rPr>
          <w:rFonts w:ascii="TH SarabunPSK" w:hAnsi="TH SarabunPSK" w:cs="TH SarabunPSK" w:hint="cs"/>
          <w:sz w:val="32"/>
          <w:szCs w:val="32"/>
          <w:cs/>
        </w:rPr>
        <w:tab/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BF064B" w:rsidRPr="005E4CF5" w:rsidRDefault="00EE0B98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2A5497">
        <w:rPr>
          <w:rFonts w:ascii="TH SarabunPSK" w:hAnsi="TH SarabunPSK" w:cs="TH SarabunPSK" w:hint="cs"/>
          <w:sz w:val="32"/>
          <w:szCs w:val="32"/>
          <w:cs/>
        </w:rPr>
        <w:tab/>
      </w:r>
      <w:r w:rsidR="002D52BA" w:rsidRPr="005E4CF5">
        <w:rPr>
          <w:rFonts w:ascii="TH SarabunPSK" w:hAnsi="TH SarabunPSK" w:cs="TH SarabunPSK"/>
          <w:sz w:val="32"/>
          <w:szCs w:val="32"/>
          <w:cs/>
        </w:rPr>
        <w:t>2</w:t>
      </w:r>
      <w:r w:rsidR="002A5497">
        <w:rPr>
          <w:rFonts w:ascii="TH SarabunPSK" w:hAnsi="TH SarabunPSK" w:cs="TH SarabunPSK" w:hint="cs"/>
          <w:sz w:val="32"/>
          <w:szCs w:val="32"/>
          <w:cs/>
        </w:rPr>
        <w:t>.</w:t>
      </w:r>
      <w:r w:rsidR="002A5497">
        <w:rPr>
          <w:rFonts w:ascii="TH SarabunPSK" w:hAnsi="TH SarabunPSK" w:cs="TH SarabunPSK" w:hint="cs"/>
          <w:sz w:val="32"/>
          <w:szCs w:val="32"/>
          <w:cs/>
        </w:rPr>
        <w:tab/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973727" w:rsidRPr="005E4CF5">
        <w:rPr>
          <w:rFonts w:ascii="TH SarabunPSK" w:hAnsi="TH SarabunPSK" w:cs="TH SarabunPSK"/>
          <w:sz w:val="32"/>
          <w:szCs w:val="32"/>
          <w:cs/>
        </w:rPr>
        <w:t>ที่ใช้ใน</w:t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:rsidR="00BF064B" w:rsidRPr="005E4CF5" w:rsidRDefault="002A5497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0B98" w:rsidRPr="005E4CF5">
        <w:rPr>
          <w:rFonts w:ascii="TH SarabunPSK" w:hAnsi="TH SarabunPSK" w:cs="TH SarabunPSK"/>
          <w:sz w:val="32"/>
          <w:szCs w:val="32"/>
          <w:cs/>
        </w:rPr>
        <w:tab/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การสร้างและหาคุณภาพเครื่องมือ</w:t>
      </w:r>
      <w:r w:rsidR="00973727" w:rsidRPr="005E4CF5">
        <w:rPr>
          <w:rFonts w:ascii="TH SarabunPSK" w:hAnsi="TH SarabunPSK" w:cs="TH SarabunPSK"/>
          <w:sz w:val="32"/>
          <w:szCs w:val="32"/>
          <w:cs/>
        </w:rPr>
        <w:t>ที่ใช้ใน</w:t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:rsidR="00BF064B" w:rsidRPr="005E4CF5" w:rsidRDefault="00EE0B98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2A5497">
        <w:rPr>
          <w:rFonts w:ascii="TH SarabunPSK" w:hAnsi="TH SarabunPSK" w:cs="TH SarabunPSK" w:hint="cs"/>
          <w:sz w:val="32"/>
          <w:szCs w:val="32"/>
          <w:cs/>
        </w:rPr>
        <w:tab/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4</w:t>
      </w:r>
      <w:r w:rsidR="002A5497">
        <w:rPr>
          <w:rFonts w:ascii="TH SarabunPSK" w:hAnsi="TH SarabunPSK" w:cs="TH SarabunPSK" w:hint="cs"/>
          <w:sz w:val="32"/>
          <w:szCs w:val="32"/>
          <w:cs/>
        </w:rPr>
        <w:t>.</w:t>
      </w:r>
      <w:r w:rsidR="002A5497">
        <w:rPr>
          <w:rFonts w:ascii="TH SarabunPSK" w:hAnsi="TH SarabunPSK" w:cs="TH SarabunPSK" w:hint="cs"/>
          <w:sz w:val="32"/>
          <w:szCs w:val="32"/>
          <w:cs/>
        </w:rPr>
        <w:tab/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EE0B98" w:rsidRPr="005E4CF5" w:rsidRDefault="00EE0B98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2A5497">
        <w:rPr>
          <w:rFonts w:ascii="TH SarabunPSK" w:hAnsi="TH SarabunPSK" w:cs="TH SarabunPSK" w:hint="cs"/>
          <w:sz w:val="32"/>
          <w:szCs w:val="32"/>
          <w:cs/>
        </w:rPr>
        <w:tab/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5</w:t>
      </w:r>
      <w:r w:rsidR="002A5497">
        <w:rPr>
          <w:rFonts w:ascii="TH SarabunPSK" w:hAnsi="TH SarabunPSK" w:cs="TH SarabunPSK" w:hint="cs"/>
          <w:sz w:val="32"/>
          <w:szCs w:val="32"/>
          <w:cs/>
        </w:rPr>
        <w:t>.</w:t>
      </w:r>
      <w:r w:rsidR="002A5497">
        <w:rPr>
          <w:rFonts w:ascii="TH SarabunPSK" w:hAnsi="TH SarabunPSK" w:cs="TH SarabunPSK" w:hint="cs"/>
          <w:sz w:val="32"/>
          <w:szCs w:val="32"/>
          <w:cs/>
        </w:rPr>
        <w:tab/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7006BD" w:rsidRPr="005E4CF5" w:rsidRDefault="00EE0B98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2A5497">
        <w:rPr>
          <w:rFonts w:ascii="TH SarabunPSK" w:hAnsi="TH SarabunPSK" w:cs="TH SarabunPSK" w:hint="cs"/>
          <w:sz w:val="32"/>
          <w:szCs w:val="32"/>
          <w:cs/>
        </w:rPr>
        <w:tab/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6</w:t>
      </w:r>
      <w:r w:rsidR="002A5497">
        <w:rPr>
          <w:rFonts w:ascii="TH SarabunPSK" w:hAnsi="TH SarabunPSK" w:cs="TH SarabunPSK" w:hint="cs"/>
          <w:sz w:val="32"/>
          <w:szCs w:val="32"/>
          <w:cs/>
        </w:rPr>
        <w:t>.</w:t>
      </w:r>
      <w:r w:rsidR="002A5497">
        <w:rPr>
          <w:rFonts w:ascii="TH SarabunPSK" w:hAnsi="TH SarabunPSK" w:cs="TH SarabunPSK" w:hint="cs"/>
          <w:sz w:val="32"/>
          <w:szCs w:val="32"/>
          <w:cs/>
        </w:rPr>
        <w:tab/>
      </w:r>
      <w:r w:rsidR="00BF064B" w:rsidRPr="005E4CF5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BF064B" w:rsidRPr="002A5497" w:rsidRDefault="00BF064B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C31609" w:rsidRPr="005E4CF5" w:rsidRDefault="00DB6C6B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5E4CF5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3.1</w:t>
      </w:r>
      <w:r w:rsidR="002A5497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ab/>
      </w:r>
      <w:r w:rsidR="00BF064B" w:rsidRPr="005E4CF5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2A5497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246E84" w:rsidRPr="005E4CF5" w:rsidRDefault="00EE0B98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>3.1.1</w:t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064B" w:rsidRPr="005E4CF5">
        <w:rPr>
          <w:rFonts w:ascii="TH SarabunPSK" w:eastAsia="AngsanaNew" w:hAnsi="TH SarabunPSK" w:cs="TH SarabunPSK"/>
          <w:sz w:val="32"/>
          <w:szCs w:val="32"/>
          <w:cs/>
        </w:rPr>
        <w:t>ประชากรที่ใช้ในการ</w:t>
      </w:r>
      <w:r w:rsidR="0011720C" w:rsidRPr="005E4CF5">
        <w:rPr>
          <w:rFonts w:ascii="TH SarabunPSK" w:eastAsia="AngsanaNew" w:hAnsi="TH SarabunPSK" w:cs="TH SarabunPSK"/>
          <w:sz w:val="32"/>
          <w:szCs w:val="32"/>
          <w:cs/>
        </w:rPr>
        <w:t>ศึกษา</w:t>
      </w:r>
      <w:r w:rsidR="00BF064B" w:rsidRPr="005E4CF5">
        <w:rPr>
          <w:rFonts w:ascii="TH SarabunPSK" w:eastAsia="AngsanaNew" w:hAnsi="TH SarabunPSK" w:cs="TH SarabunPSK"/>
          <w:sz w:val="32"/>
          <w:szCs w:val="32"/>
          <w:cs/>
        </w:rPr>
        <w:t>วิจัยครั้งนี้เป็นนักศึกษาที่</w:t>
      </w:r>
      <w:r w:rsidR="00267E07" w:rsidRPr="005E4CF5">
        <w:rPr>
          <w:rFonts w:ascii="TH SarabunPSK" w:eastAsia="AngsanaNew" w:hAnsi="TH SarabunPSK" w:cs="TH SarabunPSK"/>
          <w:sz w:val="32"/>
          <w:szCs w:val="32"/>
          <w:cs/>
        </w:rPr>
        <w:t>ลงทะเบียน</w:t>
      </w:r>
      <w:r w:rsidR="00BF064B" w:rsidRPr="005E4CF5">
        <w:rPr>
          <w:rFonts w:ascii="TH SarabunPSK" w:eastAsia="AngsanaNew" w:hAnsi="TH SarabunPSK" w:cs="TH SarabunPSK"/>
          <w:sz w:val="32"/>
          <w:szCs w:val="32"/>
          <w:cs/>
        </w:rPr>
        <w:t>เรียน</w:t>
      </w:r>
      <w:r w:rsidR="001E73A6" w:rsidRPr="005E4CF5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67E07" w:rsidRPr="005E4CF5">
        <w:rPr>
          <w:rFonts w:ascii="TH SarabunPSK" w:eastAsia="AngsanaNew" w:hAnsi="TH SarabunPSK" w:cs="TH SarabunPSK"/>
          <w:sz w:val="32"/>
          <w:szCs w:val="32"/>
          <w:cs/>
        </w:rPr>
        <w:t>ภาคเรียนที่</w:t>
      </w:r>
      <w:r w:rsidR="00267E07" w:rsidRPr="005E4CF5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267E07" w:rsidRPr="005E4CF5">
        <w:rPr>
          <w:rFonts w:ascii="TH SarabunPSK" w:eastAsia="AngsanaNew" w:hAnsi="TH SarabunPSK" w:cs="TH SarabunPSK"/>
          <w:sz w:val="32"/>
          <w:szCs w:val="32"/>
          <w:cs/>
        </w:rPr>
        <w:t>ปีการศึกษา</w:t>
      </w:r>
      <w:r w:rsidR="00267E07" w:rsidRPr="005E4CF5">
        <w:rPr>
          <w:rFonts w:ascii="TH SarabunPSK" w:eastAsia="AngsanaNew" w:hAnsi="TH SarabunPSK" w:cs="TH SarabunPSK"/>
          <w:sz w:val="32"/>
          <w:szCs w:val="32"/>
        </w:rPr>
        <w:t xml:space="preserve"> 25</w:t>
      </w:r>
      <w:r w:rsidR="00267E07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60 </w:t>
      </w:r>
      <w:r w:rsidR="0009479D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คณะครุศาสตร์ </w:t>
      </w:r>
      <w:r w:rsidR="00BF064B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มหาวิทยาลัยราชภัฏสุรินทร์ </w:t>
      </w:r>
      <w:r w:rsidR="00D00034" w:rsidRPr="005E4CF5">
        <w:rPr>
          <w:rFonts w:ascii="TH SarabunPSK" w:eastAsia="AngsanaNew" w:hAnsi="TH SarabunPSK" w:cs="TH SarabunPSK"/>
          <w:sz w:val="32"/>
          <w:szCs w:val="32"/>
          <w:cs/>
        </w:rPr>
        <w:t>รวมทั้งหมด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D6FFC" w:rsidRPr="005E4CF5">
        <w:rPr>
          <w:rFonts w:ascii="TH SarabunPSK" w:eastAsia="AngsanaNew" w:hAnsi="TH SarabunPSK" w:cs="TH SarabunPSK" w:hint="cs"/>
          <w:sz w:val="32"/>
          <w:szCs w:val="32"/>
          <w:cs/>
        </w:rPr>
        <w:t>768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D28B0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คน </w:t>
      </w:r>
    </w:p>
    <w:p w:rsidR="00246E84" w:rsidRPr="002A5497" w:rsidRDefault="00EE0B98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2A5497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2A5497" w:rsidRPr="002A5497">
        <w:rPr>
          <w:rFonts w:ascii="TH SarabunPSK" w:eastAsia="AngsanaNew" w:hAnsi="TH SarabunPSK" w:cs="TH SarabunPSK"/>
          <w:spacing w:val="-4"/>
          <w:sz w:val="32"/>
          <w:szCs w:val="32"/>
          <w:cs/>
        </w:rPr>
        <w:t>3.1.2</w:t>
      </w:r>
      <w:r w:rsidR="002A5497" w:rsidRPr="002A5497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DB6C6B" w:rsidRPr="002A5497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กลุ่มตัวอย่างที่ใช้ในการวิจัยครั้งนี้คัดเลือกโดยใช้วิธีการสุ่มแบบกลุ่ม</w:t>
      </w:r>
      <w:r w:rsidR="002A5497" w:rsidRPr="002A5497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B6C6B" w:rsidRPr="002A5497">
        <w:rPr>
          <w:rFonts w:ascii="TH SarabunPSK" w:eastAsia="AngsanaNew" w:hAnsi="TH SarabunPSK" w:cs="TH SarabunPSK"/>
          <w:spacing w:val="-4"/>
          <w:sz w:val="32"/>
          <w:szCs w:val="32"/>
          <w:cs/>
        </w:rPr>
        <w:t>(</w:t>
      </w:r>
      <w:r w:rsidR="00DB6C6B" w:rsidRPr="002A5497">
        <w:rPr>
          <w:rFonts w:ascii="TH SarabunPSK" w:eastAsia="AngsanaNew" w:hAnsi="TH SarabunPSK" w:cs="TH SarabunPSK"/>
          <w:spacing w:val="-4"/>
          <w:sz w:val="32"/>
          <w:szCs w:val="32"/>
        </w:rPr>
        <w:t>Cluster Random Sampling)</w:t>
      </w:r>
      <w:r w:rsidR="00DB6C6B" w:rsidRPr="002A5497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โดยวิธีการจับฉลาก</w:t>
      </w:r>
      <w:r w:rsidR="002A5497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B6C6B" w:rsidRPr="002A5497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จำนวน</w:t>
      </w:r>
      <w:r w:rsidR="00DB6C6B" w:rsidRPr="002A5497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70 </w:t>
      </w:r>
      <w:r w:rsidR="00DB6C6B" w:rsidRPr="002A5497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คน</w:t>
      </w:r>
      <w:r w:rsidR="002A5497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B6C6B" w:rsidRPr="002A5497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แบ่งเป็น</w:t>
      </w:r>
    </w:p>
    <w:p w:rsidR="00246E84" w:rsidRPr="005E4CF5" w:rsidRDefault="00924241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>3.1.2.</w:t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1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43B3" w:rsidRPr="005E4CF5">
        <w:rPr>
          <w:rFonts w:ascii="TH SarabunPSK" w:eastAsia="AngsanaNew" w:hAnsi="TH SarabunPSK" w:cs="TH SarabunPSK"/>
          <w:sz w:val="32"/>
          <w:szCs w:val="32"/>
          <w:cs/>
        </w:rPr>
        <w:t>กลุ่มทดลอง ได้แก่ ผู้เรียนที่เรียนด้วยบทเรียนบนเว็บที่จัดการเรียนรู้แบบร่วมมือด้วยเทคนิค</w:t>
      </w:r>
      <w:r w:rsidR="00DD43B3" w:rsidRPr="005E4CF5">
        <w:rPr>
          <w:rFonts w:ascii="TH SarabunPSK" w:eastAsia="AngsanaNew" w:hAnsi="TH SarabunPSK" w:cs="TH SarabunPSK"/>
          <w:sz w:val="32"/>
          <w:szCs w:val="32"/>
        </w:rPr>
        <w:t xml:space="preserve"> Jigsaw II</w:t>
      </w:r>
      <w:r w:rsidR="00DD43B3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วิชานวัตกรรมและเทคโนโลยีสารสนเทศทางการศึกษา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D43B3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="00DD43B3" w:rsidRPr="005E4CF5">
        <w:rPr>
          <w:rFonts w:ascii="TH SarabunPSK" w:eastAsia="AngsanaNew" w:hAnsi="TH SarabunPSK" w:cs="TH SarabunPSK"/>
          <w:sz w:val="32"/>
          <w:szCs w:val="32"/>
        </w:rPr>
        <w:t>35</w:t>
      </w:r>
      <w:r w:rsidR="00DD43B3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คน</w:t>
      </w:r>
    </w:p>
    <w:p w:rsidR="00DD43B3" w:rsidRPr="005E4CF5" w:rsidRDefault="00246E84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="00924241"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24241"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>3.1.2.</w:t>
      </w:r>
      <w:r w:rsidR="00924241" w:rsidRPr="005E4CF5">
        <w:rPr>
          <w:rFonts w:ascii="TH SarabunPSK" w:eastAsia="AngsanaNew" w:hAnsi="TH SarabunPSK" w:cs="TH SarabunPSK"/>
          <w:sz w:val="32"/>
          <w:szCs w:val="32"/>
          <w:cs/>
        </w:rPr>
        <w:t>2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43B3" w:rsidRPr="005E4CF5">
        <w:rPr>
          <w:rFonts w:ascii="TH SarabunPSK" w:eastAsia="AngsanaNew" w:hAnsi="TH SarabunPSK" w:cs="TH SarabunPSK"/>
          <w:sz w:val="32"/>
          <w:szCs w:val="32"/>
          <w:cs/>
        </w:rPr>
        <w:t>กลุ่มควบคุม ได้แก่ ผู้เรียนที่เรียนด้วยวิธีการเรียนการสอน</w:t>
      </w:r>
      <w:r w:rsidR="00DB6C6B" w:rsidRPr="005E4CF5">
        <w:rPr>
          <w:rFonts w:ascii="TH SarabunPSK" w:eastAsia="AngsanaNew" w:hAnsi="TH SarabunPSK" w:cs="TH SarabunPSK" w:hint="cs"/>
          <w:sz w:val="32"/>
          <w:szCs w:val="32"/>
          <w:cs/>
        </w:rPr>
        <w:t>บนเว็บ</w:t>
      </w:r>
      <w:r w:rsidR="00DD43B3" w:rsidRPr="005E4CF5">
        <w:rPr>
          <w:rFonts w:ascii="TH SarabunPSK" w:eastAsia="AngsanaNew" w:hAnsi="TH SarabunPSK" w:cs="TH SarabunPSK"/>
          <w:sz w:val="32"/>
          <w:szCs w:val="32"/>
          <w:cs/>
        </w:rPr>
        <w:t>แบบปกติ จำนวน 35 คน</w:t>
      </w:r>
    </w:p>
    <w:p w:rsidR="000E6BB1" w:rsidRPr="005E4CF5" w:rsidRDefault="000E6B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0E5CC2" w:rsidRPr="005E4CF5" w:rsidRDefault="002A5497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3.2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E5CC2" w:rsidRPr="005E4CF5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</w:t>
      </w:r>
      <w:r w:rsidR="00BA2699" w:rsidRPr="005E4CF5">
        <w:rPr>
          <w:rFonts w:ascii="TH SarabunPSK" w:hAnsi="TH SarabunPSK" w:cs="TH SarabunPSK"/>
          <w:b/>
          <w:bCs/>
          <w:sz w:val="36"/>
          <w:szCs w:val="36"/>
          <w:cs/>
        </w:rPr>
        <w:t>ที่ใช้ใน</w:t>
      </w:r>
      <w:r w:rsidR="000E5CC2" w:rsidRPr="005E4CF5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2A5497" w:rsidRDefault="002A5497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4CAC" w:rsidRPr="005E4CF5" w:rsidRDefault="002F3E65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b/>
          <w:bCs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A834F1" w:rsidRPr="005E4CF5">
        <w:rPr>
          <w:rFonts w:ascii="TH SarabunPSK" w:hAnsi="TH SarabunPSK" w:cs="TH SarabunPSK"/>
          <w:sz w:val="32"/>
          <w:szCs w:val="32"/>
          <w:cs/>
        </w:rPr>
        <w:t>ที่ใช้ในการวิจัย</w:t>
      </w:r>
      <w:r w:rsidR="002412D3" w:rsidRPr="005E4CF5">
        <w:rPr>
          <w:rFonts w:ascii="TH SarabunPSK" w:hAnsi="TH SarabunPSK" w:cs="TH SarabunPSK"/>
          <w:sz w:val="32"/>
          <w:szCs w:val="32"/>
          <w:cs/>
        </w:rPr>
        <w:t>ครั้งนี้</w:t>
      </w:r>
      <w:r w:rsidR="00CB49EB" w:rsidRPr="005E4CF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A834F1" w:rsidRPr="002A5497" w:rsidRDefault="002A5497" w:rsidP="002A549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4CAC" w:rsidRPr="002A5497">
        <w:rPr>
          <w:rFonts w:ascii="TH SarabunPSK" w:hAnsi="TH SarabunPSK" w:cs="TH SarabunPSK"/>
          <w:sz w:val="32"/>
          <w:szCs w:val="32"/>
          <w:cs/>
        </w:rPr>
        <w:t>บทเรียนบนเว็บที่จัดการเรียนรู้แบบร่วมมือด้วยเทคนิค</w:t>
      </w:r>
      <w:r w:rsidR="00804CAC" w:rsidRPr="002A5497">
        <w:rPr>
          <w:rFonts w:ascii="TH SarabunPSK" w:eastAsia="AngsanaNew" w:hAnsi="TH SarabunPSK" w:cs="TH SarabunPSK"/>
          <w:sz w:val="32"/>
          <w:szCs w:val="32"/>
        </w:rPr>
        <w:t xml:space="preserve"> Jigsaw II</w:t>
      </w:r>
    </w:p>
    <w:p w:rsidR="00072700" w:rsidRPr="002A5497" w:rsidRDefault="00DC729A" w:rsidP="002A5497">
      <w:pPr>
        <w:pStyle w:val="af0"/>
        <w:widowControl w:val="0"/>
        <w:numPr>
          <w:ilvl w:val="2"/>
          <w:numId w:val="4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5497">
        <w:rPr>
          <w:rFonts w:ascii="TH SarabunPSK" w:eastAsia="AngsanaNew" w:hAnsi="TH SarabunPSK" w:cs="TH SarabunPSK"/>
          <w:sz w:val="32"/>
          <w:szCs w:val="32"/>
          <w:cs/>
        </w:rPr>
        <w:t>แบบประเมินคุณภาพของบทเรียนบนเว็บ</w:t>
      </w:r>
    </w:p>
    <w:p w:rsidR="00072700" w:rsidRPr="002A5497" w:rsidRDefault="00F436AD" w:rsidP="002A5497">
      <w:pPr>
        <w:pStyle w:val="af0"/>
        <w:widowControl w:val="0"/>
        <w:numPr>
          <w:ilvl w:val="2"/>
          <w:numId w:val="4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5497">
        <w:rPr>
          <w:rFonts w:ascii="TH SarabunPSK" w:eastAsia="AngsanaNew" w:hAnsi="TH SarabunPSK" w:cs="TH SarabunPSK"/>
          <w:sz w:val="32"/>
          <w:szCs w:val="32"/>
          <w:cs/>
        </w:rPr>
        <w:lastRenderedPageBreak/>
        <w:t>แบบทดสอบวัดผลสัมฤทธิ์ทางการเรียน</w:t>
      </w:r>
    </w:p>
    <w:p w:rsidR="0087416C" w:rsidRPr="002A5497" w:rsidRDefault="0084595B" w:rsidP="002A5497">
      <w:pPr>
        <w:pStyle w:val="af0"/>
        <w:widowControl w:val="0"/>
        <w:numPr>
          <w:ilvl w:val="2"/>
          <w:numId w:val="4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5497">
        <w:rPr>
          <w:rFonts w:ascii="TH SarabunPSK" w:eastAsia="AngsanaNew" w:hAnsi="TH SarabunPSK" w:cs="TH SarabunPSK"/>
          <w:sz w:val="32"/>
          <w:szCs w:val="32"/>
          <w:cs/>
        </w:rPr>
        <w:t>แบบสอบถาม</w:t>
      </w:r>
      <w:r w:rsidR="00F436AD" w:rsidRPr="002A5497">
        <w:rPr>
          <w:rFonts w:ascii="TH SarabunPSK" w:eastAsia="AngsanaNew" w:hAnsi="TH SarabunPSK" w:cs="TH SarabunPSK"/>
          <w:sz w:val="32"/>
          <w:szCs w:val="32"/>
          <w:cs/>
        </w:rPr>
        <w:t>ความพึงพอใจ</w:t>
      </w:r>
    </w:p>
    <w:p w:rsidR="009C188A" w:rsidRPr="005E4CF5" w:rsidRDefault="007C679D" w:rsidP="002A5497">
      <w:pPr>
        <w:pStyle w:val="af0"/>
        <w:widowControl w:val="0"/>
        <w:numPr>
          <w:ilvl w:val="2"/>
          <w:numId w:val="4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>แบบสังเกตพฤติกรรมการทำงานเป็นทีม</w:t>
      </w:r>
    </w:p>
    <w:p w:rsidR="00DB6C6B" w:rsidRPr="005E4CF5" w:rsidRDefault="00DB6C6B" w:rsidP="002A5497">
      <w:pPr>
        <w:pStyle w:val="af0"/>
        <w:widowControl w:val="0"/>
        <w:numPr>
          <w:ilvl w:val="2"/>
          <w:numId w:val="4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แผนการจัดการเรียนรู้บนเว็บแบบ </w:t>
      </w:r>
      <w:r w:rsidRPr="005E4CF5">
        <w:rPr>
          <w:rFonts w:ascii="TH SarabunPSK" w:hAnsi="TH SarabunPSK" w:cs="TH SarabunPSK"/>
          <w:sz w:val="32"/>
          <w:szCs w:val="32"/>
        </w:rPr>
        <w:t>Jigsaw II</w:t>
      </w:r>
    </w:p>
    <w:p w:rsidR="00D725D2" w:rsidRPr="005E4CF5" w:rsidRDefault="00D725D2" w:rsidP="00245E9F">
      <w:pPr>
        <w:pStyle w:val="a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1069"/>
        <w:jc w:val="thaiDistribute"/>
        <w:rPr>
          <w:rFonts w:ascii="TH SarabunPSK" w:hAnsi="TH SarabunPSK" w:cs="TH SarabunPSK"/>
          <w:sz w:val="32"/>
          <w:szCs w:val="32"/>
        </w:rPr>
      </w:pPr>
    </w:p>
    <w:p w:rsidR="00F436AD" w:rsidRPr="005E4CF5" w:rsidRDefault="00DB6C6B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5E4CF5">
        <w:rPr>
          <w:rFonts w:ascii="TH SarabunPSK" w:hAnsi="TH SarabunPSK" w:cs="TH SarabunPSK"/>
          <w:b/>
          <w:bCs/>
          <w:sz w:val="36"/>
          <w:szCs w:val="36"/>
          <w:cs/>
        </w:rPr>
        <w:t>3.3</w:t>
      </w:r>
      <w:r w:rsidR="002A549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436AD" w:rsidRPr="005E4CF5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การสร้างและหาคุณภาพเครื่องมือ</w:t>
      </w:r>
      <w:r w:rsidR="005A10B3" w:rsidRPr="005E4CF5">
        <w:rPr>
          <w:rFonts w:ascii="TH SarabunPSK" w:hAnsi="TH SarabunPSK" w:cs="TH SarabunPSK"/>
          <w:b/>
          <w:bCs/>
          <w:sz w:val="36"/>
          <w:szCs w:val="36"/>
          <w:cs/>
        </w:rPr>
        <w:t>ที่ใช้ใน</w:t>
      </w:r>
      <w:r w:rsidR="00F436AD" w:rsidRPr="005E4CF5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2A5497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36AD" w:rsidRPr="002A5497" w:rsidRDefault="00F436A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  <w:cs/>
        </w:rPr>
      </w:pPr>
      <w:r w:rsidRPr="002A5497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650B17" w:rsidRPr="002A5497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ผู้วิจัยได้ดำเนินการศึกษา</w:t>
      </w:r>
      <w:r w:rsidR="001B7CA7" w:rsidRPr="002A5497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และสร้างเครื่องมือต่าง</w:t>
      </w:r>
      <w:r w:rsidR="002A5497" w:rsidRPr="002A5497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1B7CA7" w:rsidRPr="002A5497">
        <w:rPr>
          <w:rFonts w:ascii="TH SarabunPSK" w:eastAsia="AngsanaNew" w:hAnsi="TH SarabunPSK" w:cs="TH SarabunPSK"/>
          <w:spacing w:val="-4"/>
          <w:sz w:val="32"/>
          <w:szCs w:val="32"/>
          <w:cs/>
        </w:rPr>
        <w:t>ๆ ตลอดจนนำไปทดลองดังรายละเอียดต่อไปนี้</w:t>
      </w:r>
    </w:p>
    <w:p w:rsidR="008A1B05" w:rsidRPr="002A5497" w:rsidRDefault="002A5497" w:rsidP="002A5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1B05" w:rsidRPr="002A5497">
        <w:rPr>
          <w:rFonts w:ascii="TH SarabunPSK" w:hAnsi="TH SarabunPSK" w:cs="TH SarabunPSK"/>
          <w:b/>
          <w:bCs/>
          <w:sz w:val="32"/>
          <w:szCs w:val="32"/>
          <w:cs/>
        </w:rPr>
        <w:t>บทเรียนบนเว็บที่จัดการเรียนรู้แบบร่วมมือด้วยเทคนิค</w:t>
      </w:r>
      <w:r w:rsidR="008A1B05" w:rsidRPr="002A5497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Jigsaw II</w:t>
      </w:r>
    </w:p>
    <w:p w:rsidR="0049166F" w:rsidRPr="005E4CF5" w:rsidRDefault="008A1B05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072700" w:rsidRPr="005E4CF5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995157" w:rsidRPr="005E4CF5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การพัฒนาบทเรียนบนเว็บ</w:t>
      </w:r>
      <w:r w:rsidR="00261702" w:rsidRPr="005E4CF5">
        <w:rPr>
          <w:rFonts w:ascii="TH SarabunPSK" w:eastAsia="AngsanaNew" w:hAnsi="TH SarabunPSK" w:cs="TH SarabunPSK"/>
          <w:sz w:val="32"/>
          <w:szCs w:val="32"/>
          <w:cs/>
        </w:rPr>
        <w:t>ที่จัดการเรียนรู้แบบร่วมมือด้วย</w:t>
      </w:r>
      <w:r w:rsidR="00F436AD" w:rsidRPr="005E4CF5">
        <w:rPr>
          <w:rFonts w:ascii="TH SarabunPSK" w:eastAsia="AngsanaNew" w:hAnsi="TH SarabunPSK" w:cs="TH SarabunPSK"/>
          <w:sz w:val="32"/>
          <w:szCs w:val="32"/>
          <w:cs/>
        </w:rPr>
        <w:t>เทคนิค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06FB" w:rsidRPr="005E4CF5">
        <w:rPr>
          <w:rFonts w:ascii="TH SarabunPSK" w:eastAsia="AngsanaNew" w:hAnsi="TH SarabunPSK" w:cs="TH SarabunPSK"/>
          <w:sz w:val="32"/>
          <w:szCs w:val="32"/>
        </w:rPr>
        <w:t>Jigsaw</w:t>
      </w:r>
      <w:r w:rsidR="002A549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65DAA" w:rsidRPr="005E4CF5">
        <w:rPr>
          <w:rFonts w:ascii="TH SarabunPSK" w:eastAsia="AngsanaNew" w:hAnsi="TH SarabunPSK" w:cs="TH SarabunPSK"/>
          <w:sz w:val="32"/>
          <w:szCs w:val="32"/>
        </w:rPr>
        <w:t>II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D3081" w:rsidRPr="005E4CF5">
        <w:rPr>
          <w:rFonts w:ascii="TH SarabunPSK" w:eastAsia="AngsanaNew" w:hAnsi="TH SarabunPSK" w:cs="TH SarabunPSK"/>
          <w:sz w:val="32"/>
          <w:szCs w:val="32"/>
          <w:cs/>
        </w:rPr>
        <w:t>วิชา</w:t>
      </w:r>
      <w:r w:rsidR="00A568FA" w:rsidRPr="005E4CF5">
        <w:rPr>
          <w:rFonts w:ascii="TH SarabunPSK" w:hAnsi="TH SarabunPSK" w:cs="TH SarabunPSK"/>
          <w:sz w:val="32"/>
          <w:szCs w:val="32"/>
          <w:cs/>
        </w:rPr>
        <w:t>นวัตกรรมและเทคโนโลยีสารสนเทศทางการศึกษา</w:t>
      </w:r>
      <w:r w:rsidR="002A54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5053" w:rsidRPr="005E4CF5">
        <w:rPr>
          <w:rFonts w:ascii="TH SarabunPSK" w:hAnsi="TH SarabunPSK" w:cs="TH SarabunPSK"/>
          <w:sz w:val="32"/>
          <w:szCs w:val="32"/>
          <w:cs/>
        </w:rPr>
        <w:t xml:space="preserve">ผู้วิจัยได้ดำเนินการตามขั้นของ </w:t>
      </w:r>
      <w:r w:rsidR="00785053" w:rsidRPr="005E4CF5">
        <w:rPr>
          <w:rFonts w:ascii="TH SarabunPSK" w:hAnsi="TH SarabunPSK" w:cs="TH SarabunPSK"/>
          <w:sz w:val="32"/>
          <w:szCs w:val="32"/>
        </w:rPr>
        <w:t>ADDIE</w:t>
      </w:r>
      <w:r w:rsidR="00D15742" w:rsidRPr="005E4CF5">
        <w:rPr>
          <w:rFonts w:ascii="TH SarabunPSK" w:hAnsi="TH SarabunPSK" w:cs="TH SarabunPSK"/>
          <w:sz w:val="32"/>
          <w:szCs w:val="32"/>
        </w:rPr>
        <w:t xml:space="preserve"> Model</w:t>
      </w:r>
      <w:r w:rsidR="00785053" w:rsidRPr="005E4CF5">
        <w:rPr>
          <w:rFonts w:ascii="TH SarabunPSK" w:hAnsi="TH SarabunPSK" w:cs="TH SarabunPSK"/>
          <w:sz w:val="32"/>
          <w:szCs w:val="32"/>
          <w:cs/>
        </w:rPr>
        <w:t>โดยมีขั้นตอนดังต่อไปนี้</w:t>
      </w:r>
    </w:p>
    <w:p w:rsidR="00A877E3" w:rsidRPr="005E4CF5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95157" w:rsidRPr="005E4CF5">
        <w:rPr>
          <w:rFonts w:ascii="TH SarabunPSK" w:eastAsia="AngsanaNew" w:hAnsi="TH SarabunPSK" w:cs="TH SarabunPSK"/>
          <w:sz w:val="32"/>
          <w:szCs w:val="32"/>
          <w:cs/>
        </w:rPr>
        <w:t>3.3.1.1</w:t>
      </w:r>
      <w:r w:rsidR="00995157"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877E3" w:rsidRPr="005E4CF5">
        <w:rPr>
          <w:rFonts w:ascii="TH SarabunPSK" w:eastAsia="AngsanaNew" w:hAnsi="TH SarabunPSK" w:cs="TH SarabunPSK"/>
          <w:sz w:val="32"/>
          <w:szCs w:val="32"/>
          <w:cs/>
        </w:rPr>
        <w:t>ขั้นการวิเคราะห์ (</w:t>
      </w:r>
      <w:r w:rsidR="00A877E3" w:rsidRPr="005E4CF5">
        <w:rPr>
          <w:rFonts w:ascii="TH SarabunPSK" w:eastAsia="AngsanaNew" w:hAnsi="TH SarabunPSK" w:cs="TH SarabunPSK"/>
          <w:sz w:val="32"/>
          <w:szCs w:val="32"/>
        </w:rPr>
        <w:t>Analysis</w:t>
      </w:r>
      <w:r w:rsidR="00A877E3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</w:p>
    <w:p w:rsidR="0049166F" w:rsidRPr="002A5497" w:rsidRDefault="003B6EF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F4FFA"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95157"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95157"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95157"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5497">
        <w:rPr>
          <w:rFonts w:ascii="TH SarabunPSK" w:hAnsi="TH SarabunPSK" w:cs="TH SarabunPSK"/>
          <w:spacing w:val="-4"/>
          <w:sz w:val="32"/>
          <w:szCs w:val="32"/>
        </w:rPr>
        <w:t>1)</w:t>
      </w:r>
      <w:r w:rsidR="002A5497" w:rsidRPr="002A5497">
        <w:rPr>
          <w:rFonts w:ascii="TH SarabunPSK" w:hAnsi="TH SarabunPSK" w:cs="TH SarabunPSK"/>
          <w:spacing w:val="-4"/>
          <w:sz w:val="32"/>
          <w:szCs w:val="32"/>
        </w:rPr>
        <w:tab/>
      </w:r>
      <w:r w:rsidR="004211CD" w:rsidRPr="002A5497">
        <w:rPr>
          <w:rFonts w:ascii="TH SarabunPSK" w:hAnsi="TH SarabunPSK" w:cs="TH SarabunPSK"/>
          <w:spacing w:val="-4"/>
          <w:sz w:val="32"/>
          <w:szCs w:val="32"/>
          <w:cs/>
        </w:rPr>
        <w:t>ศึกษาคำอธิบายรายวิชาและเนื้อหา</w:t>
      </w:r>
      <w:r w:rsidR="001E73A6" w:rsidRPr="002A5497">
        <w:rPr>
          <w:rFonts w:ascii="TH SarabunPSK" w:hAnsi="TH SarabunPSK" w:cs="TH SarabunPSK"/>
          <w:spacing w:val="-4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2A54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211CD" w:rsidRPr="002A5497">
        <w:rPr>
          <w:rFonts w:ascii="TH SarabunPSK" w:hAnsi="TH SarabunPSK" w:cs="TH SarabunPSK"/>
          <w:spacing w:val="-4"/>
          <w:sz w:val="32"/>
          <w:szCs w:val="32"/>
          <w:cs/>
        </w:rPr>
        <w:t>จากเอกสารหลักสูตร เพื่อนำไปใช้สร้างบทเรียน</w:t>
      </w:r>
    </w:p>
    <w:p w:rsidR="00210418" w:rsidRPr="005E4CF5" w:rsidRDefault="003B6EF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-2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95157"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95157"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95157"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>2)</w:t>
      </w:r>
      <w:r w:rsidR="002A5497">
        <w:rPr>
          <w:rFonts w:ascii="TH SarabunPSK" w:eastAsia="AngsanaNew" w:hAnsi="TH SarabunPSK" w:cs="TH SarabunPSK"/>
          <w:sz w:val="32"/>
          <w:szCs w:val="32"/>
        </w:rPr>
        <w:tab/>
      </w:r>
      <w:r w:rsidR="00210418" w:rsidRPr="005E4CF5">
        <w:rPr>
          <w:rFonts w:ascii="TH SarabunPSK" w:eastAsia="AngsanaNew" w:hAnsi="TH SarabunPSK" w:cs="TH SarabunPSK"/>
          <w:sz w:val="32"/>
          <w:szCs w:val="32"/>
          <w:cs/>
        </w:rPr>
        <w:t>เนื้อหาที่ใช้ในการวิจัยครั้งนี้เป็นเนื้อหาวิชานวัตกรรมและเทคโนโลยีสารสนเทศทางการศึกษา โดยผู้วิจัยเลือก 4 หน่วยการเรียน ดังนี้</w:t>
      </w:r>
    </w:p>
    <w:p w:rsidR="00210418" w:rsidRPr="005E4CF5" w:rsidRDefault="00210418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-2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2.1)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แนวคิด ทฤษฎี เทคโนโลยีและนวัตกรรม</w:t>
      </w:r>
    </w:p>
    <w:p w:rsidR="00210418" w:rsidRPr="005E4CF5" w:rsidRDefault="00210418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-2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2.2)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วิธีระบบกับการพัฒนาคุณภาพการเรียนรู้</w:t>
      </w:r>
    </w:p>
    <w:p w:rsidR="00210418" w:rsidRPr="005E4CF5" w:rsidRDefault="00210418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-2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2.3)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การสื่อสารกับการเรียนรู้</w:t>
      </w:r>
    </w:p>
    <w:p w:rsidR="007C679D" w:rsidRPr="005E4CF5" w:rsidRDefault="00210418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-2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549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2.4)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สื่อการเรียนการสอน</w:t>
      </w:r>
    </w:p>
    <w:p w:rsidR="00560558" w:rsidRPr="005E4CF5" w:rsidRDefault="003B6EF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95157" w:rsidRPr="005E4CF5">
        <w:rPr>
          <w:rFonts w:ascii="TH SarabunPSK" w:hAnsi="TH SarabunPSK" w:cs="TH SarabunPSK"/>
          <w:sz w:val="32"/>
          <w:szCs w:val="32"/>
          <w:cs/>
        </w:rPr>
        <w:tab/>
      </w:r>
      <w:r w:rsidR="00995157" w:rsidRPr="005E4CF5">
        <w:rPr>
          <w:rFonts w:ascii="TH SarabunPSK" w:hAnsi="TH SarabunPSK" w:cs="TH SarabunPSK"/>
          <w:sz w:val="32"/>
          <w:szCs w:val="32"/>
          <w:cs/>
        </w:rPr>
        <w:tab/>
      </w:r>
      <w:r w:rsidR="00995157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3)</w:t>
      </w:r>
      <w:r w:rsidR="002A5497">
        <w:rPr>
          <w:rFonts w:ascii="TH SarabunPSK" w:hAnsi="TH SarabunPSK" w:cs="TH SarabunPSK" w:hint="cs"/>
          <w:sz w:val="32"/>
          <w:szCs w:val="32"/>
          <w:cs/>
        </w:rPr>
        <w:tab/>
      </w:r>
      <w:r w:rsidR="00560558" w:rsidRPr="005E4CF5">
        <w:rPr>
          <w:rFonts w:ascii="TH SarabunPSK" w:hAnsi="TH SarabunPSK" w:cs="TH SarabunPSK"/>
          <w:sz w:val="32"/>
          <w:szCs w:val="32"/>
          <w:cs/>
        </w:rPr>
        <w:t xml:space="preserve">ศึกษาความรู้เกี่ยวกับการสร้างบทเรียนบนเว็บจากหนังสือเอกสาร ตำรา และงานวิจัยที่เกี่ยวข้อง </w:t>
      </w:r>
      <w:r w:rsidR="00560558" w:rsidRPr="005E4CF5">
        <w:rPr>
          <w:rFonts w:ascii="TH SarabunPSK" w:hAnsi="TH SarabunPSK" w:cs="TH SarabunPSK"/>
          <w:noProof/>
          <w:sz w:val="32"/>
          <w:szCs w:val="32"/>
          <w:cs/>
        </w:rPr>
        <w:t>และศึกษาเอกสารงานวิจัยที่เกี่ยวข้องเพื่อใช้เป็นแนวทางในการสร้าง</w:t>
      </w:r>
      <w:r w:rsidR="00246E84" w:rsidRPr="005E4CF5">
        <w:rPr>
          <w:rFonts w:ascii="TH SarabunPSK" w:hAnsi="TH SarabunPSK" w:cs="TH SarabunPSK"/>
          <w:sz w:val="32"/>
          <w:szCs w:val="32"/>
          <w:cs/>
        </w:rPr>
        <w:t>บทเรียน</w:t>
      </w:r>
    </w:p>
    <w:p w:rsidR="00560558" w:rsidRPr="005E4CF5" w:rsidRDefault="003B6EF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995157" w:rsidRPr="005E4CF5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995157" w:rsidRPr="005E4CF5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995157" w:rsidRPr="005E4CF5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noProof/>
          <w:sz w:val="32"/>
          <w:szCs w:val="32"/>
        </w:rPr>
        <w:t>4)</w:t>
      </w:r>
      <w:r w:rsidR="002A5497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560558" w:rsidRPr="005E4CF5">
        <w:rPr>
          <w:rFonts w:ascii="TH SarabunPSK" w:hAnsi="TH SarabunPSK" w:cs="TH SarabunPSK"/>
          <w:noProof/>
          <w:sz w:val="32"/>
          <w:szCs w:val="32"/>
          <w:cs/>
        </w:rPr>
        <w:t>ศึกษาความรู้เกี่ยวกับการจัดกิจกรรมการเร</w:t>
      </w:r>
      <w:r w:rsidR="002A5497">
        <w:rPr>
          <w:rFonts w:ascii="TH SarabunPSK" w:hAnsi="TH SarabunPSK" w:cs="TH SarabunPSK"/>
          <w:noProof/>
          <w:sz w:val="32"/>
          <w:szCs w:val="32"/>
          <w:cs/>
        </w:rPr>
        <w:t xml:space="preserve">ียนการสอนแบบกลุ่มร่วมมือเทคนิค </w:t>
      </w:r>
      <w:r w:rsidR="00F606FB" w:rsidRPr="005E4CF5">
        <w:rPr>
          <w:rFonts w:ascii="TH SarabunPSK" w:hAnsi="TH SarabunPSK" w:cs="TH SarabunPSK"/>
          <w:noProof/>
          <w:sz w:val="32"/>
          <w:szCs w:val="32"/>
        </w:rPr>
        <w:t>Jigsaw</w:t>
      </w:r>
      <w:r w:rsidR="00365DAA" w:rsidRPr="005E4CF5">
        <w:rPr>
          <w:rFonts w:ascii="TH SarabunPSK" w:hAnsi="TH SarabunPSK" w:cs="TH SarabunPSK"/>
          <w:noProof/>
          <w:sz w:val="32"/>
          <w:szCs w:val="32"/>
        </w:rPr>
        <w:t xml:space="preserve"> II</w:t>
      </w:r>
      <w:r w:rsidR="002A549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60558" w:rsidRPr="005E4CF5">
        <w:rPr>
          <w:rFonts w:ascii="TH SarabunPSK" w:hAnsi="TH SarabunPSK" w:cs="TH SarabunPSK"/>
          <w:noProof/>
          <w:sz w:val="32"/>
          <w:szCs w:val="32"/>
          <w:cs/>
        </w:rPr>
        <w:t>และงานวิจัยที่เกี่ยวข้อง</w:t>
      </w:r>
      <w:r w:rsidR="002A549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60558" w:rsidRPr="005E4CF5">
        <w:rPr>
          <w:rFonts w:ascii="TH SarabunPSK" w:hAnsi="TH SarabunPSK" w:cs="TH SarabunPSK"/>
          <w:noProof/>
          <w:sz w:val="32"/>
          <w:szCs w:val="32"/>
          <w:cs/>
        </w:rPr>
        <w:t>เพื่อใช้เป็นแนวทางในการสร้าง</w:t>
      </w:r>
      <w:r w:rsidR="00560558" w:rsidRPr="005E4CF5">
        <w:rPr>
          <w:rFonts w:ascii="TH SarabunPSK" w:hAnsi="TH SarabunPSK" w:cs="TH SarabunPSK"/>
          <w:sz w:val="32"/>
          <w:szCs w:val="32"/>
          <w:cs/>
        </w:rPr>
        <w:t>บทเรียนบนเว็บ</w:t>
      </w:r>
      <w:r w:rsidR="00560558" w:rsidRPr="005E4CF5">
        <w:rPr>
          <w:rFonts w:ascii="TH SarabunPSK" w:hAnsi="TH SarabunPSK" w:cs="TH SarabunPSK"/>
          <w:noProof/>
          <w:sz w:val="32"/>
          <w:szCs w:val="32"/>
          <w:cs/>
        </w:rPr>
        <w:t>ในการกำหนดกิจกรรมการจัดการเรียนการสอน</w:t>
      </w:r>
    </w:p>
    <w:p w:rsidR="00D41A33" w:rsidRDefault="003B6EF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95157"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95157"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95157"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5497">
        <w:rPr>
          <w:rFonts w:ascii="TH SarabunPSK" w:hAnsi="TH SarabunPSK" w:cs="TH SarabunPSK"/>
          <w:spacing w:val="-4"/>
          <w:sz w:val="32"/>
          <w:szCs w:val="32"/>
        </w:rPr>
        <w:t>5)</w:t>
      </w:r>
      <w:r w:rsidR="002A5497" w:rsidRPr="002A549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6259E" w:rsidRPr="002A5497">
        <w:rPr>
          <w:rFonts w:ascii="TH SarabunPSK" w:hAnsi="TH SarabunPSK" w:cs="TH SarabunPSK"/>
          <w:spacing w:val="-4"/>
          <w:sz w:val="32"/>
          <w:szCs w:val="32"/>
          <w:cs/>
        </w:rPr>
        <w:t xml:space="preserve">วิเคราะห์คำอธิบายรายวิชา จัดลำดับความสัมพันธ์ของเนื้อหา </w:t>
      </w:r>
      <w:r w:rsidR="004211CD" w:rsidRPr="002A5497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จัดแบ่งเนื้อหาวิชาออกเป็นเนื้อหาย่อย จัดลำดับเนื้อหา </w:t>
      </w:r>
      <w:r w:rsidR="00560558" w:rsidRPr="002A5497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เขียนวัตถุประสงค์เชิงพฤติกรรม</w:t>
      </w:r>
      <w:r w:rsidR="002A5497">
        <w:rPr>
          <w:rFonts w:ascii="TH SarabunPSK" w:hAnsi="TH SarabunPSK" w:cs="TH SarabunPSK"/>
          <w:noProof/>
          <w:spacing w:val="-4"/>
          <w:sz w:val="32"/>
          <w:szCs w:val="32"/>
          <w:cs/>
        </w:rPr>
        <w:t xml:space="preserve">จุดประสงค์การเรียนรู้ </w:t>
      </w:r>
      <w:r w:rsidR="00560558" w:rsidRPr="002A5497">
        <w:rPr>
          <w:rFonts w:ascii="TH SarabunPSK" w:hAnsi="TH SarabunPSK" w:cs="TH SarabunPSK"/>
          <w:noProof/>
          <w:spacing w:val="-4"/>
          <w:sz w:val="32"/>
          <w:szCs w:val="32"/>
          <w:cs/>
        </w:rPr>
        <w:t>สาระการเรียนรู้ กิจกรรมการเรียนการสอน สื่อและแหล่งเรียนรู้ การวัดและการประเมินผล</w:t>
      </w:r>
      <w:r w:rsidR="00D41A33" w:rsidRPr="005E4CF5">
        <w:rPr>
          <w:rFonts w:ascii="TH SarabunPSK" w:hAnsi="TH SarabunPSK" w:cs="TH SarabunPSK"/>
          <w:noProof/>
          <w:sz w:val="32"/>
          <w:szCs w:val="32"/>
          <w:cs/>
        </w:rPr>
        <w:t xml:space="preserve"> โดยผู้เชี่ยวชาญ</w:t>
      </w:r>
      <w:r w:rsidR="00844BD4" w:rsidRPr="005E4CF5">
        <w:rPr>
          <w:rFonts w:ascii="TH SarabunPSK" w:hAnsi="TH SarabunPSK" w:cs="TH SarabunPSK"/>
          <w:noProof/>
          <w:sz w:val="32"/>
          <w:szCs w:val="32"/>
          <w:cs/>
        </w:rPr>
        <w:t xml:space="preserve"> ตามภาคผนวก จ. </w:t>
      </w:r>
      <w:r w:rsidR="00D41A33" w:rsidRPr="005E4CF5">
        <w:rPr>
          <w:rFonts w:ascii="TH SarabunPSK" w:hAnsi="TH SarabunPSK" w:cs="TH SarabunPSK"/>
          <w:noProof/>
          <w:sz w:val="32"/>
          <w:szCs w:val="32"/>
          <w:cs/>
        </w:rPr>
        <w:t xml:space="preserve">ตรวจสอบความเที่ยงตรง ความถูกต้อง </w:t>
      </w:r>
    </w:p>
    <w:p w:rsidR="002A5497" w:rsidRPr="005E4CF5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A877E3" w:rsidRPr="002A5497" w:rsidRDefault="002A5497" w:rsidP="002A54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3.3.1.2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7E3" w:rsidRPr="002A5497">
        <w:rPr>
          <w:rFonts w:ascii="TH SarabunPSK" w:hAnsi="TH SarabunPSK" w:cs="TH SarabunPSK"/>
          <w:sz w:val="32"/>
          <w:szCs w:val="32"/>
          <w:cs/>
        </w:rPr>
        <w:t>ขั้นการออกแบบ (</w:t>
      </w:r>
      <w:r w:rsidR="00A877E3" w:rsidRPr="002A5497">
        <w:rPr>
          <w:rFonts w:ascii="TH SarabunPSK" w:hAnsi="TH SarabunPSK" w:cs="TH SarabunPSK"/>
          <w:sz w:val="32"/>
          <w:szCs w:val="32"/>
        </w:rPr>
        <w:t>Design</w:t>
      </w:r>
      <w:r w:rsidR="00A877E3" w:rsidRPr="002A5497">
        <w:rPr>
          <w:rFonts w:ascii="TH SarabunPSK" w:hAnsi="TH SarabunPSK" w:cs="TH SarabunPSK"/>
          <w:sz w:val="32"/>
          <w:szCs w:val="32"/>
          <w:cs/>
        </w:rPr>
        <w:t>)</w:t>
      </w:r>
    </w:p>
    <w:p w:rsidR="005F26E8" w:rsidRPr="005E4CF5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1)</w:t>
      </w:r>
      <w:r w:rsidR="00844BD4" w:rsidRPr="005E4CF5">
        <w:rPr>
          <w:rFonts w:ascii="TH SarabunPSK" w:hAnsi="TH SarabunPSK" w:cs="TH SarabunPSK"/>
          <w:sz w:val="32"/>
          <w:szCs w:val="32"/>
          <w:cs/>
        </w:rPr>
        <w:tab/>
      </w:r>
      <w:r w:rsidR="005F26E8" w:rsidRPr="005E4CF5">
        <w:rPr>
          <w:rFonts w:ascii="TH SarabunPSK" w:hAnsi="TH SarabunPSK" w:cs="TH SarabunPSK"/>
          <w:sz w:val="32"/>
          <w:szCs w:val="32"/>
          <w:cs/>
        </w:rPr>
        <w:t>เตรียมการทรัพยากรต่าง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6E8" w:rsidRPr="005E4CF5">
        <w:rPr>
          <w:rFonts w:ascii="TH SarabunPSK" w:hAnsi="TH SarabunPSK" w:cs="TH SarabunPSK"/>
          <w:sz w:val="32"/>
          <w:szCs w:val="32"/>
          <w:cs/>
        </w:rPr>
        <w:t xml:space="preserve">ๆ ได้แก่ เนื้อหาข้อความ ภาพ เสียง โปรแกรมจัดการบทเรียน </w:t>
      </w:r>
      <w:r w:rsidR="00F21FBF" w:rsidRPr="005E4CF5">
        <w:rPr>
          <w:rFonts w:ascii="TH SarabunPSK" w:hAnsi="TH SarabunPSK" w:cs="TH SarabunPSK"/>
          <w:sz w:val="32"/>
          <w:szCs w:val="32"/>
          <w:cs/>
        </w:rPr>
        <w:t>ติดตั้งปลั๊กอินและโมดูลที่เกี่ยวกับการเรียนรู้แบบร่วมมือ รวบ</w:t>
      </w:r>
      <w:r w:rsidR="005F26E8" w:rsidRPr="005E4CF5">
        <w:rPr>
          <w:rFonts w:ascii="TH SarabunPSK" w:hAnsi="TH SarabunPSK" w:cs="TH SarabunPSK"/>
          <w:sz w:val="32"/>
          <w:szCs w:val="32"/>
          <w:cs/>
        </w:rPr>
        <w:t>รวมข้อมูลต่าง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6E8" w:rsidRPr="005E4CF5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:rsidR="005F26E8" w:rsidRPr="005E4CF5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2)</w:t>
      </w:r>
      <w:r w:rsidR="00844BD4" w:rsidRPr="005E4CF5">
        <w:rPr>
          <w:rFonts w:ascii="TH SarabunPSK" w:hAnsi="TH SarabunPSK" w:cs="TH SarabunPSK"/>
          <w:sz w:val="32"/>
          <w:szCs w:val="32"/>
          <w:cs/>
        </w:rPr>
        <w:tab/>
      </w:r>
      <w:r w:rsidR="005F26E8" w:rsidRPr="005E4CF5">
        <w:rPr>
          <w:rFonts w:ascii="TH SarabunPSK" w:hAnsi="TH SarabunPSK" w:cs="TH SarabunPSK"/>
          <w:sz w:val="32"/>
          <w:szCs w:val="32"/>
          <w:cs/>
        </w:rPr>
        <w:t>ออกแบบ</w:t>
      </w:r>
      <w:r w:rsidR="005F26E8" w:rsidRPr="002A5497">
        <w:rPr>
          <w:rFonts w:ascii="TH SarabunPSK" w:hAnsi="TH SarabunPSK" w:cs="TH SarabunPSK"/>
          <w:spacing w:val="-4"/>
          <w:sz w:val="32"/>
          <w:szCs w:val="32"/>
          <w:cs/>
        </w:rPr>
        <w:t>การนำเสนอเนื้อหาบทเรียนบนเว็บ</w:t>
      </w:r>
      <w:r w:rsidR="00F21FBF" w:rsidRPr="002A5497">
        <w:rPr>
          <w:rFonts w:ascii="TH SarabunPSK" w:hAnsi="TH SarabunPSK" w:cs="TH SarabunPSK"/>
          <w:spacing w:val="-4"/>
          <w:sz w:val="32"/>
          <w:szCs w:val="32"/>
          <w:cs/>
        </w:rPr>
        <w:t xml:space="preserve"> ทำการออกแบบการนำเสนอเนื้อหาที่สอดคล้องกับกิจกรรมก</w:t>
      </w:r>
      <w:r w:rsidR="00F21FBF" w:rsidRPr="005E4CF5">
        <w:rPr>
          <w:rFonts w:ascii="TH SarabunPSK" w:hAnsi="TH SarabunPSK" w:cs="TH SarabunPSK"/>
          <w:sz w:val="32"/>
          <w:szCs w:val="32"/>
          <w:cs/>
        </w:rPr>
        <w:t xml:space="preserve">ารเรียนรู้แบบร่วมมือเทคนิค </w:t>
      </w:r>
      <w:r w:rsidR="00F21FBF" w:rsidRPr="005E4CF5">
        <w:rPr>
          <w:rFonts w:ascii="TH SarabunPSK" w:hAnsi="TH SarabunPSK" w:cs="TH SarabunPSK"/>
          <w:sz w:val="32"/>
          <w:szCs w:val="32"/>
        </w:rPr>
        <w:t>Jigsaw II</w:t>
      </w:r>
    </w:p>
    <w:p w:rsidR="003B0613" w:rsidRPr="005E4CF5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AF8" w:rsidRPr="005E4CF5">
        <w:rPr>
          <w:rFonts w:ascii="TH SarabunPSK" w:hAnsi="TH SarabunPSK" w:cs="TH SarabunPSK"/>
          <w:sz w:val="32"/>
          <w:szCs w:val="32"/>
          <w:cs/>
        </w:rPr>
        <w:t>ออกแบบ</w:t>
      </w:r>
      <w:r w:rsidR="005F26E8" w:rsidRPr="005E4CF5">
        <w:rPr>
          <w:rFonts w:ascii="TH SarabunPSK" w:hAnsi="TH SarabunPSK" w:cs="TH SarabunPSK"/>
          <w:sz w:val="32"/>
          <w:szCs w:val="32"/>
          <w:cs/>
        </w:rPr>
        <w:t xml:space="preserve">แบบประเมินคุณภาพบทเรียน โดยแบ่งเป็น </w:t>
      </w:r>
      <w:r w:rsidR="005F26E8" w:rsidRPr="005E4CF5">
        <w:rPr>
          <w:rFonts w:ascii="TH SarabunPSK" w:hAnsi="TH SarabunPSK" w:cs="TH SarabunPSK"/>
          <w:sz w:val="32"/>
          <w:szCs w:val="32"/>
        </w:rPr>
        <w:t>3</w:t>
      </w:r>
      <w:r w:rsidR="005F26E8" w:rsidRPr="005E4CF5">
        <w:rPr>
          <w:rFonts w:ascii="TH SarabunPSK" w:hAnsi="TH SarabunPSK" w:cs="TH SarabunPSK"/>
          <w:sz w:val="32"/>
          <w:szCs w:val="32"/>
          <w:cs/>
        </w:rPr>
        <w:t xml:space="preserve"> ด้าน คือ ด้านเนื้อหา, ด้านเทคนิค, ด้านสื่อการสอน</w:t>
      </w:r>
    </w:p>
    <w:p w:rsidR="00B7032C" w:rsidRPr="005E4CF5" w:rsidRDefault="00844BD4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4)</w:t>
      </w:r>
      <w:r w:rsidR="002A5497">
        <w:rPr>
          <w:rFonts w:ascii="TH SarabunPSK" w:hAnsi="TH SarabunPSK" w:cs="TH SarabunPSK"/>
          <w:sz w:val="32"/>
          <w:szCs w:val="32"/>
          <w:cs/>
        </w:rPr>
        <w:tab/>
      </w:r>
      <w:r w:rsidR="005F26E8" w:rsidRPr="005E4CF5">
        <w:rPr>
          <w:rFonts w:ascii="TH SarabunPSK" w:hAnsi="TH SarabunPSK" w:cs="TH SarabunPSK"/>
          <w:sz w:val="32"/>
          <w:szCs w:val="32"/>
          <w:cs/>
        </w:rPr>
        <w:t>ออกแบบกิจกรรมการเรียนรู้ให้สอดคล้องกับวัตถุประสงค์และเนื้อหา</w:t>
      </w:r>
      <w:r w:rsidR="002A54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FBF" w:rsidRPr="005E4CF5">
        <w:rPr>
          <w:rFonts w:ascii="TH SarabunPSK" w:hAnsi="TH SarabunPSK" w:cs="TH SarabunPSK"/>
          <w:sz w:val="32"/>
          <w:szCs w:val="32"/>
          <w:cs/>
        </w:rPr>
        <w:t>โดยผู้วิจัยทำการ</w:t>
      </w:r>
      <w:r w:rsidR="00456AF8" w:rsidRPr="005E4CF5">
        <w:rPr>
          <w:rFonts w:ascii="TH SarabunPSK" w:hAnsi="TH SarabunPSK" w:cs="TH SarabunPSK"/>
          <w:sz w:val="32"/>
          <w:szCs w:val="32"/>
          <w:cs/>
        </w:rPr>
        <w:t>ออกแบบกิจกรรมการเรียนรู้บนเว็บ สอดคล้องตาม วัตถุประสงค์การเรียน เนื้อหา และ</w:t>
      </w:r>
      <w:r w:rsidR="00F21FBF" w:rsidRPr="005E4CF5">
        <w:rPr>
          <w:rFonts w:ascii="TH SarabunPSK" w:hAnsi="TH SarabunPSK" w:cs="TH SarabunPSK"/>
          <w:sz w:val="32"/>
          <w:szCs w:val="32"/>
          <w:cs/>
        </w:rPr>
        <w:t xml:space="preserve">ขั้นตอนการเรียนรู้แบบร่วมมือเทคนิค </w:t>
      </w:r>
      <w:r w:rsidR="00F21FBF" w:rsidRPr="005E4CF5">
        <w:rPr>
          <w:rFonts w:ascii="TH SarabunPSK" w:hAnsi="TH SarabunPSK" w:cs="TH SarabunPSK"/>
          <w:sz w:val="32"/>
          <w:szCs w:val="32"/>
        </w:rPr>
        <w:t xml:space="preserve">Jigsaw II </w:t>
      </w:r>
      <w:r w:rsidR="00F21FBF" w:rsidRPr="005E4CF5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B7032C" w:rsidRPr="005E4CF5">
        <w:rPr>
          <w:rFonts w:ascii="TH SarabunPSK" w:hAnsi="TH SarabunPSK" w:cs="TH SarabunPSK"/>
          <w:sz w:val="32"/>
          <w:szCs w:val="32"/>
          <w:cs/>
        </w:rPr>
        <w:t xml:space="preserve">6 ขั้นตอน ได้แก่ </w:t>
      </w:r>
      <w:r w:rsidR="003B0613" w:rsidRPr="005E4CF5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B7032C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ขั้นเตรียมเนื้อหา </w:t>
      </w:r>
      <w:r w:rsidR="003B0613" w:rsidRPr="005E4CF5">
        <w:rPr>
          <w:rFonts w:ascii="TH SarabunPSK" w:eastAsia="AngsanaNew" w:hAnsi="TH SarabunPSK" w:cs="TH SarabunPSK"/>
          <w:sz w:val="32"/>
          <w:szCs w:val="32"/>
          <w:cs/>
        </w:rPr>
        <w:t>2)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7032C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ขั้นจัดกลุ่มผู้เรียน </w:t>
      </w:r>
      <w:r w:rsidR="003B0613" w:rsidRPr="005E4CF5">
        <w:rPr>
          <w:rFonts w:ascii="TH SarabunPSK" w:eastAsia="AngsanaNew" w:hAnsi="TH SarabunPSK" w:cs="TH SarabunPSK"/>
          <w:sz w:val="32"/>
          <w:szCs w:val="32"/>
          <w:cs/>
        </w:rPr>
        <w:t>3)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7032C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ขั้นกลุ่มเชี่ยวชาญ </w:t>
      </w:r>
      <w:r w:rsidR="003B0613" w:rsidRPr="005E4CF5">
        <w:rPr>
          <w:rFonts w:ascii="TH SarabunPSK" w:eastAsia="AngsanaNew" w:hAnsi="TH SarabunPSK" w:cs="TH SarabunPSK"/>
          <w:sz w:val="32"/>
          <w:szCs w:val="32"/>
          <w:cs/>
        </w:rPr>
        <w:t>4)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7032C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ขั้นเสนอความรู้ </w:t>
      </w:r>
      <w:r w:rsidR="003B0613" w:rsidRPr="005E4CF5">
        <w:rPr>
          <w:rFonts w:ascii="TH SarabunPSK" w:eastAsia="AngsanaNew" w:hAnsi="TH SarabunPSK" w:cs="TH SarabunPSK"/>
          <w:sz w:val="32"/>
          <w:szCs w:val="32"/>
          <w:cs/>
        </w:rPr>
        <w:t>5)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7032C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ขั้นทดสอบความรู้ </w:t>
      </w:r>
      <w:r w:rsidR="003B0613" w:rsidRPr="005E4CF5">
        <w:rPr>
          <w:rFonts w:ascii="TH SarabunPSK" w:eastAsia="AngsanaNew" w:hAnsi="TH SarabunPSK" w:cs="TH SarabunPSK"/>
          <w:sz w:val="32"/>
          <w:szCs w:val="32"/>
          <w:cs/>
        </w:rPr>
        <w:t>6)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7032C" w:rsidRPr="005E4CF5">
        <w:rPr>
          <w:rFonts w:ascii="TH SarabunPSK" w:eastAsia="AngsanaNew" w:hAnsi="TH SarabunPSK" w:cs="TH SarabunPSK"/>
          <w:sz w:val="32"/>
          <w:szCs w:val="32"/>
          <w:cs/>
        </w:rPr>
        <w:t>ขั้นมอบรางวัล</w:t>
      </w:r>
      <w:r w:rsidR="00C310B9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โดยผู้วิจัยได้ทำการออกแบบกิจกรรม</w:t>
      </w:r>
      <w:r w:rsidR="002A54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4C6775" w:rsidRPr="005E4CF5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  <w:t>5)</w:t>
      </w:r>
      <w:r w:rsidRPr="002A549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F26E8" w:rsidRPr="002A5497">
        <w:rPr>
          <w:rFonts w:ascii="TH SarabunPSK" w:hAnsi="TH SarabunPSK" w:cs="TH SarabunPSK"/>
          <w:spacing w:val="-4"/>
          <w:sz w:val="32"/>
          <w:szCs w:val="32"/>
          <w:cs/>
        </w:rPr>
        <w:t>ออกแบบผังงานบทเรียน (</w:t>
      </w:r>
      <w:r w:rsidR="005F26E8" w:rsidRPr="002A5497">
        <w:rPr>
          <w:rFonts w:ascii="TH SarabunPSK" w:hAnsi="TH SarabunPSK" w:cs="TH SarabunPSK"/>
          <w:spacing w:val="-4"/>
          <w:sz w:val="32"/>
          <w:szCs w:val="32"/>
        </w:rPr>
        <w:t>Lesson Flowchart</w:t>
      </w:r>
      <w:r w:rsidR="005F26E8" w:rsidRPr="002A5497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="003B0613" w:rsidRPr="002A5497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โดยออกแบบตามขั้นตอนกิจกรรมการเรียนแบบร่วมมือ </w:t>
      </w:r>
      <w:r w:rsidR="003B0613" w:rsidRPr="002A5497">
        <w:rPr>
          <w:rFonts w:ascii="TH SarabunPSK" w:hAnsi="TH SarabunPSK" w:cs="TH SarabunPSK"/>
          <w:spacing w:val="-4"/>
          <w:sz w:val="32"/>
          <w:szCs w:val="32"/>
        </w:rPr>
        <w:t>Jigsaw II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027828" w:rsidRPr="005E4CF5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0CBF" w:rsidRPr="005E4CF5">
        <w:rPr>
          <w:rFonts w:ascii="TH SarabunPSK" w:hAnsi="TH SarabunPSK" w:cs="TH SarabunPSK"/>
          <w:sz w:val="32"/>
          <w:szCs w:val="32"/>
          <w:cs/>
        </w:rPr>
        <w:t>การออกแบบบทดําเนินเรื่อง (</w:t>
      </w:r>
      <w:r w:rsidR="00FB0CBF" w:rsidRPr="005E4CF5">
        <w:rPr>
          <w:rFonts w:ascii="TH SarabunPSK" w:hAnsi="TH SarabunPSK" w:cs="TH SarabunPSK"/>
          <w:sz w:val="32"/>
          <w:szCs w:val="32"/>
        </w:rPr>
        <w:t>Story</w:t>
      </w:r>
      <w:r>
        <w:rPr>
          <w:rFonts w:ascii="TH SarabunPSK" w:hAnsi="TH SarabunPSK" w:cs="TH SarabunPSK"/>
          <w:sz w:val="32"/>
          <w:szCs w:val="32"/>
        </w:rPr>
        <w:t xml:space="preserve"> B</w:t>
      </w:r>
      <w:r w:rsidR="00FB0CBF" w:rsidRPr="005E4CF5">
        <w:rPr>
          <w:rFonts w:ascii="TH SarabunPSK" w:hAnsi="TH SarabunPSK" w:cs="TH SarabunPSK"/>
          <w:sz w:val="32"/>
          <w:szCs w:val="32"/>
        </w:rPr>
        <w:t>oard)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C2707" w:rsidRPr="005E4CF5">
        <w:rPr>
          <w:rFonts w:ascii="TH SarabunPSK" w:hAnsi="TH SarabunPSK" w:cs="TH SarabunPSK"/>
          <w:sz w:val="32"/>
          <w:szCs w:val="32"/>
          <w:cs/>
        </w:rPr>
        <w:t>เรื่องราวของบทเรียน ประกอบด้วยเนื้อหาที่แบ่งออกเป็นเฟรม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707" w:rsidRPr="005E4CF5">
        <w:rPr>
          <w:rFonts w:ascii="TH SarabunPSK" w:hAnsi="TH SarabunPSK" w:cs="TH SarabunPSK"/>
          <w:sz w:val="32"/>
          <w:szCs w:val="32"/>
          <w:cs/>
        </w:rPr>
        <w:t>ๆ ตั้งแต่เฟรมแรก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707" w:rsidRPr="005E4CF5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BC2707" w:rsidRPr="005E4CF5">
        <w:rPr>
          <w:rFonts w:ascii="TH SarabunPSK" w:hAnsi="TH SarabunPSK" w:cs="TH SarabunPSK"/>
          <w:sz w:val="32"/>
          <w:szCs w:val="32"/>
        </w:rPr>
        <w:t xml:space="preserve"> Title </w:t>
      </w:r>
      <w:r w:rsidR="00BC2707" w:rsidRPr="005E4CF5">
        <w:rPr>
          <w:rFonts w:ascii="TH SarabunPSK" w:hAnsi="TH SarabunPSK" w:cs="TH SarabunPSK"/>
          <w:sz w:val="32"/>
          <w:szCs w:val="32"/>
          <w:cs/>
        </w:rPr>
        <w:t>ของบทเรียนจนถึงเฟรมสุดท้าย บทดำเนินเรื่องจึงประกอบด้วย ภาพ ข้อความ เสียงหรือมัลติมีเดีย กิจกรรมการเรียน คำถาม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BC2707" w:rsidRPr="005E4CF5">
        <w:rPr>
          <w:rFonts w:ascii="TH SarabunPSK" w:hAnsi="TH SarabunPSK" w:cs="TH SarabunPSK"/>
          <w:sz w:val="32"/>
          <w:szCs w:val="32"/>
          <w:cs/>
        </w:rPr>
        <w:t>คำตอบ และรายละเอียดอื่น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707" w:rsidRPr="005E4CF5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707" w:rsidRPr="005E4CF5">
        <w:rPr>
          <w:rFonts w:ascii="TH SarabunPSK" w:hAnsi="TH SarabunPSK" w:cs="TH SarabunPSK"/>
          <w:sz w:val="32"/>
          <w:szCs w:val="32"/>
          <w:cs/>
        </w:rPr>
        <w:t>ของบทเรียน</w:t>
      </w:r>
      <w:r w:rsidR="00970D66" w:rsidRPr="005E4CF5">
        <w:rPr>
          <w:rFonts w:ascii="TH SarabunPSK" w:hAnsi="TH SarabunPSK" w:cs="TH SarabunPSK"/>
          <w:sz w:val="32"/>
          <w:szCs w:val="32"/>
          <w:cs/>
        </w:rPr>
        <w:t xml:space="preserve">บนเว็บแบบ </w:t>
      </w:r>
      <w:r w:rsidR="00970D66" w:rsidRPr="005E4CF5">
        <w:rPr>
          <w:rFonts w:ascii="TH SarabunPSK" w:hAnsi="TH SarabunPSK" w:cs="TH SarabunPSK"/>
          <w:sz w:val="32"/>
          <w:szCs w:val="32"/>
        </w:rPr>
        <w:t>Jigsaw II</w:t>
      </w:r>
      <w:r w:rsidR="00BC2707" w:rsidRPr="005E4C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1B34" w:rsidRPr="005E4CF5" w:rsidRDefault="007A7FFB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7)</w:t>
      </w:r>
      <w:r w:rsidR="002A5497">
        <w:rPr>
          <w:rFonts w:ascii="TH SarabunPSK" w:hAnsi="TH SarabunPSK" w:cs="TH SarabunPSK"/>
          <w:sz w:val="32"/>
          <w:szCs w:val="32"/>
          <w:cs/>
        </w:rPr>
        <w:tab/>
      </w:r>
      <w:r w:rsidR="005F26E8" w:rsidRPr="005E4CF5">
        <w:rPr>
          <w:rFonts w:ascii="TH SarabunPSK" w:hAnsi="TH SarabunPSK" w:cs="TH SarabunPSK"/>
          <w:sz w:val="32"/>
          <w:szCs w:val="32"/>
          <w:cs/>
        </w:rPr>
        <w:t>นำ</w:t>
      </w:r>
      <w:r w:rsidR="005F26E8" w:rsidRPr="002A5497">
        <w:rPr>
          <w:rFonts w:ascii="TH SarabunPSK" w:hAnsi="TH SarabunPSK" w:cs="TH SarabunPSK"/>
          <w:spacing w:val="-4"/>
          <w:sz w:val="32"/>
          <w:szCs w:val="32"/>
          <w:cs/>
        </w:rPr>
        <w:t>บทเรียนที่ออกแบบเรียบร้อยแล้ว ไปเสนออาจารย์ที่ปรึกษาวิทยานิพนธ์ เพื่อตรวจสอบความถูกต้อง และ</w:t>
      </w:r>
      <w:r w:rsidR="005F26E8" w:rsidRPr="005E4CF5">
        <w:rPr>
          <w:rFonts w:ascii="TH SarabunPSK" w:hAnsi="TH SarabunPSK" w:cs="TH SarabunPSK"/>
          <w:sz w:val="32"/>
          <w:szCs w:val="32"/>
          <w:cs/>
        </w:rPr>
        <w:t>ขอคำแนะนำเพื่อปรับปรุงแก้ไข</w:t>
      </w:r>
    </w:p>
    <w:p w:rsidR="00F52F9F" w:rsidRPr="005E4CF5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A7FFB" w:rsidRPr="005E4CF5">
        <w:rPr>
          <w:rFonts w:ascii="TH SarabunPSK" w:hAnsi="TH SarabunPSK" w:cs="TH SarabunPSK"/>
          <w:sz w:val="32"/>
          <w:szCs w:val="32"/>
          <w:cs/>
        </w:rPr>
        <w:t>3.3.1.3</w:t>
      </w:r>
      <w:r w:rsidR="007A7FFB" w:rsidRPr="005E4CF5">
        <w:rPr>
          <w:rFonts w:ascii="TH SarabunPSK" w:hAnsi="TH SarabunPSK" w:cs="TH SarabunPSK"/>
          <w:sz w:val="32"/>
          <w:szCs w:val="32"/>
          <w:cs/>
        </w:rPr>
        <w:tab/>
      </w:r>
      <w:r w:rsidR="00F52F9F" w:rsidRPr="005E4CF5">
        <w:rPr>
          <w:rFonts w:ascii="TH SarabunPSK" w:hAnsi="TH SarabunPSK" w:cs="TH SarabunPSK"/>
          <w:sz w:val="32"/>
          <w:szCs w:val="32"/>
          <w:cs/>
        </w:rPr>
        <w:t>ขั้นการพัฒนา (</w:t>
      </w:r>
      <w:r w:rsidR="00F52F9F" w:rsidRPr="005E4CF5">
        <w:rPr>
          <w:rFonts w:ascii="TH SarabunPSK" w:hAnsi="TH SarabunPSK" w:cs="TH SarabunPSK"/>
          <w:sz w:val="32"/>
          <w:szCs w:val="32"/>
        </w:rPr>
        <w:t>Development</w:t>
      </w:r>
      <w:r w:rsidR="00F52F9F" w:rsidRPr="005E4CF5">
        <w:rPr>
          <w:rFonts w:ascii="TH SarabunPSK" w:hAnsi="TH SarabunPSK" w:cs="TH SarabunPSK"/>
          <w:sz w:val="32"/>
          <w:szCs w:val="32"/>
          <w:cs/>
        </w:rPr>
        <w:t>)</w:t>
      </w:r>
    </w:p>
    <w:p w:rsidR="00F86C43" w:rsidRPr="005E4CF5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86C43" w:rsidRPr="005E4CF5">
        <w:rPr>
          <w:rFonts w:ascii="TH SarabunPSK" w:hAnsi="TH SarabunPSK" w:cs="TH SarabunPSK"/>
          <w:sz w:val="32"/>
          <w:szCs w:val="32"/>
          <w:cs/>
        </w:rPr>
        <w:t>สร้างบทเรียนบนเว็บ ตามเนื้อหาและขั้นตอนที่ได้ออกแบบไว้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C43" w:rsidRPr="005E4CF5">
        <w:rPr>
          <w:rFonts w:ascii="TH SarabunPSK" w:hAnsi="TH SarabunPSK" w:cs="TH SarabunPSK"/>
          <w:sz w:val="32"/>
          <w:szCs w:val="32"/>
          <w:cs/>
        </w:rPr>
        <w:t xml:space="preserve">โดยใช้โปรแกรม </w:t>
      </w:r>
      <w:r w:rsidR="00F86C43" w:rsidRPr="005E4CF5">
        <w:rPr>
          <w:rFonts w:ascii="TH SarabunPSK" w:hAnsi="TH SarabunPSK" w:cs="TH SarabunPSK"/>
          <w:sz w:val="32"/>
          <w:szCs w:val="32"/>
        </w:rPr>
        <w:t xml:space="preserve">Moodle </w:t>
      </w:r>
      <w:r w:rsidR="00712075" w:rsidRPr="005E4CF5">
        <w:rPr>
          <w:rFonts w:ascii="TH SarabunPSK" w:hAnsi="TH SarabunPSK" w:cs="TH SarabunPSK" w:hint="cs"/>
          <w:sz w:val="32"/>
          <w:szCs w:val="32"/>
          <w:cs/>
        </w:rPr>
        <w:t>เป็นฐานระบบ</w:t>
      </w:r>
      <w:r w:rsidR="00F86C43" w:rsidRPr="005E4CF5">
        <w:rPr>
          <w:rFonts w:ascii="TH SarabunPSK" w:hAnsi="TH SarabunPSK" w:cs="TH SarabunPSK"/>
          <w:sz w:val="32"/>
          <w:szCs w:val="32"/>
          <w:cs/>
        </w:rPr>
        <w:t>ในการพัฒนา</w:t>
      </w:r>
    </w:p>
    <w:p w:rsidR="00F86C43" w:rsidRPr="005E4CF5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2)</w:t>
      </w:r>
      <w:r w:rsidR="000B4195" w:rsidRPr="005E4CF5">
        <w:rPr>
          <w:rFonts w:ascii="TH SarabunPSK" w:hAnsi="TH SarabunPSK" w:cs="TH SarabunPSK"/>
          <w:sz w:val="32"/>
          <w:szCs w:val="32"/>
          <w:cs/>
        </w:rPr>
        <w:tab/>
      </w:r>
      <w:r w:rsidR="00F86C43" w:rsidRPr="005E4CF5">
        <w:rPr>
          <w:rFonts w:ascii="TH SarabunPSK" w:hAnsi="TH SarabunPSK" w:cs="TH SarabunPSK"/>
          <w:sz w:val="32"/>
          <w:szCs w:val="32"/>
          <w:cs/>
        </w:rPr>
        <w:t>นำบทเรียนที่สร้างเสร็จแล้ว ไปเสนออาจารย์ที่ปรึกษาตรวจสอบความถูกต้อง และทำการปรับปรุงแก้ไข</w:t>
      </w:r>
    </w:p>
    <w:p w:rsidR="002A1EB2" w:rsidRPr="005E4CF5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3)</w:t>
      </w:r>
      <w:r w:rsidR="000B4195" w:rsidRPr="005E4CF5">
        <w:rPr>
          <w:rFonts w:ascii="TH SarabunPSK" w:hAnsi="TH SarabunPSK" w:cs="TH SarabunPSK"/>
          <w:sz w:val="32"/>
          <w:szCs w:val="32"/>
          <w:cs/>
        </w:rPr>
        <w:tab/>
      </w:r>
      <w:r w:rsidR="00F86C43" w:rsidRPr="005E4CF5">
        <w:rPr>
          <w:rFonts w:ascii="TH SarabunPSK" w:hAnsi="TH SarabunPSK" w:cs="TH SarabunPSK"/>
          <w:sz w:val="32"/>
          <w:szCs w:val="32"/>
          <w:cs/>
        </w:rPr>
        <w:t>เมื่อแก้ไขแสร็จแล้ว</w:t>
      </w:r>
      <w:r w:rsidR="0093731E" w:rsidRPr="005E4CF5">
        <w:rPr>
          <w:rFonts w:ascii="TH SarabunPSK" w:hAnsi="TH SarabunPSK" w:cs="TH SarabunPSK"/>
          <w:sz w:val="32"/>
          <w:szCs w:val="32"/>
          <w:cs/>
        </w:rPr>
        <w:t>นำเสนอต่อผู้เชี่ยวชาญ</w:t>
      </w:r>
      <w:r w:rsidR="00027828" w:rsidRPr="005E4CF5">
        <w:rPr>
          <w:rFonts w:ascii="TH SarabunPSK" w:hAnsi="TH SarabunPSK" w:cs="TH SarabunPSK"/>
          <w:sz w:val="32"/>
          <w:szCs w:val="32"/>
          <w:cs/>
        </w:rPr>
        <w:t>ด้านเนื้อหา</w:t>
      </w:r>
      <w:r w:rsidR="0093731E" w:rsidRPr="005E4CF5">
        <w:rPr>
          <w:rFonts w:ascii="TH SarabunPSK" w:hAnsi="TH SarabunPSK" w:cs="TH SarabunPSK"/>
          <w:sz w:val="32"/>
          <w:szCs w:val="32"/>
          <w:cs/>
        </w:rPr>
        <w:t xml:space="preserve"> ผู้เชี่ยวชาญ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93731E" w:rsidRPr="005E4CF5">
        <w:rPr>
          <w:rFonts w:ascii="TH SarabunPSK" w:hAnsi="TH SarabunPSK" w:cs="TH SarabunPSK"/>
          <w:sz w:val="32"/>
          <w:szCs w:val="32"/>
          <w:cs/>
        </w:rPr>
        <w:t>ด้าน</w:t>
      </w:r>
      <w:r w:rsidR="00A568FA" w:rsidRPr="005E4CF5">
        <w:rPr>
          <w:rFonts w:ascii="TH SarabunPSK" w:hAnsi="TH SarabunPSK" w:cs="TH SarabunPSK"/>
          <w:sz w:val="32"/>
          <w:szCs w:val="32"/>
          <w:cs/>
        </w:rPr>
        <w:t>เทคนิควิธีการ</w:t>
      </w:r>
      <w:r w:rsidR="0093731E" w:rsidRPr="005E4CF5">
        <w:rPr>
          <w:rFonts w:ascii="TH SarabunPSK" w:hAnsi="TH SarabunPSK" w:cs="TH SarabunPSK"/>
          <w:sz w:val="32"/>
          <w:szCs w:val="32"/>
          <w:cs/>
        </w:rPr>
        <w:t xml:space="preserve"> และผู้เชี่ยวชาญด้านสื่อการสอน </w:t>
      </w:r>
      <w:r w:rsidR="003645D0" w:rsidRPr="005E4CF5">
        <w:rPr>
          <w:rFonts w:ascii="TH SarabunPSK" w:hAnsi="TH SarabunPSK" w:cs="TH SarabunPSK"/>
          <w:sz w:val="32"/>
          <w:szCs w:val="32"/>
          <w:cs/>
        </w:rPr>
        <w:t>เพื่อ</w:t>
      </w:r>
      <w:r w:rsidR="002A1EB2" w:rsidRPr="005E4CF5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93731E" w:rsidRPr="005E4CF5">
        <w:rPr>
          <w:rFonts w:ascii="TH SarabunPSK" w:hAnsi="TH SarabunPSK" w:cs="TH SarabunPSK"/>
          <w:sz w:val="32"/>
          <w:szCs w:val="32"/>
          <w:cs/>
        </w:rPr>
        <w:t>คุณภาพของบท</w:t>
      </w:r>
      <w:r w:rsidR="00B00CE8" w:rsidRPr="005E4CF5">
        <w:rPr>
          <w:rFonts w:ascii="TH SarabunPSK" w:hAnsi="TH SarabunPSK" w:cs="TH SarabunPSK"/>
          <w:sz w:val="32"/>
          <w:szCs w:val="32"/>
          <w:cs/>
        </w:rPr>
        <w:t>เรียน</w:t>
      </w:r>
      <w:r w:rsidR="00027828" w:rsidRPr="005E4CF5">
        <w:rPr>
          <w:rFonts w:ascii="TH SarabunPSK" w:hAnsi="TH SarabunPSK" w:cs="TH SarabunPSK"/>
          <w:sz w:val="32"/>
          <w:szCs w:val="32"/>
          <w:cs/>
        </w:rPr>
        <w:t xml:space="preserve"> โดยผู้เชี่ยวชาญ</w:t>
      </w:r>
      <w:r w:rsidR="002D7893" w:rsidRPr="005E4C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1EB2" w:rsidRDefault="002A549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31E" w:rsidRPr="005E4CF5">
        <w:rPr>
          <w:rFonts w:ascii="TH SarabunPSK" w:hAnsi="TH SarabunPSK" w:cs="TH SarabunPSK"/>
          <w:sz w:val="32"/>
          <w:szCs w:val="32"/>
          <w:cs/>
        </w:rPr>
        <w:t>นำข้อเสนอแนะของผู้เชี่ยวชาญมาปรับปรุงแก้ไข</w:t>
      </w:r>
      <w:r w:rsidR="00B00CE8" w:rsidRPr="005E4CF5">
        <w:rPr>
          <w:rFonts w:ascii="TH SarabunPSK" w:hAnsi="TH SarabunPSK" w:cs="TH SarabunPSK"/>
          <w:sz w:val="32"/>
          <w:szCs w:val="32"/>
          <w:cs/>
        </w:rPr>
        <w:t xml:space="preserve">ปรับปรุงบทเรียนและเครื่องมือ </w:t>
      </w:r>
    </w:p>
    <w:p w:rsidR="003E5C06" w:rsidRPr="005E4CF5" w:rsidRDefault="003E5C0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00CE8" w:rsidRPr="005E4CF5" w:rsidRDefault="000B4195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3.3.1.4</w:t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8E4BAE" w:rsidRPr="005E4CF5">
        <w:rPr>
          <w:rFonts w:ascii="TH SarabunPSK" w:hAnsi="TH SarabunPSK" w:cs="TH SarabunPSK"/>
          <w:sz w:val="32"/>
          <w:szCs w:val="32"/>
          <w:cs/>
        </w:rPr>
        <w:t>ขั้นการทดลองใช้ (</w:t>
      </w:r>
      <w:r w:rsidR="0035606A" w:rsidRPr="005E4CF5">
        <w:rPr>
          <w:rFonts w:ascii="TH SarabunPSK" w:hAnsi="TH SarabunPSK" w:cs="TH SarabunPSK"/>
          <w:sz w:val="32"/>
          <w:szCs w:val="32"/>
        </w:rPr>
        <w:t>Implemen</w:t>
      </w:r>
      <w:r w:rsidR="008E4BAE" w:rsidRPr="005E4CF5">
        <w:rPr>
          <w:rFonts w:ascii="TH SarabunPSK" w:hAnsi="TH SarabunPSK" w:cs="TH SarabunPSK"/>
          <w:sz w:val="32"/>
          <w:szCs w:val="32"/>
        </w:rPr>
        <w:t>tation</w:t>
      </w:r>
      <w:r w:rsidR="008E4BAE" w:rsidRPr="005E4CF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D524F" w:rsidRPr="005E4CF5" w:rsidRDefault="003E5C06" w:rsidP="003E5C0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0CE8" w:rsidRPr="005E4CF5">
        <w:rPr>
          <w:rFonts w:ascii="TH SarabunPSK" w:hAnsi="TH SarabunPSK" w:cs="TH SarabunPSK"/>
          <w:sz w:val="32"/>
          <w:szCs w:val="32"/>
          <w:cs/>
        </w:rPr>
        <w:tab/>
      </w:r>
      <w:r w:rsidR="000B4195" w:rsidRPr="005E4CF5">
        <w:rPr>
          <w:rFonts w:ascii="TH SarabunPSK" w:hAnsi="TH SarabunPSK" w:cs="TH SarabunPSK"/>
          <w:sz w:val="32"/>
          <w:szCs w:val="32"/>
          <w:cs/>
        </w:rPr>
        <w:tab/>
      </w:r>
      <w:r w:rsidR="000B4195" w:rsidRPr="005E4CF5">
        <w:rPr>
          <w:rFonts w:ascii="TH SarabunPSK" w:hAnsi="TH SarabunPSK" w:cs="TH SarabunPSK"/>
          <w:sz w:val="32"/>
          <w:szCs w:val="32"/>
          <w:cs/>
        </w:rPr>
        <w:tab/>
      </w:r>
      <w:r w:rsidR="00B00CE8" w:rsidRPr="005E4CF5">
        <w:rPr>
          <w:rFonts w:ascii="TH SarabunPSK" w:hAnsi="TH SarabunPSK" w:cs="TH SarabunPSK"/>
          <w:sz w:val="32"/>
          <w:szCs w:val="32"/>
          <w:cs/>
        </w:rPr>
        <w:t xml:space="preserve">ในระหว่างทดลองใช้บทเรียนบนเว็บแบบ </w:t>
      </w:r>
      <w:r w:rsidR="00B00CE8" w:rsidRPr="005E4CF5">
        <w:rPr>
          <w:rFonts w:ascii="TH SarabunPSK" w:hAnsi="TH SarabunPSK" w:cs="TH SarabunPSK"/>
          <w:sz w:val="32"/>
          <w:szCs w:val="32"/>
        </w:rPr>
        <w:t xml:space="preserve">Jigsaw II </w:t>
      </w:r>
      <w:r w:rsidR="00B00CE8" w:rsidRPr="005E4CF5">
        <w:rPr>
          <w:rFonts w:ascii="TH SarabunPSK" w:hAnsi="TH SarabunPSK" w:cs="TH SarabunPSK"/>
          <w:sz w:val="32"/>
          <w:szCs w:val="32"/>
          <w:cs/>
        </w:rPr>
        <w:t>โดยนำให้ให้อาจารย์ที่ปรึกษาตรวจสอบเป็นระยะ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CE8" w:rsidRPr="005E4CF5">
        <w:rPr>
          <w:rFonts w:ascii="TH SarabunPSK" w:hAnsi="TH SarabunPSK" w:cs="TH SarabunPSK"/>
          <w:sz w:val="32"/>
          <w:szCs w:val="32"/>
          <w:cs/>
        </w:rPr>
        <w:t>ๆ</w:t>
      </w:r>
      <w:r w:rsidR="00D629FA" w:rsidRPr="005E4CF5">
        <w:rPr>
          <w:rFonts w:ascii="TH SarabunPSK" w:hAnsi="TH SarabunPSK" w:cs="TH SarabunPSK"/>
          <w:sz w:val="32"/>
          <w:szCs w:val="32"/>
          <w:cs/>
        </w:rPr>
        <w:t xml:space="preserve"> เพื่อให้มีความสอดคล้องและเหมาะสมตามกระบวนการเรียน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D629FA" w:rsidRPr="005E4CF5">
        <w:rPr>
          <w:rFonts w:ascii="TH SarabunPSK" w:hAnsi="TH SarabunPSK" w:cs="TH SarabunPSK"/>
          <w:sz w:val="32"/>
          <w:szCs w:val="32"/>
          <w:cs/>
        </w:rPr>
        <w:t>แบบร่วมมือ ตามขั้นตอนดังนี้</w:t>
      </w:r>
    </w:p>
    <w:p w:rsidR="00C5319E" w:rsidRPr="005E4CF5" w:rsidRDefault="000B4195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="003E5C06">
        <w:rPr>
          <w:rFonts w:ascii="TH SarabunPSK" w:hAnsi="TH SarabunPSK" w:cs="TH SarabunPSK"/>
          <w:sz w:val="32"/>
          <w:szCs w:val="32"/>
          <w:cs/>
        </w:rPr>
        <w:t>1)</w:t>
      </w:r>
      <w:r w:rsidR="003E5C06">
        <w:rPr>
          <w:rFonts w:ascii="TH SarabunPSK" w:hAnsi="TH SarabunPSK" w:cs="TH SarabunPSK"/>
          <w:sz w:val="32"/>
          <w:szCs w:val="32"/>
          <w:cs/>
        </w:rPr>
        <w:tab/>
      </w:r>
      <w:r w:rsidR="00260871" w:rsidRPr="005E4CF5">
        <w:rPr>
          <w:rFonts w:ascii="TH SarabunPSK" w:hAnsi="TH SarabunPSK" w:cs="TH SarabunPSK"/>
          <w:sz w:val="32"/>
          <w:szCs w:val="32"/>
          <w:cs/>
        </w:rPr>
        <w:t>นำไป</w:t>
      </w:r>
      <w:r w:rsidR="00260871" w:rsidRPr="003E5C06">
        <w:rPr>
          <w:rFonts w:ascii="TH SarabunPSK" w:hAnsi="TH SarabunPSK" w:cs="TH SarabunPSK"/>
          <w:spacing w:val="-4"/>
          <w:sz w:val="32"/>
          <w:szCs w:val="32"/>
          <w:cs/>
        </w:rPr>
        <w:t>ทดลอง</w:t>
      </w:r>
      <w:r w:rsidR="00C5319E" w:rsidRPr="003E5C06">
        <w:rPr>
          <w:rFonts w:ascii="TH SarabunPSK" w:hAnsi="TH SarabunPSK" w:cs="TH SarabunPSK"/>
          <w:spacing w:val="-4"/>
          <w:sz w:val="32"/>
          <w:szCs w:val="32"/>
          <w:cs/>
        </w:rPr>
        <w:t>แบบหนึ่งต่อหนึ่ง</w:t>
      </w:r>
      <w:r w:rsidR="003E5C06" w:rsidRPr="003E5C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D524F" w:rsidRPr="003E5C06">
        <w:rPr>
          <w:rFonts w:ascii="TH SarabunPSK" w:hAnsi="TH SarabunPSK" w:cs="TH SarabunPSK"/>
          <w:spacing w:val="-4"/>
          <w:sz w:val="32"/>
          <w:szCs w:val="32"/>
        </w:rPr>
        <w:t xml:space="preserve">(One to </w:t>
      </w:r>
      <w:r w:rsidR="003E5C06" w:rsidRPr="003E5C06">
        <w:rPr>
          <w:rFonts w:ascii="TH SarabunPSK" w:hAnsi="TH SarabunPSK" w:cs="TH SarabunPSK"/>
          <w:spacing w:val="-4"/>
          <w:sz w:val="32"/>
          <w:szCs w:val="32"/>
        </w:rPr>
        <w:t>O</w:t>
      </w:r>
      <w:r w:rsidR="002D524F" w:rsidRPr="003E5C06">
        <w:rPr>
          <w:rFonts w:ascii="TH SarabunPSK" w:hAnsi="TH SarabunPSK" w:cs="TH SarabunPSK"/>
          <w:spacing w:val="-4"/>
          <w:sz w:val="32"/>
          <w:szCs w:val="32"/>
        </w:rPr>
        <w:t>ne</w:t>
      </w:r>
      <w:r w:rsidR="005C3BFF" w:rsidRPr="003E5C06">
        <w:rPr>
          <w:rFonts w:ascii="TH SarabunPSK" w:hAnsi="TH SarabunPSK" w:cs="TH SarabunPSK"/>
          <w:spacing w:val="-4"/>
          <w:sz w:val="32"/>
          <w:szCs w:val="32"/>
        </w:rPr>
        <w:t xml:space="preserve"> T</w:t>
      </w:r>
      <w:r w:rsidR="002D524F" w:rsidRPr="003E5C06">
        <w:rPr>
          <w:rFonts w:ascii="TH SarabunPSK" w:hAnsi="TH SarabunPSK" w:cs="TH SarabunPSK"/>
          <w:spacing w:val="-4"/>
          <w:sz w:val="32"/>
          <w:szCs w:val="32"/>
        </w:rPr>
        <w:t>esting)</w:t>
      </w:r>
      <w:r w:rsidR="003E5C06" w:rsidRPr="003E5C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F4DD0" w:rsidRPr="003E5C06">
        <w:rPr>
          <w:rFonts w:ascii="TH SarabunPSK" w:hAnsi="TH SarabunPSK" w:cs="TH SarabunPSK"/>
          <w:spacing w:val="-4"/>
          <w:sz w:val="32"/>
          <w:szCs w:val="32"/>
          <w:cs/>
        </w:rPr>
        <w:t>กับผู้เรียน</w:t>
      </w:r>
      <w:r w:rsidR="003E5C0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A2023B" w:rsidRPr="003E5C06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="000664E9" w:rsidRPr="003E5C06">
        <w:rPr>
          <w:rFonts w:ascii="TH SarabunPSK" w:hAnsi="TH SarabunPSK" w:cs="TH SarabunPSK"/>
          <w:spacing w:val="-4"/>
          <w:sz w:val="32"/>
          <w:szCs w:val="32"/>
          <w:cs/>
        </w:rPr>
        <w:t>เรียน</w:t>
      </w:r>
      <w:r w:rsidR="00A2023B" w:rsidRPr="003E5C06">
        <w:rPr>
          <w:rFonts w:ascii="TH SarabunPSK" w:hAnsi="TH SarabunPSK" w:cs="TH SarabunPSK"/>
          <w:spacing w:val="-4"/>
          <w:sz w:val="32"/>
          <w:szCs w:val="32"/>
          <w:cs/>
        </w:rPr>
        <w:t>วิชานวัตกรรมและเทคโนโลยสารสนเทศ</w:t>
      </w:r>
      <w:r w:rsidR="00A2023B" w:rsidRPr="005E4CF5">
        <w:rPr>
          <w:rFonts w:ascii="TH SarabunPSK" w:hAnsi="TH SarabunPSK" w:cs="TH SarabunPSK"/>
          <w:sz w:val="32"/>
          <w:szCs w:val="32"/>
          <w:cs/>
        </w:rPr>
        <w:t xml:space="preserve">ทางการศึกษา </w:t>
      </w:r>
      <w:r w:rsidR="000664E9" w:rsidRPr="005E4CF5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0664E9" w:rsidRPr="005E4CF5">
        <w:rPr>
          <w:rFonts w:ascii="TH SarabunPSK" w:hAnsi="TH SarabunPSK" w:cs="TH SarabunPSK"/>
          <w:sz w:val="32"/>
          <w:szCs w:val="32"/>
        </w:rPr>
        <w:t xml:space="preserve">4 </w:t>
      </w:r>
      <w:r w:rsidR="00A2023B" w:rsidRPr="005E4CF5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A2023B" w:rsidRPr="005E4CF5">
        <w:rPr>
          <w:rFonts w:ascii="TH SarabunPSK" w:hAnsi="TH SarabunPSK" w:cs="TH SarabunPSK"/>
          <w:sz w:val="32"/>
          <w:szCs w:val="32"/>
        </w:rPr>
        <w:t>1</w:t>
      </w:r>
      <w:r w:rsidR="00A2023B" w:rsidRPr="005E4CF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A2023B" w:rsidRPr="005E4CF5">
        <w:rPr>
          <w:rFonts w:ascii="TH SarabunPSK" w:hAnsi="TH SarabunPSK" w:cs="TH SarabunPSK"/>
          <w:sz w:val="32"/>
          <w:szCs w:val="32"/>
        </w:rPr>
        <w:t>25</w:t>
      </w:r>
      <w:r w:rsidR="00456AF8" w:rsidRPr="005E4CF5">
        <w:rPr>
          <w:rFonts w:ascii="TH SarabunPSK" w:hAnsi="TH SarabunPSK" w:cs="TH SarabunPSK"/>
          <w:sz w:val="32"/>
          <w:szCs w:val="32"/>
          <w:cs/>
        </w:rPr>
        <w:t>59</w:t>
      </w:r>
      <w:r w:rsidR="003E5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4E9" w:rsidRPr="005E4CF5">
        <w:rPr>
          <w:rFonts w:ascii="TH SarabunPSK" w:hAnsi="TH SarabunPSK" w:cs="TH SarabunPSK"/>
          <w:sz w:val="32"/>
          <w:szCs w:val="32"/>
          <w:cs/>
        </w:rPr>
        <w:t xml:space="preserve">คณะครุศาสตร์ มหาวิทยาลัยราชภัฏสุรินทร์ </w:t>
      </w:r>
      <w:r w:rsidR="00A2023B" w:rsidRPr="005E4CF5">
        <w:rPr>
          <w:rFonts w:ascii="TH SarabunPSK" w:hAnsi="TH SarabunPSK" w:cs="TH SarabunPSK"/>
          <w:sz w:val="32"/>
          <w:szCs w:val="32"/>
          <w:cs/>
        </w:rPr>
        <w:t xml:space="preserve">ที่ไม่ใช่กลุ่มตัวอย่าง จำนวน </w:t>
      </w:r>
      <w:r w:rsidR="00A2023B" w:rsidRPr="005E4CF5">
        <w:rPr>
          <w:rFonts w:ascii="TH SarabunPSK" w:hAnsi="TH SarabunPSK" w:cs="TH SarabunPSK"/>
          <w:sz w:val="32"/>
          <w:szCs w:val="32"/>
        </w:rPr>
        <w:t>5</w:t>
      </w:r>
      <w:r w:rsidR="00A2023B" w:rsidRPr="005E4CF5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DA58EB" w:rsidRPr="005E4CF5">
        <w:rPr>
          <w:rFonts w:ascii="TH SarabunPSK" w:hAnsi="TH SarabunPSK" w:cs="TH SarabunPSK"/>
          <w:sz w:val="32"/>
          <w:szCs w:val="32"/>
          <w:cs/>
        </w:rPr>
        <w:t>โดยคัดเลือกผู้เรียน</w:t>
      </w:r>
      <w:r w:rsidR="00A2023B" w:rsidRPr="005E4CF5">
        <w:rPr>
          <w:rFonts w:ascii="TH SarabunPSK" w:hAnsi="TH SarabunPSK" w:cs="TH SarabunPSK"/>
          <w:sz w:val="32"/>
          <w:szCs w:val="32"/>
          <w:cs/>
        </w:rPr>
        <w:t>ที่มีผลการเรียนในระดับของกลุ่ม</w:t>
      </w:r>
      <w:r w:rsidR="002D524F" w:rsidRPr="005E4CF5">
        <w:rPr>
          <w:rFonts w:ascii="TH SarabunPSK" w:hAnsi="TH SarabunPSK" w:cs="TH SarabunPSK"/>
          <w:sz w:val="32"/>
          <w:szCs w:val="32"/>
          <w:cs/>
        </w:rPr>
        <w:t xml:space="preserve">เก่ง </w:t>
      </w:r>
      <w:r w:rsidR="00AA491F" w:rsidRPr="005E4CF5">
        <w:rPr>
          <w:rFonts w:ascii="TH SarabunPSK" w:hAnsi="TH SarabunPSK" w:cs="TH SarabunPSK"/>
          <w:sz w:val="32"/>
          <w:szCs w:val="32"/>
          <w:cs/>
        </w:rPr>
        <w:t>1</w:t>
      </w:r>
      <w:r w:rsidR="003E5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91F" w:rsidRPr="005E4CF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2D524F" w:rsidRPr="005E4CF5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3E5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8FA" w:rsidRPr="005E4CF5">
        <w:rPr>
          <w:rFonts w:ascii="TH SarabunPSK" w:hAnsi="TH SarabunPSK" w:cs="TH SarabunPSK"/>
          <w:sz w:val="32"/>
          <w:szCs w:val="32"/>
          <w:cs/>
        </w:rPr>
        <w:t>3</w:t>
      </w:r>
      <w:r w:rsidR="000664E9" w:rsidRPr="005E4CF5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2D524F" w:rsidRPr="005E4CF5">
        <w:rPr>
          <w:rFonts w:ascii="TH SarabunPSK" w:hAnsi="TH SarabunPSK" w:cs="TH SarabunPSK"/>
          <w:sz w:val="32"/>
          <w:szCs w:val="32"/>
          <w:cs/>
        </w:rPr>
        <w:t xml:space="preserve"> และอ่อน</w:t>
      </w:r>
      <w:r w:rsidR="003E5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8FA" w:rsidRPr="005E4CF5">
        <w:rPr>
          <w:rFonts w:ascii="TH SarabunPSK" w:hAnsi="TH SarabunPSK" w:cs="TH SarabunPSK"/>
          <w:sz w:val="32"/>
          <w:szCs w:val="32"/>
          <w:cs/>
        </w:rPr>
        <w:t>1</w:t>
      </w:r>
      <w:r w:rsidR="000664E9" w:rsidRPr="005E4CF5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3E5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295" w:rsidRPr="005E4CF5">
        <w:rPr>
          <w:rFonts w:ascii="TH SarabunPSK" w:hAnsi="TH SarabunPSK" w:cs="TH SarabunPSK"/>
          <w:sz w:val="32"/>
          <w:szCs w:val="32"/>
          <w:cs/>
        </w:rPr>
        <w:t xml:space="preserve">ตามผลการเรียนเฉลี่ยในกลุ่มวิชาครูบังคับและครูเลือก เพื่อศึกษาสภาพการใช้งานบทเรียนของผู้เรียนอย่างใกล้ชิด หลังจากนั้นสอบถามความพึงพอใจของผู้เรียนที่มีต่อบทเรียนบนเว็บ เพื่อตรวจสอบความเหมาะสมและหาข้อบกพร่องของบทเรียนบนเว็บ เพื่อนำมาปรับปรุงแก้ไขบทเรียน </w:t>
      </w:r>
      <w:r w:rsidR="007E1351" w:rsidRPr="005E4CF5">
        <w:rPr>
          <w:rFonts w:ascii="TH SarabunPSK" w:hAnsi="TH SarabunPSK" w:cs="TH SarabunPSK"/>
          <w:sz w:val="32"/>
          <w:szCs w:val="32"/>
          <w:cs/>
        </w:rPr>
        <w:t>และนำไปทดสอบกับ</w:t>
      </w:r>
      <w:r w:rsidR="002D524F" w:rsidRPr="005E4CF5">
        <w:rPr>
          <w:rFonts w:ascii="TH SarabunPSK" w:hAnsi="TH SarabunPSK" w:cs="TH SarabunPSK"/>
          <w:sz w:val="32"/>
          <w:szCs w:val="32"/>
          <w:cs/>
        </w:rPr>
        <w:t>กลุ่มเล็กต่อไป</w:t>
      </w:r>
    </w:p>
    <w:p w:rsidR="002D524F" w:rsidRPr="005E4CF5" w:rsidRDefault="000B4195" w:rsidP="003E5C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="003E5C06">
        <w:rPr>
          <w:rFonts w:ascii="TH SarabunPSK" w:hAnsi="TH SarabunPSK" w:cs="TH SarabunPSK"/>
          <w:sz w:val="32"/>
          <w:szCs w:val="32"/>
          <w:cs/>
        </w:rPr>
        <w:t>2)</w:t>
      </w:r>
      <w:r w:rsidR="003E5C06">
        <w:rPr>
          <w:rFonts w:ascii="TH SarabunPSK" w:hAnsi="TH SarabunPSK" w:cs="TH SarabunPSK"/>
          <w:sz w:val="32"/>
          <w:szCs w:val="32"/>
          <w:cs/>
        </w:rPr>
        <w:tab/>
      </w:r>
      <w:r w:rsidR="00723DA2" w:rsidRPr="005E4CF5">
        <w:rPr>
          <w:rFonts w:ascii="TH SarabunPSK" w:hAnsi="TH SarabunPSK" w:cs="TH SarabunPSK"/>
          <w:sz w:val="32"/>
          <w:szCs w:val="32"/>
          <w:cs/>
        </w:rPr>
        <w:t>ทำการ</w:t>
      </w:r>
      <w:r w:rsidR="005A55ED" w:rsidRPr="005E4CF5">
        <w:rPr>
          <w:rFonts w:ascii="TH SarabunPSK" w:hAnsi="TH SarabunPSK" w:cs="TH SarabunPSK"/>
          <w:sz w:val="32"/>
          <w:szCs w:val="32"/>
          <w:cs/>
        </w:rPr>
        <w:t>ทดล</w:t>
      </w:r>
      <w:r w:rsidR="00723DA2" w:rsidRPr="005E4CF5">
        <w:rPr>
          <w:rFonts w:ascii="TH SarabunPSK" w:hAnsi="TH SarabunPSK" w:cs="TH SarabunPSK"/>
          <w:sz w:val="32"/>
          <w:szCs w:val="32"/>
          <w:cs/>
        </w:rPr>
        <w:t>อง</w:t>
      </w:r>
      <w:r w:rsidR="00E15491" w:rsidRPr="005E4CF5">
        <w:rPr>
          <w:rFonts w:ascii="TH SarabunPSK" w:hAnsi="TH SarabunPSK" w:cs="TH SarabunPSK"/>
          <w:sz w:val="32"/>
          <w:szCs w:val="32"/>
          <w:cs/>
        </w:rPr>
        <w:t>ใช้กับผู้เรียนใน</w:t>
      </w:r>
      <w:r w:rsidR="002D524F" w:rsidRPr="005E4CF5">
        <w:rPr>
          <w:rFonts w:ascii="TH SarabunPSK" w:hAnsi="TH SarabunPSK" w:cs="TH SarabunPSK"/>
          <w:sz w:val="32"/>
          <w:szCs w:val="32"/>
          <w:cs/>
        </w:rPr>
        <w:t xml:space="preserve">กลุ่มเล็ก </w:t>
      </w:r>
      <w:r w:rsidR="005C3BFF" w:rsidRPr="005E4CF5">
        <w:rPr>
          <w:rFonts w:ascii="TH SarabunPSK" w:hAnsi="TH SarabunPSK" w:cs="TH SarabunPSK"/>
          <w:sz w:val="32"/>
          <w:szCs w:val="32"/>
        </w:rPr>
        <w:t>(Small Group T</w:t>
      </w:r>
      <w:r w:rsidR="002D524F" w:rsidRPr="005E4CF5">
        <w:rPr>
          <w:rFonts w:ascii="TH SarabunPSK" w:hAnsi="TH SarabunPSK" w:cs="TH SarabunPSK"/>
          <w:sz w:val="32"/>
          <w:szCs w:val="32"/>
        </w:rPr>
        <w:t>esting)</w:t>
      </w:r>
      <w:r w:rsidR="003E5C06">
        <w:rPr>
          <w:rFonts w:ascii="TH SarabunPSK" w:hAnsi="TH SarabunPSK" w:cs="TH SarabunPSK"/>
          <w:sz w:val="32"/>
          <w:szCs w:val="32"/>
        </w:rPr>
        <w:t xml:space="preserve"> </w:t>
      </w:r>
      <w:r w:rsidR="0016045A" w:rsidRPr="005E4CF5">
        <w:rPr>
          <w:rFonts w:ascii="TH SarabunPSK" w:hAnsi="TH SarabunPSK" w:cs="TH SarabunPSK"/>
          <w:sz w:val="32"/>
          <w:szCs w:val="32"/>
          <w:cs/>
        </w:rPr>
        <w:t>โดยการนำบทเรียนบนเว็บไปทดลองใช้กับผู้เรียน</w:t>
      </w:r>
      <w:r w:rsidR="002D524F" w:rsidRPr="005E4CF5">
        <w:rPr>
          <w:rFonts w:ascii="TH SarabunPSK" w:hAnsi="TH SarabunPSK" w:cs="TH SarabunPSK"/>
          <w:sz w:val="32"/>
          <w:szCs w:val="32"/>
          <w:cs/>
        </w:rPr>
        <w:t>กับผู้เรียน</w:t>
      </w:r>
      <w:r w:rsidR="0016045A" w:rsidRPr="005E4CF5">
        <w:rPr>
          <w:rFonts w:ascii="TH SarabunPSK" w:hAnsi="TH SarabunPSK" w:cs="TH SarabunPSK"/>
          <w:sz w:val="32"/>
          <w:szCs w:val="32"/>
          <w:cs/>
        </w:rPr>
        <w:t xml:space="preserve">ที่เรียนวิชานวัตกรรมและเทคโนโลยสารสนเทศทางการศึกษา ชั้นปีที่ </w:t>
      </w:r>
      <w:r w:rsidR="0016045A" w:rsidRPr="005E4CF5">
        <w:rPr>
          <w:rFonts w:ascii="TH SarabunPSK" w:hAnsi="TH SarabunPSK" w:cs="TH SarabunPSK"/>
          <w:sz w:val="32"/>
          <w:szCs w:val="32"/>
        </w:rPr>
        <w:t xml:space="preserve">4 </w:t>
      </w:r>
      <w:r w:rsidR="0016045A" w:rsidRPr="005E4CF5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16045A" w:rsidRPr="005E4CF5">
        <w:rPr>
          <w:rFonts w:ascii="TH SarabunPSK" w:hAnsi="TH SarabunPSK" w:cs="TH SarabunPSK"/>
          <w:sz w:val="32"/>
          <w:szCs w:val="32"/>
        </w:rPr>
        <w:t>1</w:t>
      </w:r>
      <w:r w:rsidR="0016045A" w:rsidRPr="005E4CF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16045A" w:rsidRPr="005E4CF5">
        <w:rPr>
          <w:rFonts w:ascii="TH SarabunPSK" w:hAnsi="TH SarabunPSK" w:cs="TH SarabunPSK"/>
          <w:sz w:val="32"/>
          <w:szCs w:val="32"/>
        </w:rPr>
        <w:t xml:space="preserve">2559 </w:t>
      </w:r>
      <w:r w:rsidR="0016045A" w:rsidRPr="005E4CF5">
        <w:rPr>
          <w:rFonts w:ascii="TH SarabunPSK" w:hAnsi="TH SarabunPSK" w:cs="TH SarabunPSK"/>
          <w:sz w:val="32"/>
          <w:szCs w:val="32"/>
          <w:cs/>
        </w:rPr>
        <w:t>คณะครุศาสตร์ มหาวิทยาลัยราชภัฏสุรินทร์</w:t>
      </w:r>
      <w:r w:rsidR="004F4DD0" w:rsidRPr="005E4CF5">
        <w:rPr>
          <w:rFonts w:ascii="TH SarabunPSK" w:hAnsi="TH SarabunPSK" w:cs="TH SarabunPSK"/>
          <w:sz w:val="32"/>
          <w:szCs w:val="32"/>
          <w:cs/>
        </w:rPr>
        <w:t xml:space="preserve"> ที่ไม่ใช่กลุ่มตัวอย่าง </w:t>
      </w:r>
      <w:r w:rsidR="0016045A" w:rsidRPr="005E4CF5">
        <w:rPr>
          <w:rFonts w:ascii="TH SarabunPSK" w:hAnsi="TH SarabunPSK" w:cs="TH SarabunPSK"/>
          <w:sz w:val="32"/>
          <w:szCs w:val="32"/>
          <w:cs/>
        </w:rPr>
        <w:t>และไม่ใช่กลุ่มทดลอง</w:t>
      </w:r>
      <w:r w:rsidR="004F4DD0" w:rsidRPr="005E4CF5">
        <w:rPr>
          <w:rFonts w:ascii="TH SarabunPSK" w:hAnsi="TH SarabunPSK" w:cs="TH SarabunPSK"/>
          <w:sz w:val="32"/>
          <w:szCs w:val="32"/>
          <w:cs/>
        </w:rPr>
        <w:t xml:space="preserve"> โดยคัดเลือกผู้เรียนที่มีผลการเรียนในระดับของกลุ่ม</w:t>
      </w:r>
      <w:r w:rsidR="0016045A" w:rsidRPr="005E4CF5">
        <w:rPr>
          <w:rFonts w:ascii="TH SarabunPSK" w:hAnsi="TH SarabunPSK" w:cs="TH SarabunPSK"/>
          <w:sz w:val="32"/>
          <w:szCs w:val="32"/>
          <w:cs/>
        </w:rPr>
        <w:t xml:space="preserve">เก่ง </w:t>
      </w:r>
      <w:r w:rsidR="003E5C06">
        <w:rPr>
          <w:rFonts w:ascii="TH SarabunPSK" w:hAnsi="TH SarabunPSK" w:cs="TH SarabunPSK" w:hint="cs"/>
          <w:sz w:val="32"/>
          <w:szCs w:val="32"/>
          <w:cs/>
        </w:rPr>
        <w:br/>
      </w:r>
      <w:r w:rsidR="0016045A" w:rsidRPr="005E4CF5">
        <w:rPr>
          <w:rFonts w:ascii="TH SarabunPSK" w:hAnsi="TH SarabunPSK" w:cs="TH SarabunPSK"/>
          <w:sz w:val="32"/>
          <w:szCs w:val="32"/>
          <w:cs/>
        </w:rPr>
        <w:t xml:space="preserve">2 คน </w:t>
      </w:r>
      <w:r w:rsidR="00AA491F" w:rsidRPr="005E4CF5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3E5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8FA" w:rsidRPr="005E4CF5">
        <w:rPr>
          <w:rFonts w:ascii="TH SarabunPSK" w:hAnsi="TH SarabunPSK" w:cs="TH SarabunPSK"/>
          <w:sz w:val="32"/>
          <w:szCs w:val="32"/>
          <w:cs/>
        </w:rPr>
        <w:t>6</w:t>
      </w:r>
      <w:r w:rsidR="0016045A" w:rsidRPr="005E4CF5">
        <w:rPr>
          <w:rFonts w:ascii="TH SarabunPSK" w:hAnsi="TH SarabunPSK" w:cs="TH SarabunPSK"/>
          <w:sz w:val="32"/>
          <w:szCs w:val="32"/>
          <w:cs/>
        </w:rPr>
        <w:t xml:space="preserve"> คน และอ่อน </w:t>
      </w:r>
      <w:r w:rsidR="004F4DD0" w:rsidRPr="005E4CF5">
        <w:rPr>
          <w:rFonts w:ascii="TH SarabunPSK" w:hAnsi="TH SarabunPSK" w:cs="TH SarabunPSK"/>
          <w:sz w:val="32"/>
          <w:szCs w:val="32"/>
          <w:cs/>
        </w:rPr>
        <w:t>2</w:t>
      </w:r>
      <w:r w:rsidR="0016045A" w:rsidRPr="005E4CF5">
        <w:rPr>
          <w:rFonts w:ascii="TH SarabunPSK" w:hAnsi="TH SarabunPSK" w:cs="TH SarabunPSK"/>
          <w:sz w:val="32"/>
          <w:szCs w:val="32"/>
          <w:cs/>
        </w:rPr>
        <w:t xml:space="preserve"> คน รวม จำนวน </w:t>
      </w:r>
      <w:r w:rsidR="0016045A" w:rsidRPr="005E4CF5">
        <w:rPr>
          <w:rFonts w:ascii="TH SarabunPSK" w:hAnsi="TH SarabunPSK" w:cs="TH SarabunPSK"/>
          <w:sz w:val="32"/>
          <w:szCs w:val="32"/>
        </w:rPr>
        <w:t>10</w:t>
      </w:r>
      <w:r w:rsidR="0016045A" w:rsidRPr="005E4CF5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324ECA" w:rsidRPr="005E4CF5">
        <w:rPr>
          <w:rFonts w:ascii="TH SarabunPSK" w:hAnsi="TH SarabunPSK" w:cs="TH SarabunPSK"/>
          <w:sz w:val="32"/>
          <w:szCs w:val="32"/>
          <w:cs/>
        </w:rPr>
        <w:t>แล้วแบ่งเป็นกลุ่ม</w:t>
      </w:r>
      <w:r w:rsidR="003E5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ECA" w:rsidRPr="005E4CF5">
        <w:rPr>
          <w:rFonts w:ascii="TH SarabunPSK" w:hAnsi="TH SarabunPSK" w:cs="TH SarabunPSK"/>
          <w:sz w:val="32"/>
          <w:szCs w:val="32"/>
          <w:cs/>
        </w:rPr>
        <w:t xml:space="preserve">ๆ ละ </w:t>
      </w:r>
      <w:r w:rsidR="00324ECA" w:rsidRPr="005E4CF5">
        <w:rPr>
          <w:rFonts w:ascii="TH SarabunPSK" w:hAnsi="TH SarabunPSK" w:cs="TH SarabunPSK"/>
          <w:sz w:val="32"/>
          <w:szCs w:val="32"/>
        </w:rPr>
        <w:t>5</w:t>
      </w:r>
      <w:r w:rsidR="00324ECA" w:rsidRPr="005E4CF5">
        <w:rPr>
          <w:rFonts w:ascii="TH SarabunPSK" w:hAnsi="TH SarabunPSK" w:cs="TH SarabunPSK"/>
          <w:sz w:val="32"/>
          <w:szCs w:val="32"/>
          <w:cs/>
        </w:rPr>
        <w:t xml:space="preserve"> คน คละความสามารถได้ </w:t>
      </w:r>
      <w:r w:rsidR="00324ECA" w:rsidRPr="005E4CF5">
        <w:rPr>
          <w:rFonts w:ascii="TH SarabunPSK" w:hAnsi="TH SarabunPSK" w:cs="TH SarabunPSK"/>
          <w:sz w:val="32"/>
          <w:szCs w:val="32"/>
        </w:rPr>
        <w:t>2</w:t>
      </w:r>
      <w:r w:rsidR="00324ECA" w:rsidRPr="005E4CF5">
        <w:rPr>
          <w:rFonts w:ascii="TH SarabunPSK" w:hAnsi="TH SarabunPSK" w:cs="TH SarabunPSK"/>
          <w:sz w:val="32"/>
          <w:szCs w:val="32"/>
          <w:cs/>
        </w:rPr>
        <w:t xml:space="preserve"> กลุ่ม มาทำการทดลอง หลังจากนั้น</w:t>
      </w:r>
      <w:r w:rsidR="004D6875" w:rsidRPr="005E4CF5">
        <w:rPr>
          <w:rFonts w:ascii="TH SarabunPSK" w:hAnsi="TH SarabunPSK" w:cs="TH SarabunPSK"/>
          <w:sz w:val="32"/>
          <w:szCs w:val="32"/>
          <w:cs/>
        </w:rPr>
        <w:t>สอบถามความพึงพอใจของผู้เรียนที่มีต่อบทเรียนบนเว็บ เพื่อตรวจสอบความเหมาะสมและหาข้อบกพร่องของบทเรียนบนเว็บ เพื่อนำมาปรับปรุงแก้ไขบทเรียน และนำไปทดลองใช้จริงกับกลุ่มตัวอย่างต่อไป</w:t>
      </w:r>
    </w:p>
    <w:p w:rsidR="005E572C" w:rsidRPr="003E5C06" w:rsidRDefault="003E5C06" w:rsidP="003E5C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3.3.1.5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411" w:rsidRPr="003E5C06">
        <w:rPr>
          <w:rFonts w:ascii="TH SarabunPSK" w:hAnsi="TH SarabunPSK" w:cs="TH SarabunPSK"/>
          <w:sz w:val="32"/>
          <w:szCs w:val="32"/>
          <w:cs/>
        </w:rPr>
        <w:t>ขั้นการประเมินผล (</w:t>
      </w:r>
      <w:r w:rsidR="007A7411" w:rsidRPr="003E5C06">
        <w:rPr>
          <w:rFonts w:ascii="TH SarabunPSK" w:hAnsi="TH SarabunPSK" w:cs="TH SarabunPSK"/>
          <w:sz w:val="32"/>
          <w:szCs w:val="32"/>
        </w:rPr>
        <w:t>Evaluation)</w:t>
      </w:r>
    </w:p>
    <w:p w:rsidR="00A568FA" w:rsidRPr="005E4CF5" w:rsidRDefault="003E5C0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2075" w:rsidRPr="005E4CF5">
        <w:rPr>
          <w:rFonts w:ascii="TH SarabunPSK" w:hAnsi="TH SarabunPSK" w:cs="TH SarabunPSK" w:hint="cs"/>
          <w:sz w:val="32"/>
          <w:szCs w:val="32"/>
          <w:cs/>
        </w:rPr>
        <w:t>ผู้เชี่ยวชาญประเมินคุณภาพโดยใช้แบบ</w:t>
      </w:r>
      <w:r w:rsidR="005E572C" w:rsidRPr="005E4CF5">
        <w:rPr>
          <w:rFonts w:ascii="TH SarabunPSK" w:hAnsi="TH SarabunPSK" w:cs="TH SarabunPSK"/>
          <w:sz w:val="32"/>
          <w:szCs w:val="32"/>
          <w:cs/>
        </w:rPr>
        <w:t>ประเมินคุณภาพบทเรียนบนเว็บ</w:t>
      </w:r>
      <w:r w:rsidR="00712075" w:rsidRPr="005E4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72C" w:rsidRPr="005E4CF5">
        <w:rPr>
          <w:rFonts w:ascii="TH SarabunPSK" w:hAnsi="TH SarabunPSK" w:cs="TH SarabunPSK"/>
          <w:sz w:val="32"/>
          <w:szCs w:val="32"/>
          <w:cs/>
        </w:rPr>
        <w:t>โดยผู้เชี่ยวชาญ</w:t>
      </w:r>
      <w:r w:rsidR="00712075" w:rsidRPr="005E4CF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12075" w:rsidRPr="005E4CF5">
        <w:rPr>
          <w:rFonts w:ascii="TH SarabunPSK" w:hAnsi="TH SarabunPSK" w:cs="TH SarabunPSK"/>
          <w:sz w:val="32"/>
          <w:szCs w:val="32"/>
          <w:cs/>
        </w:rPr>
        <w:t xml:space="preserve">รายชื่อในภาคผนวก จ. </w:t>
      </w:r>
      <w:r w:rsidR="00712075" w:rsidRPr="005E4CF5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075" w:rsidRPr="005E4CF5"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="005E572C" w:rsidRPr="005E4CF5">
        <w:rPr>
          <w:rFonts w:ascii="TH SarabunPSK" w:hAnsi="TH SarabunPSK" w:cs="TH SarabunPSK"/>
          <w:sz w:val="32"/>
          <w:szCs w:val="32"/>
          <w:cs/>
        </w:rPr>
        <w:t>ด้านเนื้อหา</w:t>
      </w:r>
      <w:r w:rsidR="002434B1" w:rsidRPr="005E4CF5">
        <w:rPr>
          <w:rFonts w:ascii="TH SarabunPSK" w:hAnsi="TH SarabunPSK" w:cs="TH SarabunPSK"/>
          <w:sz w:val="32"/>
          <w:szCs w:val="32"/>
          <w:cs/>
        </w:rPr>
        <w:t xml:space="preserve"> ด้านเทคนิค</w:t>
      </w:r>
      <w:r w:rsidR="00A21F5B" w:rsidRPr="005E4CF5">
        <w:rPr>
          <w:rFonts w:ascii="TH SarabunPSK" w:hAnsi="TH SarabunPSK" w:cs="TH SarabunPSK"/>
          <w:sz w:val="32"/>
          <w:szCs w:val="32"/>
          <w:cs/>
        </w:rPr>
        <w:t>และ</w:t>
      </w:r>
      <w:r w:rsidR="002434B1" w:rsidRPr="005E4CF5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9D1B6C" w:rsidRPr="005E4CF5">
        <w:rPr>
          <w:rFonts w:ascii="TH SarabunPSK" w:hAnsi="TH SarabunPSK" w:cs="TH SarabunPSK"/>
          <w:sz w:val="32"/>
          <w:szCs w:val="32"/>
          <w:cs/>
        </w:rPr>
        <w:t xml:space="preserve">ด้านสื่อการสอน </w:t>
      </w:r>
      <w:r w:rsidR="00712075" w:rsidRPr="005E4CF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9D1B6C" w:rsidRPr="005E4CF5">
        <w:rPr>
          <w:rFonts w:ascii="TH SarabunPSK" w:hAnsi="TH SarabunPSK" w:cs="TH SarabunPSK"/>
          <w:sz w:val="32"/>
          <w:szCs w:val="32"/>
          <w:cs/>
        </w:rPr>
        <w:t>เพื่อ</w:t>
      </w:r>
      <w:r w:rsidR="00EB033D" w:rsidRPr="005E4CF5">
        <w:rPr>
          <w:rFonts w:ascii="TH SarabunPSK" w:hAnsi="TH SarabunPSK" w:cs="TH SarabunPSK"/>
          <w:sz w:val="32"/>
          <w:szCs w:val="32"/>
          <w:cs/>
        </w:rPr>
        <w:t>หาระดับความเหมาะสม</w:t>
      </w:r>
    </w:p>
    <w:p w:rsidR="00F27536" w:rsidRPr="003E5C06" w:rsidRDefault="003E5C0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5C0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E5C0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E5C0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E5C0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E5C0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E5C06">
        <w:rPr>
          <w:rFonts w:ascii="TH SarabunPSK" w:hAnsi="TH SarabunPSK" w:cs="TH SarabunPSK"/>
          <w:spacing w:val="-4"/>
          <w:sz w:val="32"/>
          <w:szCs w:val="32"/>
          <w:cs/>
        </w:rPr>
        <w:tab/>
        <w:t>2)</w:t>
      </w:r>
      <w:r w:rsidRPr="003E5C0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27536" w:rsidRPr="003E5C06">
        <w:rPr>
          <w:rFonts w:ascii="TH SarabunPSK" w:hAnsi="TH SarabunPSK" w:cs="TH SarabunPSK"/>
          <w:spacing w:val="-4"/>
          <w:sz w:val="32"/>
          <w:szCs w:val="32"/>
          <w:cs/>
        </w:rPr>
        <w:t>นำบทเรียนบนเว็บที่ผ่านการประเมินจากผู้เชี่ยวชาญ ไปใช้กับกลุ่มตัวอย่างในการวิจัยต่อไป</w:t>
      </w:r>
    </w:p>
    <w:p w:rsidR="00517BD1" w:rsidRPr="005E4CF5" w:rsidRDefault="003E5C0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3.3.2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1AC8" w:rsidRPr="005E4CF5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แบบประเมินคุณภาพบทเรียนบนเว็บ</w:t>
      </w:r>
    </w:p>
    <w:p w:rsidR="00121BC3" w:rsidRPr="003E5C06" w:rsidRDefault="003E5C06" w:rsidP="003E5C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3955" w:rsidRPr="003E5C06">
        <w:rPr>
          <w:rFonts w:ascii="TH SarabunPSK" w:hAnsi="TH SarabunPSK" w:cs="TH SarabunPSK"/>
          <w:sz w:val="32"/>
          <w:szCs w:val="32"/>
          <w:cs/>
        </w:rPr>
        <w:tab/>
      </w:r>
      <w:r w:rsidR="00EE57A3" w:rsidRPr="003E5C06">
        <w:rPr>
          <w:rFonts w:ascii="TH SarabunPSK" w:hAnsi="TH SarabunPSK" w:cs="TH SarabunPSK"/>
          <w:sz w:val="32"/>
          <w:szCs w:val="32"/>
          <w:cs/>
        </w:rPr>
        <w:t>ผู้ว</w:t>
      </w:r>
      <w:r>
        <w:rPr>
          <w:rFonts w:ascii="TH SarabunPSK" w:hAnsi="TH SarabunPSK" w:cs="TH SarabunPSK"/>
          <w:sz w:val="32"/>
          <w:szCs w:val="32"/>
          <w:cs/>
        </w:rPr>
        <w:t>ิจัยได้ดำเนินการตามลำดับขั้นตอน</w:t>
      </w:r>
      <w:r w:rsidR="00EE57A3" w:rsidRPr="003E5C0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C7622" w:rsidRPr="005E4CF5" w:rsidRDefault="003E5C0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3.3.2.</w:t>
      </w:r>
      <w:r w:rsidR="00EF29E0" w:rsidRPr="005E4CF5">
        <w:rPr>
          <w:rFonts w:ascii="TH SarabunPSK" w:hAnsi="TH SarabunPSK" w:cs="TH SarabunPSK"/>
          <w:sz w:val="32"/>
          <w:szCs w:val="32"/>
        </w:rPr>
        <w:t>1</w:t>
      </w:r>
      <w:r w:rsidR="00EF29E0" w:rsidRPr="005E4CF5">
        <w:rPr>
          <w:rFonts w:ascii="TH SarabunPSK" w:hAnsi="TH SarabunPSK" w:cs="TH SarabunPSK"/>
          <w:sz w:val="32"/>
          <w:szCs w:val="32"/>
        </w:rPr>
        <w:tab/>
      </w:r>
      <w:r w:rsidR="00293466" w:rsidRPr="005E4CF5">
        <w:rPr>
          <w:rFonts w:ascii="TH SarabunPSK" w:hAnsi="TH SarabunPSK" w:cs="TH SarabunPSK"/>
          <w:sz w:val="32"/>
          <w:szCs w:val="32"/>
          <w:cs/>
        </w:rPr>
        <w:t xml:space="preserve">ขั้นการวิเคราะห์ </w:t>
      </w:r>
      <w:r w:rsidR="00EE57A3" w:rsidRPr="005E4CF5">
        <w:rPr>
          <w:rFonts w:ascii="TH SarabunPSK" w:hAnsi="TH SarabunPSK" w:cs="TH SarabunPSK"/>
          <w:sz w:val="32"/>
          <w:szCs w:val="32"/>
          <w:cs/>
        </w:rPr>
        <w:t>ศึกษาเอกสารที่เกี่ยวข้อง วิธีการสร้างการประเมินคุณภาพบทเรียน</w:t>
      </w:r>
    </w:p>
    <w:p w:rsidR="00FE6ED5" w:rsidRPr="005E4CF5" w:rsidRDefault="003E5C0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3.3.2.</w:t>
      </w:r>
      <w:r w:rsidR="00EF29E0" w:rsidRPr="005E4CF5">
        <w:rPr>
          <w:rFonts w:ascii="TH SarabunPSK" w:hAnsi="TH SarabunPSK" w:cs="TH SarabunPSK"/>
          <w:sz w:val="32"/>
          <w:szCs w:val="32"/>
        </w:rPr>
        <w:t>2</w:t>
      </w:r>
      <w:r w:rsidR="00EF29E0" w:rsidRPr="005E4CF5">
        <w:rPr>
          <w:rFonts w:ascii="TH SarabunPSK" w:hAnsi="TH SarabunPSK" w:cs="TH SarabunPSK"/>
          <w:sz w:val="32"/>
          <w:szCs w:val="32"/>
        </w:rPr>
        <w:tab/>
      </w:r>
      <w:r w:rsidR="00293466" w:rsidRPr="005E4CF5">
        <w:rPr>
          <w:rFonts w:ascii="TH SarabunPSK" w:hAnsi="TH SarabunPSK" w:cs="TH SarabunPSK"/>
          <w:sz w:val="32"/>
          <w:szCs w:val="32"/>
          <w:cs/>
        </w:rPr>
        <w:t xml:space="preserve">ขั้นการออกแบบ </w:t>
      </w:r>
      <w:r w:rsidR="0087344F" w:rsidRPr="005E4CF5">
        <w:rPr>
          <w:rFonts w:ascii="TH SarabunPSK" w:hAnsi="TH SarabunPSK" w:cs="TH SarabunPSK"/>
          <w:sz w:val="32"/>
          <w:szCs w:val="32"/>
          <w:cs/>
        </w:rPr>
        <w:t>โดยการกำหนดกรอบที่จะประเมิน แบ่ง</w:t>
      </w:r>
      <w:r w:rsidR="00EE57A3" w:rsidRPr="005E4CF5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87344F" w:rsidRPr="005E4CF5">
        <w:rPr>
          <w:rFonts w:ascii="TH SarabunPSK" w:hAnsi="TH SarabunPSK" w:cs="TH SarabunPSK"/>
          <w:sz w:val="32"/>
          <w:szCs w:val="32"/>
          <w:cs/>
        </w:rPr>
        <w:t>ที่จะประเมินเป็น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E57A3" w:rsidRPr="005E4CF5">
        <w:rPr>
          <w:rFonts w:ascii="TH SarabunPSK" w:hAnsi="TH SarabunPSK" w:cs="TH SarabunPSK"/>
          <w:sz w:val="32"/>
          <w:szCs w:val="32"/>
        </w:rPr>
        <w:t>3</w:t>
      </w:r>
      <w:r w:rsidR="00EE57A3" w:rsidRPr="005E4CF5">
        <w:rPr>
          <w:rFonts w:ascii="TH SarabunPSK" w:hAnsi="TH SarabunPSK" w:cs="TH SarabunPSK"/>
          <w:sz w:val="32"/>
          <w:szCs w:val="32"/>
          <w:cs/>
        </w:rPr>
        <w:t xml:space="preserve"> ด้าน </w:t>
      </w:r>
      <w:r w:rsidR="00FE6ED5" w:rsidRPr="005E4CF5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815F0B" w:rsidRPr="005E4CF5">
        <w:rPr>
          <w:rFonts w:ascii="TH SarabunPSK" w:hAnsi="TH SarabunPSK" w:cs="TH SarabunPSK"/>
          <w:sz w:val="32"/>
          <w:szCs w:val="32"/>
          <w:cs/>
        </w:rPr>
        <w:t>ด้านเนื้อหาด้านเทคนิคและวิธีการด้านสื่อการสอน</w:t>
      </w:r>
    </w:p>
    <w:p w:rsidR="00607D43" w:rsidRPr="005E4CF5" w:rsidRDefault="00607D4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1)</w:t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ด้านการออกแบบบทเรียนบทเว็บ</w:t>
      </w:r>
    </w:p>
    <w:p w:rsidR="00607D43" w:rsidRPr="005E4CF5" w:rsidRDefault="00607D4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ด้านเนื้อหา</w:t>
      </w:r>
    </w:p>
    <w:p w:rsidR="00607D43" w:rsidRPr="005E4CF5" w:rsidRDefault="00607D4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ด้านการเรียนรู้ร่วมกันด้วยเทคนิค</w:t>
      </w:r>
      <w:r w:rsidR="003E5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4CF5">
        <w:rPr>
          <w:rFonts w:ascii="TH SarabunPSK" w:hAnsi="TH SarabunPSK" w:cs="TH SarabunPSK"/>
          <w:sz w:val="32"/>
          <w:szCs w:val="32"/>
        </w:rPr>
        <w:t>Jigsaw II</w:t>
      </w:r>
    </w:p>
    <w:p w:rsidR="00607D43" w:rsidRPr="005E4CF5" w:rsidRDefault="00607D4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>4)</w:t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ด้านการประเมินผลของบทเรียน</w:t>
      </w:r>
    </w:p>
    <w:p w:rsidR="00607D43" w:rsidRPr="005E4CF5" w:rsidRDefault="00607D4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>5)</w:t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ด้านการใช้งาน</w:t>
      </w:r>
    </w:p>
    <w:p w:rsidR="00607D43" w:rsidRPr="005E4CF5" w:rsidRDefault="00607D4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C06">
        <w:rPr>
          <w:rFonts w:ascii="TH SarabunPSK" w:hAnsi="TH SarabunPSK" w:cs="TH SarabunPSK" w:hint="cs"/>
          <w:sz w:val="32"/>
          <w:szCs w:val="32"/>
          <w:cs/>
        </w:rPr>
        <w:t>6)</w:t>
      </w:r>
      <w:r w:rsidR="003E5C06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ด้านการสื่อสาร</w:t>
      </w:r>
    </w:p>
    <w:p w:rsidR="00815F0B" w:rsidRPr="003E5C06" w:rsidRDefault="003E5C06" w:rsidP="003E5C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3.3.2.3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466" w:rsidRPr="003E5C06">
        <w:rPr>
          <w:rFonts w:ascii="TH SarabunPSK" w:hAnsi="TH SarabunPSK" w:cs="TH SarabunPSK"/>
          <w:sz w:val="32"/>
          <w:szCs w:val="32"/>
          <w:cs/>
        </w:rPr>
        <w:t xml:space="preserve">ขั้นการพัฒนา </w:t>
      </w:r>
      <w:r w:rsidR="00815F0B" w:rsidRPr="003E5C06">
        <w:rPr>
          <w:rFonts w:ascii="TH SarabunPSK" w:hAnsi="TH SarabunPSK" w:cs="TH SarabunPSK"/>
          <w:sz w:val="32"/>
          <w:szCs w:val="32"/>
          <w:cs/>
        </w:rPr>
        <w:t>พัฒนาแบบประเมินคุณภาพบทเรียนตามที่ได้ออกแบบ</w:t>
      </w:r>
      <w:r w:rsidR="00FE6ED5" w:rsidRPr="003E5C06">
        <w:rPr>
          <w:rFonts w:ascii="TH SarabunPSK" w:hAnsi="TH SarabunPSK" w:cs="TH SarabunPSK"/>
          <w:sz w:val="32"/>
          <w:szCs w:val="32"/>
          <w:cs/>
        </w:rPr>
        <w:t>ไว้</w:t>
      </w:r>
      <w:r w:rsidR="00120635" w:rsidRPr="003E5C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230">
        <w:rPr>
          <w:rFonts w:ascii="TH SarabunPSK" w:hAnsi="TH SarabunPSK" w:cs="TH SarabunPSK"/>
          <w:sz w:val="32"/>
          <w:szCs w:val="32"/>
          <w:cs/>
        </w:rPr>
        <w:br/>
      </w:r>
      <w:r w:rsidR="00120635" w:rsidRPr="003E5C06">
        <w:rPr>
          <w:rFonts w:ascii="TH SarabunPSK" w:hAnsi="TH SarabunPSK" w:cs="TH SarabunPSK" w:hint="cs"/>
          <w:sz w:val="32"/>
          <w:szCs w:val="32"/>
          <w:cs/>
        </w:rPr>
        <w:t>เป็นแบบมาตรส่วนประมาณค่า 5 ระดับ ตามสเกลของลิเคิร์ท (</w:t>
      </w:r>
      <w:r w:rsidR="00120635" w:rsidRPr="003E5C06">
        <w:rPr>
          <w:rFonts w:ascii="TH SarabunPSK" w:hAnsi="TH SarabunPSK" w:cs="TH SarabunPSK"/>
          <w:sz w:val="32"/>
          <w:szCs w:val="32"/>
        </w:rPr>
        <w:t xml:space="preserve">Likert’s Scale) </w:t>
      </w:r>
      <w:r w:rsidR="00120635" w:rsidRPr="003E5C06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120635" w:rsidRPr="005E4CF5" w:rsidRDefault="00077230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 xml:space="preserve">เหมาะสมมากที่สุด </w:t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ab/>
        <w:t>ระดับคะแนน 5 คะแนน</w:t>
      </w:r>
    </w:p>
    <w:p w:rsidR="00120635" w:rsidRPr="005E4CF5" w:rsidRDefault="00077230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>เหมาะสมมาก</w:t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>ระดับคะแนน 4 คะแนน</w:t>
      </w:r>
    </w:p>
    <w:p w:rsidR="00120635" w:rsidRPr="005E4CF5" w:rsidRDefault="00077230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>เหมาะสมปานกลาง</w:t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ab/>
        <w:t>ระดับคะแนน 3 คะแนน</w:t>
      </w:r>
    </w:p>
    <w:p w:rsidR="00120635" w:rsidRPr="005E4CF5" w:rsidRDefault="00077230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>เหมาะสมน้อย</w:t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ab/>
        <w:t>ระดับคะแนน 2 คะแนน</w:t>
      </w:r>
    </w:p>
    <w:p w:rsidR="00120635" w:rsidRPr="005E4CF5" w:rsidRDefault="00120635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077230">
        <w:rPr>
          <w:rFonts w:ascii="TH SarabunPSK" w:hAnsi="TH SarabunPSK" w:cs="TH SarabunPSK" w:hint="cs"/>
          <w:sz w:val="32"/>
          <w:szCs w:val="32"/>
          <w:cs/>
        </w:rPr>
        <w:tab/>
      </w:r>
      <w:r w:rsidR="00077230">
        <w:rPr>
          <w:rFonts w:ascii="TH SarabunPSK" w:hAnsi="TH SarabunPSK" w:cs="TH SarabunPSK" w:hint="cs"/>
          <w:sz w:val="32"/>
          <w:szCs w:val="32"/>
          <w:cs/>
        </w:rPr>
        <w:tab/>
      </w:r>
      <w:r w:rsidR="00077230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เหมาะสมน้อยที่สุด</w:t>
      </w:r>
      <w:r w:rsidRPr="005E4CF5">
        <w:rPr>
          <w:rFonts w:ascii="TH SarabunPSK" w:hAnsi="TH SarabunPSK" w:cs="TH SarabunPSK" w:hint="cs"/>
          <w:sz w:val="32"/>
          <w:szCs w:val="32"/>
          <w:cs/>
        </w:rPr>
        <w:tab/>
        <w:t>ระดับคะแนน 1 คะแนน</w:t>
      </w:r>
    </w:p>
    <w:p w:rsidR="00120635" w:rsidRPr="005E4CF5" w:rsidRDefault="00077230" w:rsidP="0007723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3.3.2.</w:t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>ขั้นทดลองใช้ โดยนำแบบประเมินคุณภาพบทเรียนบนเว็บ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>ไปเสนออาจารย์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635" w:rsidRPr="005E4CF5">
        <w:rPr>
          <w:rFonts w:ascii="TH SarabunPSK" w:hAnsi="TH SarabunPSK" w:cs="TH SarabunPSK" w:hint="cs"/>
          <w:sz w:val="32"/>
          <w:szCs w:val="32"/>
          <w:cs/>
        </w:rPr>
        <w:t>เพื่อตรวจสอบความถูกต้อง ความครอบคลุมของแบบประเมิน สำนวนภาษาที่ใช้แต่ละข้อคำถาม ซึ่งได้รับข้อเสนอแนะให้ปรับแก้ข้อคำถามให้สอดคล้อง ตรวจสอบข้อความ</w:t>
      </w:r>
      <w:r w:rsidR="00607D43" w:rsidRPr="005E4CF5">
        <w:rPr>
          <w:rFonts w:ascii="TH SarabunPSK" w:hAnsi="TH SarabunPSK" w:cs="TH SarabunPSK" w:hint="cs"/>
          <w:sz w:val="32"/>
          <w:szCs w:val="32"/>
          <w:cs/>
        </w:rPr>
        <w:t>และการพิมพ์ก่อนนำไปให้ผู้เชี่ยวชาญประเมิน</w:t>
      </w:r>
    </w:p>
    <w:p w:rsidR="00EE57A3" w:rsidRPr="005E4CF5" w:rsidRDefault="00077230" w:rsidP="000772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3.3.2.</w:t>
      </w:r>
      <w:r w:rsidR="00B623C1" w:rsidRPr="005E4CF5">
        <w:rPr>
          <w:rFonts w:ascii="TH SarabunPSK" w:hAnsi="TH SarabunPSK" w:cs="TH SarabunPSK" w:hint="cs"/>
          <w:sz w:val="32"/>
          <w:szCs w:val="32"/>
          <w:cs/>
        </w:rPr>
        <w:t>5</w:t>
      </w:r>
      <w:r w:rsidR="00EF29E0" w:rsidRPr="005E4CF5">
        <w:rPr>
          <w:rFonts w:ascii="TH SarabunPSK" w:hAnsi="TH SarabunPSK" w:cs="TH SarabunPSK"/>
          <w:sz w:val="32"/>
          <w:szCs w:val="32"/>
        </w:rPr>
        <w:tab/>
      </w:r>
      <w:r w:rsidR="00B623C1" w:rsidRPr="005E4CF5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="00F154E7" w:rsidRPr="005E4CF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815F0B" w:rsidRPr="005E4CF5">
        <w:rPr>
          <w:rFonts w:ascii="TH SarabunPSK" w:hAnsi="TH SarabunPSK" w:cs="TH SarabunPSK"/>
          <w:sz w:val="32"/>
          <w:szCs w:val="32"/>
          <w:cs/>
        </w:rPr>
        <w:t>นำแบบประเมินคุณภาพบทเร</w:t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>ียนที่สร้างขึ้น</w:t>
      </w:r>
      <w:r w:rsidR="00B623C1" w:rsidRPr="005E4CF5">
        <w:rPr>
          <w:rFonts w:ascii="TH SarabunPSK" w:hAnsi="TH SarabunPSK" w:cs="TH SarabunPSK" w:hint="cs"/>
          <w:sz w:val="32"/>
          <w:szCs w:val="32"/>
          <w:cs/>
        </w:rPr>
        <w:t>มาปรับปรุงแก้ไขตามคำแนะนำอาจารย์ที่ปรึกษา แล้วจัดทำเป็นฉบับสมบูรณ์เพื่อทดลองใช้ต่อไป</w:t>
      </w:r>
    </w:p>
    <w:p w:rsidR="00517BD1" w:rsidRPr="005E4CF5" w:rsidRDefault="00077230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3.3.3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2C7E" w:rsidRPr="005E4CF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214451" w:rsidRPr="005E4CF5">
        <w:rPr>
          <w:rFonts w:ascii="TH SarabunPSK" w:hAnsi="TH SarabunPSK" w:cs="TH SarabunPSK"/>
          <w:b/>
          <w:bCs/>
          <w:sz w:val="32"/>
          <w:szCs w:val="32"/>
          <w:cs/>
        </w:rPr>
        <w:t>ทดสอบ</w:t>
      </w:r>
      <w:r w:rsidR="00CE2C7E" w:rsidRPr="005E4CF5">
        <w:rPr>
          <w:rFonts w:ascii="TH SarabunPSK" w:hAnsi="TH SarabunPSK" w:cs="TH SarabunPSK"/>
          <w:b/>
          <w:bCs/>
          <w:sz w:val="32"/>
          <w:szCs w:val="32"/>
          <w:cs/>
        </w:rPr>
        <w:t>วัดผลสัมฤทธิ์ทางการเรียน</w:t>
      </w:r>
    </w:p>
    <w:p w:rsidR="005F2F8D" w:rsidRPr="005E4CF5" w:rsidRDefault="00EC7622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077230">
        <w:rPr>
          <w:rFonts w:ascii="TH SarabunPSK" w:hAnsi="TH SarabunPSK" w:cs="TH SarabunPSK"/>
          <w:sz w:val="32"/>
          <w:szCs w:val="32"/>
          <w:cs/>
        </w:rPr>
        <w:tab/>
      </w:r>
      <w:r w:rsidR="005F2F8D" w:rsidRPr="005E4CF5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ผู้วิจัยได้ดำเนินการสร้างแบบทดสอบ ตามลำดับขั้นตอน ดังนี้</w:t>
      </w:r>
    </w:p>
    <w:p w:rsidR="005D33FB" w:rsidRPr="00077230" w:rsidRDefault="00077230" w:rsidP="000772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3.3.3.1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33FB" w:rsidRPr="00077230">
        <w:rPr>
          <w:rFonts w:ascii="TH SarabunPSK" w:hAnsi="TH SarabunPSK" w:cs="TH SarabunPSK"/>
          <w:sz w:val="32"/>
          <w:szCs w:val="32"/>
          <w:cs/>
        </w:rPr>
        <w:t>ขั้นการวิเคราะห์ข้อมูล</w:t>
      </w:r>
    </w:p>
    <w:p w:rsidR="00EC7622" w:rsidRPr="005E4CF5" w:rsidRDefault="00EC7622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1)</w:t>
      </w:r>
      <w:r w:rsidR="00077230">
        <w:rPr>
          <w:rFonts w:ascii="TH SarabunPSK" w:hAnsi="TH SarabunPSK" w:cs="TH SarabunPSK" w:hint="cs"/>
          <w:sz w:val="32"/>
          <w:szCs w:val="32"/>
          <w:cs/>
        </w:rPr>
        <w:tab/>
      </w:r>
      <w:r w:rsidR="005D33FB" w:rsidRPr="005E4CF5">
        <w:rPr>
          <w:rFonts w:ascii="TH SarabunPSK" w:hAnsi="TH SarabunPSK" w:cs="TH SarabunPSK"/>
          <w:sz w:val="32"/>
          <w:szCs w:val="32"/>
          <w:cs/>
        </w:rPr>
        <w:t>ศึกษาวิธีการสร้างแบบทดสอบ</w:t>
      </w:r>
      <w:r w:rsidR="00CE2C7E" w:rsidRPr="005E4CF5">
        <w:rPr>
          <w:rFonts w:ascii="TH SarabunPSK" w:hAnsi="TH SarabunPSK" w:cs="TH SarabunPSK"/>
          <w:sz w:val="32"/>
          <w:szCs w:val="32"/>
          <w:cs/>
        </w:rPr>
        <w:t xml:space="preserve">วัดผลสัมฤทธิ์ทางการเรียน </w:t>
      </w:r>
      <w:r w:rsidR="005D33FB" w:rsidRPr="005E4CF5">
        <w:rPr>
          <w:rFonts w:ascii="TH SarabunPSK" w:hAnsi="TH SarabunPSK" w:cs="TH SarabunPSK"/>
          <w:sz w:val="32"/>
          <w:szCs w:val="32"/>
          <w:cs/>
        </w:rPr>
        <w:t>โดยวิเคราะห์หลักสูตร และเอกสารที่เกี่ยวข้อง</w:t>
      </w:r>
      <w:r w:rsidR="00F154E7" w:rsidRPr="005E4CF5">
        <w:rPr>
          <w:rFonts w:ascii="TH SarabunPSK" w:hAnsi="TH SarabunPSK" w:cs="TH SarabunPSK" w:hint="cs"/>
          <w:sz w:val="32"/>
          <w:szCs w:val="32"/>
          <w:cs/>
        </w:rPr>
        <w:t xml:space="preserve"> ตามเนื้อหาสาระของหลักสูตร</w:t>
      </w:r>
    </w:p>
    <w:p w:rsidR="00F154E7" w:rsidRPr="00077230" w:rsidRDefault="00F154E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7723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7723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7723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7723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7723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77230">
        <w:rPr>
          <w:rFonts w:ascii="TH SarabunPSK" w:hAnsi="TH SarabunPSK" w:cs="TH SarabunPSK"/>
          <w:spacing w:val="-4"/>
          <w:sz w:val="32"/>
          <w:szCs w:val="32"/>
          <w:cs/>
        </w:rPr>
        <w:tab/>
        <w:t>2)</w:t>
      </w:r>
      <w:r w:rsidR="00077230" w:rsidRPr="00077230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77230">
        <w:rPr>
          <w:rFonts w:ascii="TH SarabunPSK" w:hAnsi="TH SarabunPSK" w:cs="TH SarabunPSK"/>
          <w:spacing w:val="-4"/>
          <w:sz w:val="32"/>
          <w:szCs w:val="32"/>
          <w:cs/>
        </w:rPr>
        <w:t>ศึกษาวิธีการสร้า</w:t>
      </w:r>
      <w:r w:rsidRPr="00077230">
        <w:rPr>
          <w:rFonts w:ascii="TH SarabunPSK" w:hAnsi="TH SarabunPSK" w:cs="TH SarabunPSK" w:hint="cs"/>
          <w:spacing w:val="-4"/>
          <w:sz w:val="32"/>
          <w:szCs w:val="32"/>
          <w:cs/>
        </w:rPr>
        <w:t>งข้อสอบแบบเลือกตอบและเทคนิคการเขียนแบบทดสอบที่ดีวิธีการหา</w:t>
      </w:r>
      <w:r w:rsidR="00A56EC3" w:rsidRPr="00077230">
        <w:rPr>
          <w:rFonts w:ascii="TH SarabunPSK" w:hAnsi="TH SarabunPSK" w:cs="TH SarabunPSK" w:hint="cs"/>
          <w:spacing w:val="-4"/>
          <w:sz w:val="32"/>
          <w:szCs w:val="32"/>
          <w:cs/>
        </w:rPr>
        <w:t>ความเที่ยงตรง อำนาจจำแนกและความเชื่อมั่นของแบบทดสอบ</w:t>
      </w:r>
    </w:p>
    <w:p w:rsidR="005D33FB" w:rsidRPr="005E4CF5" w:rsidRDefault="00EC7622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A56EC3" w:rsidRPr="005E4CF5">
        <w:rPr>
          <w:rFonts w:ascii="TH SarabunPSK" w:hAnsi="TH SarabunPSK" w:cs="TH SarabunPSK" w:hint="cs"/>
          <w:sz w:val="32"/>
          <w:szCs w:val="32"/>
          <w:cs/>
        </w:rPr>
        <w:t>3</w:t>
      </w:r>
      <w:r w:rsidRPr="005E4CF5">
        <w:rPr>
          <w:rFonts w:ascii="TH SarabunPSK" w:hAnsi="TH SarabunPSK" w:cs="TH SarabunPSK"/>
          <w:sz w:val="32"/>
          <w:szCs w:val="32"/>
        </w:rPr>
        <w:t>)</w:t>
      </w:r>
      <w:r w:rsidR="00077230">
        <w:rPr>
          <w:rFonts w:ascii="TH SarabunPSK" w:hAnsi="TH SarabunPSK" w:cs="TH SarabunPSK" w:hint="cs"/>
          <w:sz w:val="32"/>
          <w:szCs w:val="32"/>
          <w:cs/>
        </w:rPr>
        <w:tab/>
      </w:r>
      <w:r w:rsidR="005D33FB" w:rsidRPr="005E4CF5">
        <w:rPr>
          <w:rFonts w:ascii="TH SarabunPSK" w:hAnsi="TH SarabunPSK" w:cs="TH SarabunPSK"/>
          <w:sz w:val="32"/>
          <w:szCs w:val="32"/>
          <w:cs/>
        </w:rPr>
        <w:t>สร้างตารางวิเคราะห์หลักสูตร วิเคราะห์ความสัมพันธ์ระหว่างข้อสอบกับจุดประสงค์เชิงพฤติกรรม</w:t>
      </w:r>
    </w:p>
    <w:p w:rsidR="00E93FDA" w:rsidRPr="005E4CF5" w:rsidRDefault="00077230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>3.3.3.2</w:t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241B9F" w:rsidRPr="005E4CF5">
        <w:rPr>
          <w:rFonts w:ascii="TH SarabunPSK" w:hAnsi="TH SarabunPSK" w:cs="TH SarabunPSK"/>
          <w:sz w:val="32"/>
          <w:szCs w:val="32"/>
          <w:cs/>
        </w:rPr>
        <w:t>ขั้นการออกแบบ</w:t>
      </w:r>
      <w:r w:rsidR="00464AF5" w:rsidRPr="005E4CF5">
        <w:rPr>
          <w:rFonts w:ascii="TH SarabunPSK" w:hAnsi="TH SarabunPSK" w:cs="TH SarabunPSK" w:hint="cs"/>
          <w:sz w:val="32"/>
          <w:szCs w:val="32"/>
          <w:cs/>
        </w:rPr>
        <w:t xml:space="preserve"> กำหนดเค้าโครงของแบบทดสอบวัดผลสัมฤทธิ์ทางการเรียนให้ครอบคลุมเนื้อหา</w:t>
      </w:r>
      <w:r w:rsidR="00892F81" w:rsidRPr="005E4CF5">
        <w:rPr>
          <w:rFonts w:ascii="TH SarabunPSK" w:hAnsi="TH SarabunPSK" w:cs="TH SarabunPSK" w:hint="cs"/>
          <w:sz w:val="32"/>
          <w:szCs w:val="32"/>
          <w:cs/>
        </w:rPr>
        <w:t xml:space="preserve"> กำหนดน้ำหนักและความสำคัญของแต่ละเนื้อหาออกแบบสร้างแบบทดสอบปรนัย 4 ตัวเลือก ได้ข้อสอบที่วิเคราะตามวัตถุประสงค์ จำนวน 203 ข้อ และคัดเลือก เหลือเพียง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892F81" w:rsidRPr="005E4CF5">
        <w:rPr>
          <w:rFonts w:ascii="TH SarabunPSK" w:hAnsi="TH SarabunPSK" w:cs="TH SarabunPSK" w:hint="cs"/>
          <w:sz w:val="32"/>
          <w:szCs w:val="32"/>
          <w:cs/>
        </w:rPr>
        <w:t>90 ข้อ</w:t>
      </w:r>
    </w:p>
    <w:p w:rsidR="009C117A" w:rsidRPr="005E4CF5" w:rsidRDefault="009C117A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303CB" w:rsidRPr="005E4CF5" w:rsidRDefault="00A303CB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5E4CF5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ตารางที่</w:t>
      </w:r>
      <w:r w:rsidR="0007723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="005F29AF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3.</w:t>
      </w:r>
      <w:r w:rsidR="005F29A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1</w:t>
      </w:r>
    </w:p>
    <w:p w:rsidR="00A303CB" w:rsidRPr="005E4CF5" w:rsidRDefault="00A303CB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5E4CF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ตารางวัตถุประสงค์และจำนวนข้อสอบ</w:t>
      </w:r>
    </w:p>
    <w:tbl>
      <w:tblPr>
        <w:tblStyle w:val="aa"/>
        <w:tblW w:w="0" w:type="auto"/>
        <w:jc w:val="center"/>
        <w:tblInd w:w="-18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5490"/>
        <w:gridCol w:w="810"/>
        <w:gridCol w:w="836"/>
      </w:tblGrid>
      <w:tr w:rsidR="00C94033" w:rsidRPr="005E4CF5" w:rsidTr="00806F7A">
        <w:trPr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855" w:rsidRPr="005E4CF5" w:rsidRDefault="00536855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หน่วยที่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855" w:rsidRPr="005E4CF5" w:rsidRDefault="00536855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855" w:rsidRPr="005E4CF5" w:rsidRDefault="00536855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จำนวนที่ออก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855" w:rsidRPr="005E4CF5" w:rsidRDefault="00536855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จำนวนที่ใช้จริง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 xml:space="preserve">หน่วยที่ </w:t>
            </w:r>
            <w:r w:rsidRPr="005E4CF5">
              <w:rPr>
                <w:rFonts w:ascii="TH SarabunPSK" w:hAnsi="TH SarabunPSK" w:cs="TH SarabunPSK"/>
                <w:sz w:val="28"/>
              </w:rPr>
              <w:t xml:space="preserve">1 </w:t>
            </w:r>
            <w:r w:rsidRPr="005E4CF5">
              <w:rPr>
                <w:rFonts w:ascii="TH SarabunPSK" w:hAnsi="TH SarabunPSK" w:cs="TH SarabunPSK"/>
                <w:sz w:val="28"/>
                <w:cs/>
              </w:rPr>
              <w:t>แนวคิด ทฤษฎี เทคโนโลยีและนวัตกรรม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331CA4" w:rsidRPr="005E4CF5" w:rsidRDefault="00331CA4" w:rsidP="00245E9F">
            <w:pPr>
              <w:pStyle w:val="af0"/>
              <w:numPr>
                <w:ilvl w:val="0"/>
                <w:numId w:val="2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บอกความหมายของนวัตกรรมได้อย่างถูกต้อง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บอกขั้นตอนและกระบวนการเกิดนวัตกรรมได้อย่างถูกต้อง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อธิบายความสัมพันธ์ของนวัตกรรมและเทคโนโลยีได้ถูกต้อง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อธิบายความหมายของเทคโนโลยีได้ถูกต้อง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บอกแนวคิดของเทคโนโลยีการศึกษาได้ถูกต้อง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อธิบายขอบเขตของเทคโนโลยีการศึกษาได้ถูกต้อง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บอกความสำคัญของเทคโนโลยีการศึกษาได้ถูกต้อง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อธิบายพัฒนาการของเทคโนโลยีการศึกษาได้ถูกต้อง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 w:val="restart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หน่วยที่ 2 วิธีระบบกับการพัฒนาคุณภาพการเรียนรู้</w:t>
            </w: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บอกความหมายของคำว่า ระบบ 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บอกองค์ประกอบที่สำคัญของระบบได้ถูกต้อง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อธิบายลักษณะของระบบใหญ่และระบบย่อยได้ถูกต้อง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บอกขั้นตอนของการจัดระบบได้ถูกต้อง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อธิบายขั้นตอนการวิธิเคราะห์ระบบได้ถูกต้อง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บอกความหมายของการจัดระบบการสอนได้ถูกต้อง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 แบบจำลองระบบการสอนของบราวน์และคณะได้ถูกต้อง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 แบบจำลองระบบการสอนของเกอลาชและอีลีได้ถูกต้อง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 w:val="restart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หน่วยที่ 3 การสื่อสารกับการเรียนรู้</w:t>
            </w: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อธิบายความหมายของการสื่อสารได้ถูกต้อง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บอกวิธีการการสื่อสารได้ถูกต้อง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อธิบายความแตกต่างของการสื่อสารทางเดียวและการสื่อสารสองทางได้อย่างถูกต้อง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จำแนกประเภทของการสื่อสารได้ถูกต้อง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บอกองค์ประกอบของการสื่อสารได้ถูกต้อง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 xml:space="preserve">อธิบายขั้นตอนแบบจำลองการสื่อสารได้อย่างน้อย </w:t>
            </w:r>
            <w:r w:rsidRPr="005E4CF5">
              <w:rPr>
                <w:rFonts w:ascii="TH SarabunPSK" w:hAnsi="TH SarabunPSK" w:cs="TH SarabunPSK"/>
                <w:sz w:val="28"/>
              </w:rPr>
              <w:t xml:space="preserve">1 </w:t>
            </w:r>
            <w:r w:rsidRPr="005E4CF5">
              <w:rPr>
                <w:rFonts w:ascii="TH SarabunPSK" w:hAnsi="TH SarabunPSK" w:cs="TH SarabunPSK"/>
                <w:sz w:val="28"/>
                <w:cs/>
              </w:rPr>
              <w:t>รูปแบบ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077230">
            <w:pPr>
              <w:pStyle w:val="af0"/>
              <w:numPr>
                <w:ilvl w:val="0"/>
                <w:numId w:val="26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อธิบายความสัมพันธ์ระหว่างการสื่อสารกับการเรียนการสอนได้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77230" w:rsidRPr="00077230" w:rsidTr="00806F7A">
        <w:trPr>
          <w:jc w:val="center"/>
        </w:trPr>
        <w:tc>
          <w:tcPr>
            <w:tcW w:w="1350" w:type="dxa"/>
          </w:tcPr>
          <w:p w:rsidR="00077230" w:rsidRPr="00077230" w:rsidRDefault="00077230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5490" w:type="dxa"/>
          </w:tcPr>
          <w:p w:rsidR="00077230" w:rsidRPr="00077230" w:rsidRDefault="00077230" w:rsidP="000772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77230" w:rsidRPr="00077230" w:rsidRDefault="00077230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77230" w:rsidRPr="00077230" w:rsidRDefault="00077230" w:rsidP="000772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7723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806F7A" w:rsidRPr="00077230" w:rsidTr="00806F7A">
        <w:trPr>
          <w:jc w:val="center"/>
        </w:trPr>
        <w:tc>
          <w:tcPr>
            <w:tcW w:w="1350" w:type="dxa"/>
            <w:tcBorders>
              <w:bottom w:val="nil"/>
            </w:tcBorders>
          </w:tcPr>
          <w:p w:rsidR="00806F7A" w:rsidRPr="00077230" w:rsidRDefault="00806F7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5490" w:type="dxa"/>
            <w:tcBorders>
              <w:bottom w:val="nil"/>
            </w:tcBorders>
          </w:tcPr>
          <w:p w:rsidR="00806F7A" w:rsidRPr="00077230" w:rsidRDefault="00806F7A" w:rsidP="000772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06F7A" w:rsidRPr="00077230" w:rsidRDefault="00806F7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36" w:type="dxa"/>
            <w:tcBorders>
              <w:bottom w:val="nil"/>
            </w:tcBorders>
            <w:shd w:val="clear" w:color="auto" w:fill="auto"/>
            <w:vAlign w:val="center"/>
          </w:tcPr>
          <w:p w:rsidR="00806F7A" w:rsidRPr="00077230" w:rsidRDefault="00806F7A" w:rsidP="000772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806F7A" w:rsidRPr="00077230" w:rsidTr="00965693">
        <w:trPr>
          <w:jc w:val="center"/>
        </w:trPr>
        <w:tc>
          <w:tcPr>
            <w:tcW w:w="6840" w:type="dxa"/>
            <w:gridSpan w:val="2"/>
            <w:tcBorders>
              <w:top w:val="nil"/>
            </w:tcBorders>
          </w:tcPr>
          <w:p w:rsidR="00806F7A" w:rsidRPr="00806F7A" w:rsidRDefault="00806F7A" w:rsidP="00806F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uppressAutoHyphens/>
              <w:spacing w:after="0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5E4C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lastRenderedPageBreak/>
              <w:t>ตารางที่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3.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th-TH"/>
              </w:rPr>
              <w:t xml:space="preserve"> (ต่อ)</w:t>
            </w:r>
          </w:p>
        </w:tc>
        <w:tc>
          <w:tcPr>
            <w:tcW w:w="810" w:type="dxa"/>
            <w:tcBorders>
              <w:top w:val="nil"/>
            </w:tcBorders>
          </w:tcPr>
          <w:p w:rsidR="00806F7A" w:rsidRPr="00077230" w:rsidRDefault="00806F7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auto"/>
            <w:vAlign w:val="center"/>
          </w:tcPr>
          <w:p w:rsidR="00806F7A" w:rsidRPr="00077230" w:rsidRDefault="00806F7A" w:rsidP="000772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806F7A" w:rsidRPr="005E4CF5" w:rsidTr="00965693">
        <w:trPr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7A" w:rsidRPr="005E4CF5" w:rsidRDefault="00806F7A" w:rsidP="009656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หน่วยที่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7A" w:rsidRPr="005E4CF5" w:rsidRDefault="00806F7A" w:rsidP="009656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7A" w:rsidRPr="005E4CF5" w:rsidRDefault="00806F7A" w:rsidP="009656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จำนวนที่ออก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F7A" w:rsidRPr="005E4CF5" w:rsidRDefault="00806F7A" w:rsidP="009656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จำนวนที่ใช้จริง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 w:val="restart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หน่วยที่ 4 สื่อการเรียนการสอน</w:t>
            </w: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บอกความหมายของสื่อการเรียนการสอนได้ถูกต้อง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จำแนกประเภทของสื่อตามทรัพยากรการเรียนรู้ได้ถูกต้อง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จำแนกประเภทของสื่อตามประสบการณ์การเรียนรู้ที่ผู้เรียนได้ถูกต้อง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อธิบายคุณค่าของสื่อได้ถูกต้อง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</w:tcPr>
          <w:p w:rsidR="00331CA4" w:rsidRPr="005E4CF5" w:rsidRDefault="00331CA4" w:rsidP="00245E9F">
            <w:pPr>
              <w:pStyle w:val="af0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 xml:space="preserve">บอกจุดเด่นจุดด้อยของสื่อการเรียนการสอนได้อย่างน้อย </w:t>
            </w:r>
            <w:r w:rsidRPr="005E4CF5">
              <w:rPr>
                <w:rFonts w:ascii="TH SarabunPSK" w:hAnsi="TH SarabunPSK" w:cs="TH SarabunPSK"/>
                <w:sz w:val="28"/>
              </w:rPr>
              <w:t>10</w:t>
            </w:r>
            <w:r w:rsidRPr="005E4CF5">
              <w:rPr>
                <w:rFonts w:ascii="TH SarabunPSK" w:hAnsi="TH SarabunPSK" w:cs="TH SarabunPSK"/>
                <w:sz w:val="28"/>
                <w:cs/>
              </w:rPr>
              <w:t xml:space="preserve"> ชนิด</w:t>
            </w:r>
          </w:p>
        </w:tc>
        <w:tc>
          <w:tcPr>
            <w:tcW w:w="810" w:type="dxa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331CA4" w:rsidRPr="005E4CF5" w:rsidRDefault="00331CA4" w:rsidP="00245E9F">
            <w:pPr>
              <w:pStyle w:val="af0"/>
              <w:numPr>
                <w:ilvl w:val="0"/>
                <w:numId w:val="27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 w:hanging="270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อธิบายขั้นตอนกระบวนการใช้สื่อการสอนได้อย่างถูกต้อง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1CA4" w:rsidRPr="005E4CF5" w:rsidTr="00806F7A">
        <w:trPr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331CA4" w:rsidRPr="005E4CF5" w:rsidRDefault="00331CA4" w:rsidP="00245E9F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ind w:left="256"/>
              <w:rPr>
                <w:rFonts w:ascii="TH SarabunPSK" w:hAnsi="TH SarabunPSK" w:cs="TH SarabunPSK"/>
                <w:sz w:val="28"/>
                <w:cs/>
              </w:rPr>
            </w:pPr>
            <w:r w:rsidRPr="005E4CF5">
              <w:rPr>
                <w:rFonts w:ascii="TH SarabunPSK" w:hAnsi="TH SarabunPSK" w:cs="TH SarabunPSK"/>
                <w:sz w:val="28"/>
                <w:cs/>
              </w:rPr>
              <w:t>รวมจำนวนข้อสอบ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203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CA4" w:rsidRPr="005E4CF5" w:rsidRDefault="00331CA4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5E4CF5">
              <w:rPr>
                <w:rFonts w:ascii="TH SarabunPSK" w:hAnsi="TH SarabunPSK" w:cs="TH SarabunPSK"/>
                <w:sz w:val="28"/>
              </w:rPr>
              <w:t>90</w:t>
            </w:r>
          </w:p>
        </w:tc>
      </w:tr>
    </w:tbl>
    <w:p w:rsidR="00806F7A" w:rsidRDefault="00806F7A" w:rsidP="0080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1CA4" w:rsidRPr="00806F7A" w:rsidRDefault="00806F7A" w:rsidP="0080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3.3.3.3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4AF5" w:rsidRPr="00806F7A">
        <w:rPr>
          <w:rFonts w:ascii="TH SarabunPSK" w:hAnsi="TH SarabunPSK" w:cs="TH SarabunPSK"/>
          <w:sz w:val="32"/>
          <w:szCs w:val="32"/>
          <w:cs/>
        </w:rPr>
        <w:t>ขั้นการพัฒนา</w:t>
      </w:r>
    </w:p>
    <w:p w:rsidR="00464AF5" w:rsidRPr="005E4CF5" w:rsidRDefault="00806F7A" w:rsidP="00806F7A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4AF5" w:rsidRPr="005E4CF5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4AF5" w:rsidRPr="00806F7A">
        <w:rPr>
          <w:rFonts w:ascii="TH SarabunPSK" w:hAnsi="TH SarabunPSK" w:cs="TH SarabunPSK" w:hint="cs"/>
          <w:spacing w:val="-4"/>
          <w:sz w:val="32"/>
          <w:szCs w:val="32"/>
          <w:cs/>
        </w:rPr>
        <w:t>สร้างแบบทดสอบวัดผลสัมฤทธิ์ทางการเรียนจากเนื้อหาย่อยและ</w:t>
      </w:r>
      <w:r w:rsidR="00892F81" w:rsidRPr="00806F7A">
        <w:rPr>
          <w:rFonts w:ascii="TH SarabunPSK" w:hAnsi="TH SarabunPSK" w:cs="TH SarabunPSK" w:hint="cs"/>
          <w:spacing w:val="-4"/>
          <w:sz w:val="32"/>
          <w:szCs w:val="32"/>
          <w:cs/>
        </w:rPr>
        <w:t>วัตถุประสงค์เชิงพฤติกรรม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64AF5" w:rsidRPr="00806F7A">
        <w:rPr>
          <w:rFonts w:ascii="TH SarabunPSK" w:hAnsi="TH SarabunPSK" w:cs="TH SarabunPSK" w:hint="cs"/>
          <w:spacing w:val="-4"/>
          <w:sz w:val="32"/>
          <w:szCs w:val="32"/>
          <w:cs/>
        </w:rPr>
        <w:t>โดยวัดความรู้</w:t>
      </w:r>
      <w:r w:rsidR="00464AF5" w:rsidRPr="005E4CF5">
        <w:rPr>
          <w:rFonts w:ascii="TH SarabunPSK" w:hAnsi="TH SarabunPSK" w:cs="TH SarabunPSK" w:hint="cs"/>
          <w:sz w:val="32"/>
          <w:szCs w:val="32"/>
          <w:cs/>
        </w:rPr>
        <w:t>ความจำความเข้าใจเป็นแบบทดสอบแบบปรนัย</w:t>
      </w:r>
      <w:r w:rsidR="00464AF5" w:rsidRPr="005E4CF5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="00464AF5" w:rsidRPr="005E4CF5">
        <w:rPr>
          <w:rFonts w:ascii="TH SarabunPSK" w:hAnsi="TH SarabunPSK" w:cs="TH SarabunPSK" w:hint="cs"/>
          <w:sz w:val="32"/>
          <w:szCs w:val="32"/>
          <w:cs/>
        </w:rPr>
        <w:t>ตัวเลือกจำนวน</w:t>
      </w:r>
      <w:r w:rsidR="00464AF5" w:rsidRPr="005E4CF5">
        <w:rPr>
          <w:rFonts w:ascii="TH SarabunPSK" w:hAnsi="TH SarabunPSK" w:cs="TH SarabunPSK"/>
          <w:sz w:val="32"/>
          <w:szCs w:val="32"/>
          <w:cs/>
        </w:rPr>
        <w:t xml:space="preserve"> 203 </w:t>
      </w:r>
      <w:r w:rsidR="00464AF5" w:rsidRPr="005E4CF5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F81" w:rsidRPr="005E4CF5">
        <w:rPr>
          <w:rFonts w:ascii="TH SarabunPSK" w:hAnsi="TH SarabunPSK" w:cs="TH SarabunPSK" w:hint="cs"/>
          <w:sz w:val="32"/>
          <w:szCs w:val="32"/>
          <w:cs/>
        </w:rPr>
        <w:t xml:space="preserve">มีเกณฑ์การให้คะแนนแต่ละข้อ คือตอบถูกให้ 1 คะแนน ตอบผิดหรือไม่ตอบให้ </w:t>
      </w:r>
      <w:r w:rsidR="00892F81" w:rsidRPr="005E4CF5">
        <w:rPr>
          <w:rFonts w:ascii="TH SarabunPSK" w:hAnsi="TH SarabunPSK" w:cs="TH SarabunPSK"/>
          <w:sz w:val="32"/>
          <w:szCs w:val="32"/>
        </w:rPr>
        <w:t>0</w:t>
      </w:r>
      <w:r w:rsidR="00892F81" w:rsidRPr="005E4CF5">
        <w:rPr>
          <w:rFonts w:ascii="TH SarabunPSK" w:hAnsi="TH SarabunPSK" w:cs="TH SarabunPSK" w:hint="cs"/>
          <w:sz w:val="32"/>
          <w:szCs w:val="32"/>
          <w:cs/>
        </w:rPr>
        <w:t xml:space="preserve"> ซึ่งต้องการ</w:t>
      </w:r>
      <w:r w:rsidR="00464AF5" w:rsidRPr="005E4CF5">
        <w:rPr>
          <w:rFonts w:ascii="TH SarabunPSK" w:hAnsi="TH SarabunPSK" w:cs="TH SarabunPSK" w:hint="cs"/>
          <w:sz w:val="32"/>
          <w:szCs w:val="32"/>
          <w:cs/>
        </w:rPr>
        <w:t>ใช้จริง</w:t>
      </w:r>
      <w:r w:rsidR="00464AF5" w:rsidRPr="005E4CF5">
        <w:rPr>
          <w:rFonts w:ascii="TH SarabunPSK" w:hAnsi="TH SarabunPSK" w:cs="TH SarabunPSK"/>
          <w:sz w:val="32"/>
          <w:szCs w:val="32"/>
          <w:cs/>
        </w:rPr>
        <w:t xml:space="preserve"> 90 </w:t>
      </w:r>
      <w:r w:rsidR="00464AF5" w:rsidRPr="005E4CF5">
        <w:rPr>
          <w:rFonts w:ascii="TH SarabunPSK" w:hAnsi="TH SarabunPSK" w:cs="TH SarabunPSK" w:hint="cs"/>
          <w:sz w:val="32"/>
          <w:szCs w:val="32"/>
          <w:cs/>
        </w:rPr>
        <w:t>ข้อดังตารางที่</w:t>
      </w:r>
      <w:r w:rsidR="00464AF5" w:rsidRPr="005E4CF5">
        <w:rPr>
          <w:rFonts w:ascii="TH SarabunPSK" w:hAnsi="TH SarabunPSK" w:cs="TH SarabunPSK"/>
          <w:sz w:val="32"/>
          <w:szCs w:val="32"/>
          <w:cs/>
        </w:rPr>
        <w:t xml:space="preserve"> 3.2</w:t>
      </w:r>
      <w:r w:rsidR="00331CA4" w:rsidRPr="005E4CF5">
        <w:rPr>
          <w:rFonts w:ascii="TH SarabunPSK" w:hAnsi="TH SarabunPSK" w:cs="TH SarabunPSK"/>
          <w:sz w:val="32"/>
          <w:szCs w:val="32"/>
          <w:cs/>
        </w:rPr>
        <w:tab/>
      </w:r>
      <w:r w:rsidR="00331CA4" w:rsidRPr="005E4CF5">
        <w:rPr>
          <w:rFonts w:ascii="TH SarabunPSK" w:hAnsi="TH SarabunPSK" w:cs="TH SarabunPSK"/>
          <w:sz w:val="32"/>
          <w:szCs w:val="32"/>
          <w:cs/>
        </w:rPr>
        <w:tab/>
      </w:r>
      <w:r w:rsidR="00464AF5" w:rsidRPr="005E4CF5">
        <w:rPr>
          <w:rFonts w:ascii="TH SarabunPSK" w:hAnsi="TH SarabunPSK" w:cs="TH SarabunPSK"/>
          <w:sz w:val="32"/>
          <w:szCs w:val="32"/>
          <w:cs/>
        </w:rPr>
        <w:tab/>
      </w:r>
      <w:r w:rsidR="00464AF5" w:rsidRPr="005E4CF5">
        <w:rPr>
          <w:rFonts w:ascii="TH SarabunPSK" w:hAnsi="TH SarabunPSK" w:cs="TH SarabunPSK"/>
          <w:sz w:val="32"/>
          <w:szCs w:val="32"/>
          <w:cs/>
        </w:rPr>
        <w:tab/>
      </w:r>
    </w:p>
    <w:p w:rsidR="00AB4CE3" w:rsidRPr="005E4CF5" w:rsidRDefault="00806F7A" w:rsidP="00806F7A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7622" w:rsidRPr="005E4CF5"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/>
          <w:sz w:val="32"/>
          <w:szCs w:val="32"/>
        </w:rPr>
        <w:tab/>
      </w:r>
      <w:r w:rsidR="00AB4CE3" w:rsidRPr="005E4CF5">
        <w:rPr>
          <w:rFonts w:ascii="TH SarabunPSK" w:hAnsi="TH SarabunPSK" w:cs="TH SarabunPSK"/>
          <w:sz w:val="32"/>
          <w:szCs w:val="32"/>
          <w:cs/>
        </w:rPr>
        <w:t>นำ</w:t>
      </w:r>
      <w:r w:rsidR="00AB4CE3" w:rsidRPr="00806F7A">
        <w:rPr>
          <w:rFonts w:ascii="TH SarabunPSK" w:hAnsi="TH SarabunPSK" w:cs="TH SarabunPSK"/>
          <w:spacing w:val="-4"/>
          <w:sz w:val="32"/>
          <w:szCs w:val="32"/>
          <w:cs/>
        </w:rPr>
        <w:t>แบบทดสอบวัดผลสัมฤท</w:t>
      </w:r>
      <w:r w:rsidR="00E22F90" w:rsidRPr="00806F7A">
        <w:rPr>
          <w:rFonts w:ascii="TH SarabunPSK" w:hAnsi="TH SarabunPSK" w:cs="TH SarabunPSK"/>
          <w:spacing w:val="-4"/>
          <w:sz w:val="32"/>
          <w:szCs w:val="32"/>
          <w:cs/>
        </w:rPr>
        <w:t>ธิ์ทางการเรียนไปให้</w:t>
      </w:r>
      <w:r w:rsidR="00AB4CE3" w:rsidRPr="00806F7A">
        <w:rPr>
          <w:rFonts w:ascii="TH SarabunPSK" w:hAnsi="TH SarabunPSK" w:cs="TH SarabunPSK"/>
          <w:spacing w:val="-4"/>
          <w:sz w:val="32"/>
          <w:szCs w:val="32"/>
          <w:cs/>
        </w:rPr>
        <w:t>อาจารย์ที่ปรึกษา</w:t>
      </w:r>
      <w:r w:rsidR="00E22F90" w:rsidRPr="00806F7A">
        <w:rPr>
          <w:rFonts w:ascii="TH SarabunPSK" w:hAnsi="TH SarabunPSK" w:cs="TH SarabunPSK"/>
          <w:spacing w:val="-4"/>
          <w:sz w:val="32"/>
          <w:szCs w:val="32"/>
          <w:cs/>
        </w:rPr>
        <w:t>ตรวจสอบ เพื่อทำการ</w:t>
      </w:r>
      <w:r w:rsidR="00AB4CE3" w:rsidRPr="00806F7A">
        <w:rPr>
          <w:rFonts w:ascii="TH SarabunPSK" w:hAnsi="TH SarabunPSK" w:cs="TH SarabunPSK"/>
          <w:spacing w:val="-4"/>
          <w:sz w:val="32"/>
          <w:szCs w:val="32"/>
          <w:cs/>
        </w:rPr>
        <w:t>ปรับปรุงแก้ไข</w:t>
      </w:r>
      <w:r w:rsidR="00AB4CE3" w:rsidRPr="005E4CF5">
        <w:rPr>
          <w:rFonts w:ascii="TH SarabunPSK" w:hAnsi="TH SarabunPSK" w:cs="TH SarabunPSK"/>
          <w:sz w:val="32"/>
          <w:szCs w:val="32"/>
          <w:cs/>
        </w:rPr>
        <w:t xml:space="preserve"> และเสนอต่อผู้เชี่ยวชาญ</w:t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>ด้านเนื้อหา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>เพื่อตรวจสอบความสอดคล้อง</w:t>
      </w:r>
      <w:r w:rsidR="00AB4CE3" w:rsidRPr="005E4CF5">
        <w:rPr>
          <w:rFonts w:ascii="TH SarabunPSK" w:hAnsi="TH SarabunPSK" w:cs="TH SarabunPSK"/>
          <w:sz w:val="32"/>
          <w:szCs w:val="32"/>
          <w:cs/>
        </w:rPr>
        <w:t>ระหว่าง</w:t>
      </w:r>
      <w:r>
        <w:rPr>
          <w:rFonts w:ascii="TH SarabunPSK" w:hAnsi="TH SarabunPSK" w:cs="TH SarabunPSK"/>
          <w:sz w:val="32"/>
          <w:szCs w:val="32"/>
          <w:cs/>
        </w:rPr>
        <w:t>ข้อสอบกับจุดประสงค์เชิงพฤติกรรม</w:t>
      </w:r>
      <w:r w:rsidR="00AB4CE3" w:rsidRPr="005E4CF5">
        <w:rPr>
          <w:rFonts w:ascii="TH SarabunPSK" w:hAnsi="TH SarabunPSK" w:cs="TH SarabunPSK"/>
          <w:sz w:val="32"/>
          <w:szCs w:val="32"/>
          <w:cs/>
        </w:rPr>
        <w:t xml:space="preserve"> โดยมีเกณฑ์</w:t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>การให้คะแนน</w:t>
      </w:r>
      <w:r w:rsidR="00AB4CE3" w:rsidRPr="005E4CF5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>(มนต์ชัย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เทียนทอง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2F90" w:rsidRPr="005E4CF5"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>,</w:t>
      </w:r>
      <w:r w:rsidR="00E22F90" w:rsidRPr="005E4CF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E22F90" w:rsidRPr="005E4CF5">
        <w:rPr>
          <w:rFonts w:ascii="TH SarabunPSK" w:hAnsi="TH SarabunPSK" w:cs="TH SarabunPSK"/>
          <w:sz w:val="32"/>
          <w:szCs w:val="32"/>
        </w:rPr>
        <w:t xml:space="preserve"> 193-199</w:t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>)</w:t>
      </w:r>
    </w:p>
    <w:p w:rsidR="001B56A6" w:rsidRPr="005E4CF5" w:rsidRDefault="00E22F90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855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C7622" w:rsidRPr="005E4CF5">
        <w:rPr>
          <w:rFonts w:ascii="TH SarabunPSK" w:hAnsi="TH SarabunPSK" w:cs="TH SarabunPSK"/>
          <w:sz w:val="32"/>
          <w:szCs w:val="32"/>
          <w:cs/>
        </w:rPr>
        <w:t>+1</w:t>
      </w:r>
      <w:r w:rsidR="00EC7622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หมายถึง  แน่ใจว่าข้อสอบวัดตรงตามวัตถ</w:t>
      </w:r>
      <w:r w:rsidR="00892F81" w:rsidRPr="005E4CF5">
        <w:rPr>
          <w:rFonts w:ascii="TH SarabunPSK" w:hAnsi="TH SarabunPSK" w:cs="TH SarabunPSK" w:hint="cs"/>
          <w:sz w:val="32"/>
          <w:szCs w:val="32"/>
          <w:cs/>
        </w:rPr>
        <w:t>ุ</w:t>
      </w:r>
      <w:r w:rsidRPr="005E4CF5">
        <w:rPr>
          <w:rFonts w:ascii="TH SarabunPSK" w:hAnsi="TH SarabunPSK" w:cs="TH SarabunPSK"/>
          <w:sz w:val="32"/>
          <w:szCs w:val="32"/>
          <w:cs/>
        </w:rPr>
        <w:t>ประสงค์หรือเนื้อหา</w:t>
      </w:r>
    </w:p>
    <w:p w:rsidR="001B56A6" w:rsidRPr="005E4CF5" w:rsidRDefault="00806F7A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8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B56A6" w:rsidRPr="005E4CF5">
        <w:rPr>
          <w:rFonts w:ascii="TH SarabunPSK" w:hAnsi="TH SarabunPSK" w:cs="TH SarabunPSK"/>
          <w:sz w:val="32"/>
          <w:szCs w:val="32"/>
          <w:cs/>
        </w:rPr>
        <w:t>0</w:t>
      </w:r>
      <w:r w:rsidR="001B56A6" w:rsidRPr="005E4CF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AB4CE3" w:rsidRPr="005E4CF5">
        <w:rPr>
          <w:rFonts w:ascii="TH SarabunPSK" w:hAnsi="TH SarabunPSK" w:cs="TH SarabunPSK"/>
          <w:sz w:val="32"/>
          <w:szCs w:val="32"/>
          <w:cs/>
        </w:rPr>
        <w:t>ไม่แน่ใจ</w:t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>ว่าข้อสอบวัดตรงตามวัตถ</w:t>
      </w:r>
      <w:r w:rsidR="00892F81" w:rsidRPr="005E4CF5">
        <w:rPr>
          <w:rFonts w:ascii="TH SarabunPSK" w:hAnsi="TH SarabunPSK" w:cs="TH SarabunPSK" w:hint="cs"/>
          <w:sz w:val="32"/>
          <w:szCs w:val="32"/>
          <w:cs/>
        </w:rPr>
        <w:t>ุ</w:t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>ประสงค์หรือเนื้อหา</w:t>
      </w:r>
    </w:p>
    <w:p w:rsidR="00AB4CE3" w:rsidRPr="005E4CF5" w:rsidRDefault="001B56A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855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806F7A">
        <w:rPr>
          <w:rFonts w:ascii="TH SarabunPSK" w:hAnsi="TH SarabunPSK" w:cs="TH SarabunPSK"/>
          <w:sz w:val="32"/>
          <w:szCs w:val="32"/>
        </w:rPr>
        <w:t xml:space="preserve"> </w:t>
      </w:r>
      <w:r w:rsidR="00077A84" w:rsidRPr="005E4CF5">
        <w:rPr>
          <w:rFonts w:ascii="TH SarabunPSK" w:hAnsi="TH SarabunPSK" w:cs="TH SarabunPSK"/>
          <w:sz w:val="32"/>
          <w:szCs w:val="32"/>
          <w:cs/>
        </w:rPr>
        <w:t xml:space="preserve">-1  </w:t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AB4CE3" w:rsidRPr="005E4CF5">
        <w:rPr>
          <w:rFonts w:ascii="TH SarabunPSK" w:hAnsi="TH SarabunPSK" w:cs="TH SarabunPSK"/>
          <w:sz w:val="32"/>
          <w:szCs w:val="32"/>
          <w:cs/>
        </w:rPr>
        <w:t>แน่ใจ</w:t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>ว่าข้อสอบวัดตรงตามวัตถ</w:t>
      </w:r>
      <w:r w:rsidR="00892F81" w:rsidRPr="005E4CF5">
        <w:rPr>
          <w:rFonts w:ascii="TH SarabunPSK" w:hAnsi="TH SarabunPSK" w:cs="TH SarabunPSK" w:hint="cs"/>
          <w:sz w:val="32"/>
          <w:szCs w:val="32"/>
          <w:cs/>
        </w:rPr>
        <w:t>ุ</w:t>
      </w:r>
      <w:r w:rsidR="00E22F90" w:rsidRPr="005E4CF5">
        <w:rPr>
          <w:rFonts w:ascii="TH SarabunPSK" w:hAnsi="TH SarabunPSK" w:cs="TH SarabunPSK"/>
          <w:sz w:val="32"/>
          <w:szCs w:val="32"/>
          <w:cs/>
        </w:rPr>
        <w:t>ประสงค์หรือเนื้อหา</w:t>
      </w:r>
    </w:p>
    <w:p w:rsidR="00E93FDA" w:rsidRPr="005E4CF5" w:rsidRDefault="00EC7622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3)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4108BB" w:rsidRPr="005E4CF5">
        <w:rPr>
          <w:rFonts w:ascii="TH SarabunPSK" w:hAnsi="TH SarabunPSK" w:cs="TH SarabunPSK"/>
          <w:sz w:val="32"/>
          <w:szCs w:val="32"/>
          <w:cs/>
        </w:rPr>
        <w:t>นำแบบทดสอบที่ผ่านการประเมินจากผู้เชี่ยวชาญแล้วไปหาค่าดัชนี</w:t>
      </w:r>
      <w:r w:rsidR="001C23FB" w:rsidRPr="005E4CF5">
        <w:rPr>
          <w:rFonts w:ascii="TH SarabunPSK" w:hAnsi="TH SarabunPSK" w:cs="TH SarabunPSK"/>
          <w:sz w:val="32"/>
          <w:szCs w:val="32"/>
          <w:cs/>
        </w:rPr>
        <w:t xml:space="preserve">ความสอดคล้อง โดยใช้สูตร </w:t>
      </w:r>
      <w:r w:rsidR="001C23FB" w:rsidRPr="005E4CF5">
        <w:rPr>
          <w:rFonts w:ascii="TH SarabunPSK" w:hAnsi="TH SarabunPSK" w:cs="TH SarabunPSK"/>
          <w:sz w:val="32"/>
          <w:szCs w:val="32"/>
        </w:rPr>
        <w:t>IOC</w:t>
      </w:r>
      <w:r w:rsidR="001C23FB" w:rsidRPr="005E4CF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C23FB" w:rsidRPr="005E4CF5">
        <w:rPr>
          <w:rFonts w:ascii="TH SarabunPSK" w:hAnsi="TH SarabunPSK" w:cs="TH SarabunPSK"/>
          <w:sz w:val="32"/>
          <w:szCs w:val="32"/>
        </w:rPr>
        <w:t>Index of Item Object Congruence : IOC</w:t>
      </w:r>
      <w:r w:rsidR="001C23FB" w:rsidRPr="005E4C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E2C7E" w:rsidRPr="005E4CF5">
        <w:rPr>
          <w:rFonts w:ascii="TH SarabunPSK" w:hAnsi="TH SarabunPSK" w:cs="TH SarabunPSK"/>
          <w:sz w:val="32"/>
          <w:szCs w:val="32"/>
          <w:cs/>
        </w:rPr>
        <w:t>จากนั้นคัดเลือกข้อสอบ</w:t>
      </w:r>
      <w:r w:rsidR="00806F7A">
        <w:rPr>
          <w:rFonts w:ascii="TH SarabunPSK" w:hAnsi="TH SarabunPSK" w:cs="TH SarabunPSK"/>
          <w:sz w:val="32"/>
          <w:szCs w:val="32"/>
          <w:cs/>
        </w:rPr>
        <w:br/>
      </w:r>
      <w:r w:rsidR="00CE2C7E" w:rsidRPr="005E4CF5">
        <w:rPr>
          <w:rFonts w:ascii="TH SarabunPSK" w:hAnsi="TH SarabunPSK" w:cs="TH SarabunPSK"/>
          <w:sz w:val="32"/>
          <w:szCs w:val="32"/>
          <w:cs/>
        </w:rPr>
        <w:t xml:space="preserve">ที่มีค่า </w:t>
      </w:r>
      <w:r w:rsidR="00CE2C7E" w:rsidRPr="005E4CF5">
        <w:rPr>
          <w:rFonts w:ascii="TH SarabunPSK" w:hAnsi="TH SarabunPSK" w:cs="TH SarabunPSK"/>
          <w:sz w:val="32"/>
          <w:szCs w:val="32"/>
        </w:rPr>
        <w:t>IOC</w:t>
      </w:r>
      <w:r w:rsidR="00CE2C7E" w:rsidRPr="005E4CF5">
        <w:rPr>
          <w:rFonts w:ascii="TH SarabunPSK" w:hAnsi="TH SarabunPSK" w:cs="TH SarabunPSK"/>
          <w:sz w:val="32"/>
          <w:szCs w:val="32"/>
          <w:cs/>
        </w:rPr>
        <w:t xml:space="preserve"> ตั้งแต่ </w:t>
      </w:r>
      <w:r w:rsidR="00892F81" w:rsidRPr="005E4CF5">
        <w:rPr>
          <w:rFonts w:ascii="TH SarabunPSK" w:hAnsi="TH SarabunPSK" w:cs="TH SarabunPSK"/>
          <w:sz w:val="32"/>
          <w:szCs w:val="32"/>
        </w:rPr>
        <w:t>0.</w:t>
      </w:r>
      <w:r w:rsidR="00892F81" w:rsidRPr="005E4CF5">
        <w:rPr>
          <w:rFonts w:ascii="TH SarabunPSK" w:hAnsi="TH SarabunPSK" w:cs="TH SarabunPSK" w:hint="cs"/>
          <w:sz w:val="32"/>
          <w:szCs w:val="32"/>
          <w:cs/>
        </w:rPr>
        <w:t>67-1.00</w:t>
      </w:r>
      <w:r w:rsidR="00CE2C7E" w:rsidRPr="005E4CF5">
        <w:rPr>
          <w:rFonts w:ascii="TH SarabunPSK" w:hAnsi="TH SarabunPSK" w:cs="TH SarabunPSK"/>
          <w:sz w:val="32"/>
          <w:szCs w:val="32"/>
          <w:cs/>
        </w:rPr>
        <w:t xml:space="preserve"> ขึ้นไป </w:t>
      </w:r>
      <w:r w:rsidR="009C6A93" w:rsidRPr="005E4CF5">
        <w:rPr>
          <w:rFonts w:ascii="TH SarabunPSK" w:hAnsi="TH SarabunPSK" w:cs="TH SarabunPSK" w:hint="cs"/>
          <w:sz w:val="32"/>
          <w:szCs w:val="32"/>
          <w:cs/>
        </w:rPr>
        <w:t>ซึ่งผ่านเกณฑ์ทุกข้อ จำนวน 203 ข้อ</w:t>
      </w:r>
    </w:p>
    <w:p w:rsidR="006236D8" w:rsidRDefault="006236D8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4)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วิเคราะห์ข้อมูล โดยหาผลรวมของคะแนนในแบบทดสอบแต่ละข้อของ</w:t>
      </w:r>
      <w:r w:rsidRPr="00806F7A">
        <w:rPr>
          <w:rFonts w:ascii="TH SarabunPSK" w:hAnsi="TH SarabunPSK" w:cs="TH SarabunPSK" w:hint="cs"/>
          <w:spacing w:val="-4"/>
          <w:sz w:val="32"/>
          <w:szCs w:val="32"/>
          <w:cs/>
        </w:rPr>
        <w:t>ผู้เชี่ยวชาญทั้งหมด แล้วนำมาหาค่าเฉลี่ย เพื่อดูดัชนีความสอดคล้องระหว่างข้อคำถาม ของแบบทดสอบกับจุดประสงค์การเรียนรู้ พิจารณาค่าเฉลี่ยของแบบทดสอบแต่ละข้อและตัดสินใจเลือก</w:t>
      </w:r>
      <w:r w:rsidRPr="005E4CF5">
        <w:rPr>
          <w:rFonts w:ascii="TH SarabunPSK" w:hAnsi="TH SarabunPSK" w:cs="TH SarabunPSK" w:hint="cs"/>
          <w:sz w:val="32"/>
          <w:szCs w:val="32"/>
          <w:cs/>
        </w:rPr>
        <w:t>ข้อที่มีดัชนี</w:t>
      </w:r>
      <w:r w:rsidR="00806F7A">
        <w:rPr>
          <w:rFonts w:ascii="TH SarabunPSK" w:hAnsi="TH SarabunPSK" w:cs="TH SarabunPSK"/>
          <w:sz w:val="32"/>
          <w:szCs w:val="32"/>
          <w:cs/>
        </w:rPr>
        <w:br/>
      </w:r>
      <w:r w:rsidRPr="005E4CF5">
        <w:rPr>
          <w:rFonts w:ascii="TH SarabunPSK" w:hAnsi="TH SarabunPSK" w:cs="TH SarabunPSK" w:hint="cs"/>
          <w:sz w:val="32"/>
          <w:szCs w:val="32"/>
          <w:cs/>
        </w:rPr>
        <w:t>ความสอดคล้องของแบบทดสอบที่มีค่าอยู่ระหว่าง 0.67-1.00 จำนวน 203 ข้อ ซึ่งผลการวิเคราะห์ผ่านเกณฑ์ทุกข้อ</w:t>
      </w:r>
    </w:p>
    <w:p w:rsidR="00806F7A" w:rsidRPr="005E4CF5" w:rsidRDefault="00806F7A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A10C7" w:rsidRPr="005E4CF5" w:rsidRDefault="00806F7A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3.3.3.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0A10C7" w:rsidRPr="005E4CF5">
        <w:rPr>
          <w:rFonts w:ascii="TH SarabunPSK" w:hAnsi="TH SarabunPSK" w:cs="TH SarabunPSK"/>
          <w:sz w:val="32"/>
          <w:szCs w:val="32"/>
          <w:cs/>
        </w:rPr>
        <w:t>ขั้น</w:t>
      </w:r>
      <w:r w:rsidR="006236D8" w:rsidRPr="005E4CF5">
        <w:rPr>
          <w:rFonts w:ascii="TH SarabunPSK" w:hAnsi="TH SarabunPSK" w:cs="TH SarabunPSK" w:hint="cs"/>
          <w:sz w:val="32"/>
          <w:szCs w:val="32"/>
          <w:cs/>
        </w:rPr>
        <w:t>ทดลองใช้แบบทดสอบ</w:t>
      </w:r>
    </w:p>
    <w:p w:rsidR="00965940" w:rsidRPr="005E4CF5" w:rsidRDefault="00EC7622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1)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091F1D" w:rsidRPr="005E4CF5">
        <w:rPr>
          <w:rFonts w:ascii="TH SarabunPSK" w:hAnsi="TH SarabunPSK" w:cs="TH SarabunPSK"/>
          <w:sz w:val="32"/>
          <w:szCs w:val="32"/>
          <w:cs/>
        </w:rPr>
        <w:t>นำแบบทดสอบ</w:t>
      </w:r>
      <w:r w:rsidR="00943391" w:rsidRPr="005E4CF5">
        <w:rPr>
          <w:rFonts w:ascii="TH SarabunPSK" w:hAnsi="TH SarabunPSK" w:cs="TH SarabunPSK"/>
          <w:sz w:val="32"/>
          <w:szCs w:val="32"/>
          <w:cs/>
        </w:rPr>
        <w:t>ไปทดลองใช้</w:t>
      </w:r>
      <w:r w:rsidR="00091F1D" w:rsidRPr="005E4CF5">
        <w:rPr>
          <w:rFonts w:ascii="TH SarabunPSK" w:hAnsi="TH SarabunPSK" w:cs="TH SarabunPSK"/>
          <w:sz w:val="32"/>
          <w:szCs w:val="32"/>
          <w:cs/>
        </w:rPr>
        <w:t>กับนักศึกษา</w:t>
      </w:r>
      <w:r w:rsidR="00A7418B" w:rsidRPr="005E4CF5">
        <w:rPr>
          <w:rFonts w:ascii="TH SarabunPSK" w:hAnsi="TH SarabunPSK" w:cs="TH SarabunPSK"/>
          <w:sz w:val="32"/>
          <w:szCs w:val="32"/>
          <w:cs/>
        </w:rPr>
        <w:t xml:space="preserve"> หลักสูตรครุศาสตร์ ชั้นปีที่ </w:t>
      </w:r>
      <w:r w:rsidR="00A7418B" w:rsidRPr="005E4CF5">
        <w:rPr>
          <w:rFonts w:ascii="TH SarabunPSK" w:hAnsi="TH SarabunPSK" w:cs="TH SarabunPSK"/>
          <w:sz w:val="32"/>
          <w:szCs w:val="32"/>
        </w:rPr>
        <w:t>4</w:t>
      </w:r>
      <w:r w:rsidR="00A7418B" w:rsidRPr="005E4CF5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="006E46A0" w:rsidRPr="005E4CF5">
        <w:rPr>
          <w:rFonts w:ascii="TH SarabunPSK" w:hAnsi="TH SarabunPSK" w:cs="TH SarabunPSK"/>
          <w:sz w:val="32"/>
          <w:szCs w:val="32"/>
        </w:rPr>
        <w:t>1</w:t>
      </w:r>
      <w:r w:rsidR="006E46A0" w:rsidRPr="005E4CF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A7418B" w:rsidRPr="005E4CF5">
        <w:rPr>
          <w:rFonts w:ascii="TH SarabunPSK" w:hAnsi="TH SarabunPSK" w:cs="TH SarabunPSK"/>
          <w:sz w:val="32"/>
          <w:szCs w:val="32"/>
        </w:rPr>
        <w:t xml:space="preserve">2559 </w:t>
      </w:r>
      <w:r w:rsidR="002749B2" w:rsidRPr="005E4CF5">
        <w:rPr>
          <w:rFonts w:ascii="TH SarabunPSK" w:hAnsi="TH SarabunPSK" w:cs="TH SarabunPSK"/>
          <w:sz w:val="32"/>
          <w:szCs w:val="32"/>
          <w:cs/>
        </w:rPr>
        <w:t>ที่เคยเรียนวิชานวัตกรรมและเทคโนโลยีสารสนเทศ</w:t>
      </w:r>
      <w:r w:rsidR="003247F9" w:rsidRPr="005E4CF5">
        <w:rPr>
          <w:rFonts w:ascii="TH SarabunPSK" w:hAnsi="TH SarabunPSK" w:cs="TH SarabunPSK"/>
          <w:sz w:val="32"/>
          <w:szCs w:val="32"/>
          <w:cs/>
        </w:rPr>
        <w:t>ทางการศึกษา</w:t>
      </w:r>
      <w:r w:rsidR="002749B2" w:rsidRPr="005E4CF5">
        <w:rPr>
          <w:rFonts w:ascii="TH SarabunPSK" w:hAnsi="TH SarabunPSK" w:cs="TH SarabunPSK"/>
          <w:sz w:val="32"/>
          <w:szCs w:val="32"/>
          <w:cs/>
        </w:rPr>
        <w:t xml:space="preserve">มาแล้ว </w:t>
      </w:r>
      <w:r w:rsidR="00091F1D" w:rsidRPr="005E4CF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568FA" w:rsidRPr="005E4CF5">
        <w:rPr>
          <w:rFonts w:ascii="TH SarabunPSK" w:hAnsi="TH SarabunPSK" w:cs="TH SarabunPSK"/>
          <w:sz w:val="32"/>
          <w:szCs w:val="32"/>
          <w:cs/>
        </w:rPr>
        <w:t>35</w:t>
      </w:r>
      <w:r w:rsidR="00091F1D" w:rsidRPr="005E4CF5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CE2C7E" w:rsidRPr="005E4CF5" w:rsidRDefault="00EC7622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2)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9D6CF7" w:rsidRPr="005E4CF5">
        <w:rPr>
          <w:rFonts w:ascii="TH SarabunPSK" w:hAnsi="TH SarabunPSK" w:cs="TH SarabunPSK"/>
          <w:sz w:val="32"/>
          <w:szCs w:val="32"/>
          <w:cs/>
        </w:rPr>
        <w:t>นำคะแนนรวมของแบบทดสอบแต่ละข้อที่ได้ไป</w:t>
      </w:r>
      <w:r w:rsidR="009C6A93" w:rsidRPr="005E4CF5">
        <w:rPr>
          <w:rFonts w:ascii="TH SarabunPSK" w:hAnsi="TH SarabunPSK" w:cs="TH SarabunPSK" w:hint="cs"/>
          <w:sz w:val="32"/>
          <w:szCs w:val="32"/>
          <w:cs/>
        </w:rPr>
        <w:t>วิเคราะห์หาคุณภาพแบบทดสอบ โดย</w:t>
      </w:r>
      <w:r w:rsidR="009D6CF7" w:rsidRPr="005E4CF5">
        <w:rPr>
          <w:rFonts w:ascii="TH SarabunPSK" w:hAnsi="TH SarabunPSK" w:cs="TH SarabunPSK"/>
          <w:sz w:val="32"/>
          <w:szCs w:val="32"/>
          <w:cs/>
        </w:rPr>
        <w:t>คำนวณหา</w:t>
      </w:r>
      <w:r w:rsidR="002D5BD6" w:rsidRPr="005E4CF5">
        <w:rPr>
          <w:rFonts w:ascii="TH SarabunPSK" w:hAnsi="TH SarabunPSK" w:cs="TH SarabunPSK"/>
          <w:sz w:val="32"/>
          <w:szCs w:val="32"/>
          <w:cs/>
        </w:rPr>
        <w:t>ค่าความยากง่ายและค่าอำนาจจำแนก</w:t>
      </w:r>
      <w:r w:rsidR="009C6A93" w:rsidRPr="005E4CF5">
        <w:rPr>
          <w:rFonts w:ascii="TH SarabunPSK" w:hAnsi="TH SarabunPSK" w:cs="TH SarabunPSK" w:hint="cs"/>
          <w:sz w:val="32"/>
          <w:szCs w:val="32"/>
          <w:cs/>
        </w:rPr>
        <w:t xml:space="preserve"> จากจำนวน 203 ข้อ</w:t>
      </w:r>
      <w:r w:rsidR="00806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C7E" w:rsidRPr="005E4CF5">
        <w:rPr>
          <w:rFonts w:ascii="TH SarabunPSK" w:hAnsi="TH SarabunPSK" w:cs="TH SarabunPSK"/>
          <w:sz w:val="32"/>
          <w:szCs w:val="32"/>
          <w:cs/>
        </w:rPr>
        <w:t>โดยค</w:t>
      </w:r>
      <w:r w:rsidR="00A9668E" w:rsidRPr="005E4CF5">
        <w:rPr>
          <w:rFonts w:ascii="TH SarabunPSK" w:hAnsi="TH SarabunPSK" w:cs="TH SarabunPSK"/>
          <w:sz w:val="32"/>
          <w:szCs w:val="32"/>
          <w:cs/>
        </w:rPr>
        <w:t>ัดเอาเฉพาะข้อที่มีค่าความยากง่าย</w:t>
      </w:r>
      <w:r w:rsidR="00CE2C7E" w:rsidRPr="005E4CF5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B1659E" w:rsidRPr="005E4CF5">
        <w:rPr>
          <w:rFonts w:ascii="TH SarabunPSK" w:hAnsi="TH SarabunPSK" w:cs="TH SarabunPSK"/>
          <w:sz w:val="32"/>
          <w:szCs w:val="32"/>
        </w:rPr>
        <w:t>0</w:t>
      </w:r>
      <w:r w:rsidR="00CE2C7E" w:rsidRPr="005E4CF5">
        <w:rPr>
          <w:rFonts w:ascii="TH SarabunPSK" w:hAnsi="TH SarabunPSK" w:cs="TH SarabunPSK"/>
          <w:sz w:val="32"/>
          <w:szCs w:val="32"/>
        </w:rPr>
        <w:t>.20</w:t>
      </w:r>
      <w:r w:rsidR="00806F7A">
        <w:rPr>
          <w:rFonts w:ascii="TH SarabunPSK" w:hAnsi="TH SarabunPSK" w:cs="TH SarabunPSK"/>
          <w:sz w:val="32"/>
          <w:szCs w:val="32"/>
        </w:rPr>
        <w:t xml:space="preserve"> </w:t>
      </w:r>
      <w:r w:rsidR="00856E33" w:rsidRPr="005E4CF5">
        <w:rPr>
          <w:rFonts w:ascii="TH SarabunPSK" w:hAnsi="TH SarabunPSK" w:cs="TH SarabunPSK"/>
          <w:sz w:val="32"/>
          <w:szCs w:val="32"/>
          <w:cs/>
        </w:rPr>
        <w:t>ถึง</w:t>
      </w:r>
      <w:r w:rsidR="00806F7A">
        <w:rPr>
          <w:rFonts w:ascii="TH SarabunPSK" w:hAnsi="TH SarabunPSK" w:cs="TH SarabunPSK"/>
          <w:sz w:val="32"/>
          <w:szCs w:val="32"/>
        </w:rPr>
        <w:t xml:space="preserve"> </w:t>
      </w:r>
      <w:r w:rsidR="00B1659E" w:rsidRPr="005E4CF5">
        <w:rPr>
          <w:rFonts w:ascii="TH SarabunPSK" w:hAnsi="TH SarabunPSK" w:cs="TH SarabunPSK"/>
          <w:sz w:val="32"/>
          <w:szCs w:val="32"/>
        </w:rPr>
        <w:t>0</w:t>
      </w:r>
      <w:r w:rsidR="00CE2C7E" w:rsidRPr="005E4CF5">
        <w:rPr>
          <w:rFonts w:ascii="TH SarabunPSK" w:hAnsi="TH SarabunPSK" w:cs="TH SarabunPSK"/>
          <w:sz w:val="32"/>
          <w:szCs w:val="32"/>
        </w:rPr>
        <w:t>.80</w:t>
      </w:r>
      <w:r w:rsidR="006A5CB1" w:rsidRPr="005E4CF5">
        <w:rPr>
          <w:rFonts w:ascii="TH SarabunPSK" w:hAnsi="TH SarabunPSK" w:cs="TH SarabunPSK"/>
          <w:sz w:val="32"/>
          <w:szCs w:val="32"/>
          <w:cs/>
        </w:rPr>
        <w:t xml:space="preserve"> และค่าอำนาจแนกตั้งแต่</w:t>
      </w:r>
      <w:r w:rsidR="00806F7A">
        <w:rPr>
          <w:rFonts w:ascii="TH SarabunPSK" w:hAnsi="TH SarabunPSK" w:cs="TH SarabunPSK"/>
          <w:sz w:val="32"/>
          <w:szCs w:val="32"/>
        </w:rPr>
        <w:t xml:space="preserve"> </w:t>
      </w:r>
      <w:r w:rsidR="00B1659E" w:rsidRPr="005E4CF5">
        <w:rPr>
          <w:rFonts w:ascii="TH SarabunPSK" w:hAnsi="TH SarabunPSK" w:cs="TH SarabunPSK"/>
          <w:sz w:val="32"/>
          <w:szCs w:val="32"/>
        </w:rPr>
        <w:t>0</w:t>
      </w:r>
      <w:r w:rsidR="00CE2C7E" w:rsidRPr="005E4CF5">
        <w:rPr>
          <w:rFonts w:ascii="TH SarabunPSK" w:hAnsi="TH SarabunPSK" w:cs="TH SarabunPSK"/>
          <w:sz w:val="32"/>
          <w:szCs w:val="32"/>
        </w:rPr>
        <w:t>.20</w:t>
      </w:r>
      <w:r w:rsidR="009C6A93" w:rsidRPr="005E4CF5">
        <w:rPr>
          <w:rFonts w:ascii="TH SarabunPSK" w:hAnsi="TH SarabunPSK" w:cs="TH SarabunPSK"/>
          <w:sz w:val="32"/>
          <w:szCs w:val="32"/>
          <w:cs/>
        </w:rPr>
        <w:t>–</w:t>
      </w:r>
      <w:r w:rsidR="009C6A93" w:rsidRPr="005E4CF5">
        <w:rPr>
          <w:rFonts w:ascii="TH SarabunPSK" w:hAnsi="TH SarabunPSK" w:cs="TH SarabunPSK" w:hint="cs"/>
          <w:sz w:val="32"/>
          <w:szCs w:val="32"/>
          <w:cs/>
        </w:rPr>
        <w:t xml:space="preserve"> 0.80</w:t>
      </w:r>
      <w:r w:rsidR="00CE2C7E" w:rsidRPr="005E4CF5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  <w:r w:rsidR="009C6A93" w:rsidRPr="005E4CF5">
        <w:rPr>
          <w:rFonts w:ascii="TH SarabunPSK" w:hAnsi="TH SarabunPSK" w:cs="TH SarabunPSK" w:hint="cs"/>
          <w:sz w:val="32"/>
          <w:szCs w:val="32"/>
          <w:cs/>
        </w:rPr>
        <w:t>ไว้จำนวน 90 ข้อ</w:t>
      </w:r>
    </w:p>
    <w:p w:rsidR="00920314" w:rsidRPr="00806F7A" w:rsidRDefault="00EC7622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="00EF29E0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3)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9C6A93" w:rsidRPr="005E4CF5">
        <w:rPr>
          <w:rFonts w:ascii="TH SarabunPSK" w:hAnsi="TH SarabunPSK" w:cs="TH SarabunPSK" w:hint="cs"/>
          <w:sz w:val="32"/>
          <w:szCs w:val="32"/>
          <w:cs/>
        </w:rPr>
        <w:t>นำข้อสอบที่คัดเลือกไว้ จำนวน 90 ข้อ มา</w:t>
      </w:r>
      <w:r w:rsidR="00CB3F5A" w:rsidRPr="005E4CF5">
        <w:rPr>
          <w:rFonts w:ascii="TH SarabunPSK" w:hAnsi="TH SarabunPSK" w:cs="TH SarabunPSK"/>
          <w:sz w:val="32"/>
          <w:szCs w:val="32"/>
          <w:cs/>
        </w:rPr>
        <w:t>หาค</w:t>
      </w:r>
      <w:r w:rsidR="009C6A93" w:rsidRPr="005E4CF5">
        <w:rPr>
          <w:rFonts w:ascii="TH SarabunPSK" w:hAnsi="TH SarabunPSK" w:cs="TH SarabunPSK"/>
          <w:sz w:val="32"/>
          <w:szCs w:val="32"/>
          <w:cs/>
        </w:rPr>
        <w:t>่าความเชื่อมั่นทั้งฉบับ</w:t>
      </w:r>
      <w:r w:rsidR="00806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C7E" w:rsidRPr="005E4CF5">
        <w:rPr>
          <w:rFonts w:ascii="TH SarabunPSK" w:hAnsi="TH SarabunPSK" w:cs="TH SarabunPSK"/>
          <w:sz w:val="32"/>
          <w:szCs w:val="32"/>
          <w:cs/>
        </w:rPr>
        <w:t>โดย</w:t>
      </w:r>
      <w:r w:rsidR="00920314" w:rsidRPr="00806F7A">
        <w:rPr>
          <w:rFonts w:ascii="TH SarabunPSK" w:hAnsi="TH SarabunPSK" w:cs="TH SarabunPSK"/>
          <w:spacing w:val="-4"/>
          <w:sz w:val="32"/>
          <w:szCs w:val="32"/>
          <w:cs/>
        </w:rPr>
        <w:t>ใช้</w:t>
      </w:r>
      <w:r w:rsidR="00CE2C7E" w:rsidRPr="00806F7A">
        <w:rPr>
          <w:rFonts w:ascii="TH SarabunPSK" w:hAnsi="TH SarabunPSK" w:cs="TH SarabunPSK"/>
          <w:spacing w:val="-4"/>
          <w:sz w:val="32"/>
          <w:szCs w:val="32"/>
          <w:cs/>
        </w:rPr>
        <w:t xml:space="preserve">สูตร </w:t>
      </w:r>
      <w:r w:rsidR="00CE2C7E" w:rsidRPr="00806F7A">
        <w:rPr>
          <w:rFonts w:ascii="TH SarabunPSK" w:hAnsi="TH SarabunPSK" w:cs="TH SarabunPSK"/>
          <w:spacing w:val="-4"/>
          <w:sz w:val="32"/>
          <w:szCs w:val="32"/>
        </w:rPr>
        <w:t>KR</w:t>
      </w:r>
      <w:r w:rsidR="005D33FB" w:rsidRPr="00806F7A">
        <w:rPr>
          <w:rFonts w:ascii="TH SarabunPSK" w:hAnsi="TH SarabunPSK" w:cs="TH SarabunPSK"/>
          <w:spacing w:val="-4"/>
          <w:sz w:val="32"/>
          <w:szCs w:val="32"/>
        </w:rPr>
        <w:t>-</w:t>
      </w:r>
      <w:r w:rsidR="00CE2C7E" w:rsidRPr="00806F7A">
        <w:rPr>
          <w:rFonts w:ascii="TH SarabunPSK" w:hAnsi="TH SarabunPSK" w:cs="TH SarabunPSK"/>
          <w:spacing w:val="-4"/>
          <w:sz w:val="32"/>
          <w:szCs w:val="32"/>
        </w:rPr>
        <w:t>20</w:t>
      </w:r>
      <w:r w:rsidR="00806F7A" w:rsidRPr="00806F7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E2C7E" w:rsidRPr="00806F7A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 </w:t>
      </w:r>
      <w:r w:rsidR="00A9668E" w:rsidRPr="00806F7A">
        <w:rPr>
          <w:rFonts w:ascii="TH SarabunPSK" w:hAnsi="TH SarabunPSK" w:cs="TH SarabunPSK"/>
          <w:spacing w:val="-4"/>
          <w:sz w:val="32"/>
          <w:szCs w:val="32"/>
        </w:rPr>
        <w:t>Kuder Richardson</w:t>
      </w:r>
      <w:r w:rsidR="00806F7A" w:rsidRPr="00806F7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A7092" w:rsidRPr="00806F7A">
        <w:rPr>
          <w:rFonts w:ascii="TH SarabunPSK" w:hAnsi="TH SarabunPSK" w:cs="TH SarabunPSK"/>
          <w:spacing w:val="-4"/>
          <w:sz w:val="32"/>
          <w:szCs w:val="32"/>
          <w:cs/>
        </w:rPr>
        <w:t xml:space="preserve">(มนต์ชัย </w:t>
      </w:r>
      <w:r w:rsidR="00806F7A" w:rsidRPr="00806F7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A7092" w:rsidRPr="00806F7A">
        <w:rPr>
          <w:rFonts w:ascii="TH SarabunPSK" w:hAnsi="TH SarabunPSK" w:cs="TH SarabunPSK"/>
          <w:spacing w:val="-4"/>
          <w:sz w:val="32"/>
          <w:szCs w:val="32"/>
          <w:cs/>
        </w:rPr>
        <w:t>เทียนทอง</w:t>
      </w:r>
      <w:r w:rsidR="00806F7A" w:rsidRPr="00806F7A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="00C95258" w:rsidRPr="00806F7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A7092" w:rsidRPr="00806F7A">
        <w:rPr>
          <w:rFonts w:ascii="TH SarabunPSK" w:hAnsi="TH SarabunPSK" w:cs="TH SarabunPSK"/>
          <w:spacing w:val="-4"/>
          <w:sz w:val="32"/>
          <w:szCs w:val="32"/>
        </w:rPr>
        <w:t>2554</w:t>
      </w:r>
      <w:r w:rsidR="00806F7A" w:rsidRPr="00806F7A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806F7A" w:rsidRPr="00806F7A">
        <w:rPr>
          <w:rFonts w:ascii="TH SarabunPSK" w:hAnsi="TH SarabunPSK" w:cs="TH SarabunPSK" w:hint="cs"/>
          <w:spacing w:val="-4"/>
          <w:sz w:val="32"/>
          <w:szCs w:val="32"/>
          <w:cs/>
        </w:rPr>
        <w:t>น.</w:t>
      </w:r>
      <w:r w:rsidR="009A7092" w:rsidRPr="00806F7A">
        <w:rPr>
          <w:rFonts w:ascii="TH SarabunPSK" w:hAnsi="TH SarabunPSK" w:cs="TH SarabunPSK"/>
          <w:spacing w:val="-4"/>
          <w:sz w:val="32"/>
          <w:szCs w:val="32"/>
        </w:rPr>
        <w:t xml:space="preserve"> 235</w:t>
      </w:r>
      <w:r w:rsidR="00C95258" w:rsidRPr="00806F7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806F7A" w:rsidRPr="00806F7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009B1" w:rsidRPr="00806F7A">
        <w:rPr>
          <w:rFonts w:ascii="TH SarabunPSK" w:hAnsi="TH SarabunPSK" w:cs="TH SarabunPSK"/>
          <w:spacing w:val="-4"/>
          <w:sz w:val="32"/>
          <w:szCs w:val="32"/>
          <w:cs/>
        </w:rPr>
        <w:t>และใช้โปรแกรมสำเร็จรูปทางสถิติในการคำนวณ</w:t>
      </w:r>
      <w:r w:rsidR="00856E33" w:rsidRPr="00806F7A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ค่าความเชื่อมั่นที่ยอมรับได้มีค่าอยู่ระหว่าง </w:t>
      </w:r>
      <w:r w:rsidR="00856E33" w:rsidRPr="00806F7A">
        <w:rPr>
          <w:rFonts w:ascii="TH SarabunPSK" w:hAnsi="TH SarabunPSK" w:cs="TH SarabunPSK"/>
          <w:spacing w:val="-4"/>
          <w:sz w:val="32"/>
          <w:szCs w:val="32"/>
        </w:rPr>
        <w:t xml:space="preserve">0.60 </w:t>
      </w:r>
      <w:r w:rsidR="00856E33" w:rsidRPr="00806F7A">
        <w:rPr>
          <w:rFonts w:ascii="TH SarabunPSK" w:hAnsi="TH SarabunPSK" w:cs="TH SarabunPSK"/>
          <w:spacing w:val="-4"/>
          <w:sz w:val="32"/>
          <w:szCs w:val="32"/>
          <w:cs/>
        </w:rPr>
        <w:t xml:space="preserve">ถึง </w:t>
      </w:r>
      <w:r w:rsidR="00856E33" w:rsidRPr="00806F7A">
        <w:rPr>
          <w:rFonts w:ascii="TH SarabunPSK" w:hAnsi="TH SarabunPSK" w:cs="TH SarabunPSK"/>
          <w:spacing w:val="-4"/>
          <w:sz w:val="32"/>
          <w:szCs w:val="32"/>
        </w:rPr>
        <w:t>1.00</w:t>
      </w:r>
    </w:p>
    <w:p w:rsidR="00471520" w:rsidRPr="00806F7A" w:rsidRDefault="00806F7A" w:rsidP="0080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3.3.3.5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0314" w:rsidRPr="00806F7A">
        <w:rPr>
          <w:rFonts w:ascii="TH SarabunPSK" w:hAnsi="TH SarabunPSK" w:cs="TH SarabunPSK"/>
          <w:sz w:val="32"/>
          <w:szCs w:val="32"/>
          <w:cs/>
        </w:rPr>
        <w:t>ขั้น</w:t>
      </w:r>
      <w:r w:rsidR="006236D8" w:rsidRPr="00806F7A">
        <w:rPr>
          <w:rFonts w:ascii="TH SarabunPSK" w:hAnsi="TH SarabunPSK" w:cs="TH SarabunPSK" w:hint="cs"/>
          <w:sz w:val="32"/>
          <w:szCs w:val="32"/>
          <w:cs/>
        </w:rPr>
        <w:t xml:space="preserve">ประเมินผล </w:t>
      </w:r>
    </w:p>
    <w:p w:rsidR="00A568FA" w:rsidRPr="005E4CF5" w:rsidRDefault="00246B44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06F7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06F7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06F7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408AD" w:rsidRPr="00806F7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408AD" w:rsidRPr="00806F7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408AD" w:rsidRPr="00806F7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236D8" w:rsidRPr="00806F7A">
        <w:rPr>
          <w:rFonts w:ascii="TH SarabunPSK" w:hAnsi="TH SarabunPSK" w:cs="TH SarabunPSK" w:hint="cs"/>
          <w:spacing w:val="-4"/>
          <w:sz w:val="32"/>
          <w:szCs w:val="32"/>
          <w:cs/>
        </w:rPr>
        <w:t>คัดเลือกแบบทดสอบ</w:t>
      </w:r>
      <w:r w:rsidR="00471520" w:rsidRPr="00806F7A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ที่เข้าเกณฑ์คุณภาพ เพื่อเป็นข้อสอบสำหรับสอบก่อนเรียน </w:t>
      </w:r>
      <w:r w:rsidR="00471520" w:rsidRPr="00806F7A">
        <w:rPr>
          <w:rFonts w:ascii="TH SarabunPSK" w:hAnsi="TH SarabunPSK" w:cs="TH SarabunPSK"/>
          <w:spacing w:val="-4"/>
          <w:sz w:val="32"/>
          <w:szCs w:val="32"/>
        </w:rPr>
        <w:t xml:space="preserve">(Pretest) </w:t>
      </w:r>
      <w:r w:rsidR="00471520" w:rsidRPr="00806F7A">
        <w:rPr>
          <w:rFonts w:ascii="TH SarabunPSK" w:hAnsi="TH SarabunPSK" w:cs="TH SarabunPSK"/>
          <w:spacing w:val="-4"/>
          <w:sz w:val="32"/>
          <w:szCs w:val="32"/>
          <w:cs/>
        </w:rPr>
        <w:t>และหลังเรียน</w:t>
      </w:r>
      <w:r w:rsidR="00471520" w:rsidRPr="00806F7A">
        <w:rPr>
          <w:rFonts w:ascii="TH SarabunPSK" w:hAnsi="TH SarabunPSK" w:cs="TH SarabunPSK"/>
          <w:spacing w:val="-4"/>
          <w:sz w:val="32"/>
          <w:szCs w:val="32"/>
        </w:rPr>
        <w:t xml:space="preserve"> (Posttest)  </w:t>
      </w:r>
      <w:r w:rsidR="00CE2C7E" w:rsidRPr="00806F7A">
        <w:rPr>
          <w:rFonts w:ascii="TH SarabunPSK" w:hAnsi="TH SarabunPSK" w:cs="TH SarabunPSK"/>
          <w:spacing w:val="-4"/>
          <w:sz w:val="32"/>
          <w:szCs w:val="32"/>
          <w:cs/>
        </w:rPr>
        <w:t>โดยใช้แบบทดสอบเดียวกันแต่สลับข้อคำถามให้แตกต่าง</w:t>
      </w:r>
      <w:r w:rsidR="00CE2C7E" w:rsidRPr="005E4CF5">
        <w:rPr>
          <w:rFonts w:ascii="TH SarabunPSK" w:hAnsi="TH SarabunPSK" w:cs="TH SarabunPSK"/>
          <w:sz w:val="32"/>
          <w:szCs w:val="32"/>
          <w:cs/>
        </w:rPr>
        <w:t>กัน</w:t>
      </w:r>
      <w:r w:rsidR="00F70892" w:rsidRPr="005E4CF5">
        <w:rPr>
          <w:rFonts w:ascii="TH SarabunPSK" w:hAnsi="TH SarabunPSK" w:cs="TH SarabunPSK" w:hint="cs"/>
          <w:sz w:val="32"/>
          <w:szCs w:val="32"/>
          <w:cs/>
        </w:rPr>
        <w:t xml:space="preserve"> และนำไปใช้ในการเก็บข้อมูลวิจัยในลำดับต่อไป</w:t>
      </w:r>
    </w:p>
    <w:p w:rsidR="00015E0A" w:rsidRPr="005E4CF5" w:rsidRDefault="009408A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4CF5">
        <w:rPr>
          <w:rFonts w:ascii="TH SarabunPSK" w:hAnsi="TH SarabunPSK" w:cs="TH SarabunPSK"/>
          <w:b/>
          <w:bCs/>
          <w:sz w:val="32"/>
          <w:szCs w:val="32"/>
          <w:cs/>
        </w:rPr>
        <w:tab/>
        <w:t>3</w:t>
      </w:r>
      <w:r w:rsidR="00806F7A">
        <w:rPr>
          <w:rFonts w:ascii="TH SarabunPSK" w:hAnsi="TH SarabunPSK" w:cs="TH SarabunPSK"/>
          <w:b/>
          <w:bCs/>
          <w:sz w:val="32"/>
          <w:szCs w:val="32"/>
          <w:cs/>
        </w:rPr>
        <w:t>.3.4</w:t>
      </w:r>
      <w:r w:rsidR="00806F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33F9" w:rsidRPr="005E4CF5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="00F00906" w:rsidRPr="005E4CF5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</w:t>
      </w:r>
    </w:p>
    <w:p w:rsidR="00A9668E" w:rsidRPr="005E4CF5" w:rsidRDefault="00015E0A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/>
          <w:sz w:val="32"/>
          <w:szCs w:val="32"/>
          <w:cs/>
        </w:rPr>
        <w:tab/>
      </w:r>
      <w:r w:rsidR="00374A07" w:rsidRPr="005E4CF5">
        <w:rPr>
          <w:rFonts w:ascii="TH SarabunPSK" w:hAnsi="TH SarabunPSK" w:cs="TH SarabunPSK"/>
          <w:sz w:val="32"/>
          <w:szCs w:val="32"/>
          <w:cs/>
        </w:rPr>
        <w:t>ผู้วิจัยได้</w:t>
      </w:r>
      <w:r w:rsidR="007133F9" w:rsidRPr="005E4CF5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374A07" w:rsidRPr="005E4CF5">
        <w:rPr>
          <w:rFonts w:ascii="TH SarabunPSK" w:hAnsi="TH SarabunPSK" w:cs="TH SarabunPSK"/>
          <w:sz w:val="32"/>
          <w:szCs w:val="32"/>
          <w:cs/>
        </w:rPr>
        <w:t xml:space="preserve">ตามลำดับขั้นตอน </w:t>
      </w:r>
      <w:r w:rsidR="00A9668E" w:rsidRPr="005E4CF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B5F2E" w:rsidRPr="005E4CF5" w:rsidRDefault="00246B44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806F7A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>3.3.4.1</w:t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/>
          <w:sz w:val="32"/>
          <w:szCs w:val="32"/>
          <w:cs/>
        </w:rPr>
        <w:t>ขั้นการวิเคราะห์</w:t>
      </w:r>
      <w:r w:rsidR="00C5309F" w:rsidRPr="005E4CF5">
        <w:rPr>
          <w:rFonts w:ascii="TH SarabunPSK" w:hAnsi="TH SarabunPSK" w:cs="TH SarabunPSK"/>
          <w:sz w:val="32"/>
          <w:szCs w:val="32"/>
          <w:cs/>
        </w:rPr>
        <w:t xml:space="preserve"> ผู้วิจัยได้ศึกษาเอกสารที่เกี่ยวข้องกับการสร้างแบบสอบถาม</w:t>
      </w:r>
    </w:p>
    <w:p w:rsidR="002B5F2E" w:rsidRPr="005E4CF5" w:rsidRDefault="00246B44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>3.3.4.2</w:t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E32FB" w:rsidRPr="005E4CF5">
        <w:rPr>
          <w:rFonts w:ascii="TH SarabunPSK" w:hAnsi="TH SarabunPSK" w:cs="TH SarabunPSK"/>
          <w:sz w:val="32"/>
          <w:szCs w:val="32"/>
          <w:cs/>
        </w:rPr>
        <w:t>ขั้น</w:t>
      </w:r>
      <w:r w:rsidR="00377AA3" w:rsidRPr="005E4CF5">
        <w:rPr>
          <w:rFonts w:ascii="TH SarabunPSK" w:hAnsi="TH SarabunPSK" w:cs="TH SarabunPSK" w:hint="cs"/>
          <w:sz w:val="32"/>
          <w:szCs w:val="32"/>
          <w:cs/>
        </w:rPr>
        <w:t xml:space="preserve">ออกแบบ </w:t>
      </w:r>
      <w:r w:rsidR="009E32FB" w:rsidRPr="005E4CF5">
        <w:rPr>
          <w:rFonts w:ascii="TH SarabunPSK" w:hAnsi="TH SarabunPSK" w:cs="TH SarabunPSK"/>
          <w:sz w:val="32"/>
          <w:szCs w:val="32"/>
          <w:cs/>
        </w:rPr>
        <w:t>สร้างแบบสอบถาม</w:t>
      </w:r>
      <w:r w:rsidR="002B5F2E" w:rsidRPr="005E4CF5">
        <w:rPr>
          <w:rFonts w:ascii="TH SarabunPSK" w:hAnsi="TH SarabunPSK" w:cs="TH SarabunPSK"/>
          <w:sz w:val="32"/>
          <w:szCs w:val="32"/>
          <w:cs/>
        </w:rPr>
        <w:t xml:space="preserve"> โดยการกำหนดกรอบที่จะสอบถาม โดยแบ่งประเด็นที่จะสอบถามเป็น </w:t>
      </w:r>
      <w:r w:rsidR="002B5F2E" w:rsidRPr="005E4CF5">
        <w:rPr>
          <w:rFonts w:ascii="TH SarabunPSK" w:hAnsi="TH SarabunPSK" w:cs="TH SarabunPSK"/>
          <w:sz w:val="32"/>
          <w:szCs w:val="32"/>
        </w:rPr>
        <w:t>6</w:t>
      </w:r>
      <w:r w:rsidR="002B5F2E" w:rsidRPr="005E4CF5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:rsidR="00246B44" w:rsidRPr="005E4CF5" w:rsidRDefault="00246B44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1)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7E0E80" w:rsidRPr="005E4CF5">
        <w:rPr>
          <w:rFonts w:ascii="TH SarabunPSK" w:hAnsi="TH SarabunPSK" w:cs="TH SarabunPSK"/>
          <w:sz w:val="32"/>
          <w:szCs w:val="32"/>
          <w:cs/>
        </w:rPr>
        <w:t>ด้านการออกแบบบทเรียนบนเว็บ</w:t>
      </w:r>
    </w:p>
    <w:p w:rsidR="00246B44" w:rsidRPr="005E4CF5" w:rsidRDefault="00246B44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2)</w:t>
      </w:r>
      <w:r w:rsidR="00806F7A">
        <w:rPr>
          <w:rFonts w:ascii="TH SarabunPSK" w:hAnsi="TH SarabunPSK" w:cs="TH SarabunPSK"/>
          <w:sz w:val="32"/>
          <w:szCs w:val="32"/>
        </w:rPr>
        <w:tab/>
      </w:r>
      <w:r w:rsidR="007E0E80" w:rsidRPr="005E4CF5">
        <w:rPr>
          <w:rFonts w:ascii="TH SarabunPSK" w:hAnsi="TH SarabunPSK" w:cs="TH SarabunPSK"/>
          <w:sz w:val="32"/>
          <w:szCs w:val="32"/>
          <w:cs/>
        </w:rPr>
        <w:t>ด้านเนื้อหา</w:t>
      </w:r>
    </w:p>
    <w:p w:rsidR="007E0E80" w:rsidRPr="005E4CF5" w:rsidRDefault="00246B44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3)</w:t>
      </w:r>
      <w:r w:rsidR="00806F7A">
        <w:rPr>
          <w:rFonts w:ascii="TH SarabunPSK" w:hAnsi="TH SarabunPSK" w:cs="TH SarabunPSK"/>
          <w:sz w:val="32"/>
          <w:szCs w:val="32"/>
        </w:rPr>
        <w:tab/>
      </w:r>
      <w:r w:rsidR="007E0E80" w:rsidRPr="005E4CF5">
        <w:rPr>
          <w:rFonts w:ascii="TH SarabunPSK" w:hAnsi="TH SarabunPSK" w:cs="TH SarabunPSK"/>
          <w:sz w:val="32"/>
          <w:szCs w:val="32"/>
          <w:cs/>
        </w:rPr>
        <w:t>ด้านการจัดการเรียนรู้แบบร่วมมือด้วยเทคนิค</w:t>
      </w:r>
      <w:r w:rsidR="00EC4A70" w:rsidRPr="005E4CF5">
        <w:rPr>
          <w:rFonts w:ascii="TH SarabunPSK" w:hAnsi="TH SarabunPSK" w:cs="TH SarabunPSK"/>
          <w:sz w:val="32"/>
          <w:szCs w:val="32"/>
        </w:rPr>
        <w:t xml:space="preserve"> JigsawII</w:t>
      </w:r>
    </w:p>
    <w:p w:rsidR="00EC4A70" w:rsidRPr="005E4CF5" w:rsidRDefault="00806F7A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05D7" w:rsidRPr="005E4CF5">
        <w:rPr>
          <w:rFonts w:ascii="TH SarabunPSK" w:hAnsi="TH SarabunPSK" w:cs="TH SarabunPSK"/>
          <w:sz w:val="32"/>
          <w:szCs w:val="32"/>
          <w:cs/>
        </w:rPr>
        <w:t>ด้านการประเมินผลของบทเรียน</w:t>
      </w:r>
    </w:p>
    <w:p w:rsidR="004205D7" w:rsidRPr="005E4CF5" w:rsidRDefault="00806F7A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14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05D7" w:rsidRPr="005E4CF5">
        <w:rPr>
          <w:rFonts w:ascii="TH SarabunPSK" w:hAnsi="TH SarabunPSK" w:cs="TH SarabunPSK"/>
          <w:sz w:val="32"/>
          <w:szCs w:val="32"/>
          <w:cs/>
        </w:rPr>
        <w:t>ด้านการใช้งาน</w:t>
      </w:r>
    </w:p>
    <w:p w:rsidR="004205D7" w:rsidRPr="00806F7A" w:rsidRDefault="004205D7" w:rsidP="00806F7A">
      <w:pPr>
        <w:pStyle w:val="af0"/>
        <w:numPr>
          <w:ilvl w:val="0"/>
          <w:numId w:val="4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6F7A">
        <w:rPr>
          <w:rFonts w:ascii="TH SarabunPSK" w:hAnsi="TH SarabunPSK" w:cs="TH SarabunPSK"/>
          <w:sz w:val="32"/>
          <w:szCs w:val="32"/>
          <w:cs/>
        </w:rPr>
        <w:t>ด้านการสื่อ</w:t>
      </w:r>
      <w:r w:rsidR="009408AD" w:rsidRPr="00806F7A">
        <w:rPr>
          <w:rFonts w:ascii="TH SarabunPSK" w:hAnsi="TH SarabunPSK" w:cs="TH SarabunPSK"/>
          <w:sz w:val="32"/>
          <w:szCs w:val="32"/>
          <w:cs/>
        </w:rPr>
        <w:t>สาร</w:t>
      </w:r>
    </w:p>
    <w:p w:rsidR="0080475D" w:rsidRPr="005E4CF5" w:rsidRDefault="00806F7A" w:rsidP="00806F7A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475D" w:rsidRPr="005E4CF5">
        <w:rPr>
          <w:rFonts w:ascii="TH SarabunPSK" w:hAnsi="TH SarabunPSK" w:cs="TH SarabunPSK"/>
          <w:sz w:val="32"/>
          <w:szCs w:val="32"/>
          <w:cs/>
        </w:rPr>
        <w:tab/>
      </w:r>
      <w:r w:rsidR="00377AA3" w:rsidRPr="005E4CF5">
        <w:rPr>
          <w:rFonts w:ascii="TH SarabunPSK" w:hAnsi="TH SarabunPSK" w:cs="TH SarabunPSK" w:hint="cs"/>
          <w:sz w:val="32"/>
          <w:szCs w:val="32"/>
          <w:cs/>
        </w:rPr>
        <w:t>3.3.4.3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3" w:rsidRPr="005E4CF5">
        <w:rPr>
          <w:rFonts w:ascii="TH SarabunPSK" w:hAnsi="TH SarabunPSK" w:cs="TH SarabunPSK" w:hint="cs"/>
          <w:sz w:val="32"/>
          <w:szCs w:val="32"/>
          <w:cs/>
        </w:rPr>
        <w:t xml:space="preserve">ขั้นพัฒนา </w:t>
      </w:r>
      <w:r w:rsidR="0080475D" w:rsidRPr="005E4CF5">
        <w:rPr>
          <w:rFonts w:ascii="TH SarabunPSK" w:hAnsi="TH SarabunPSK" w:cs="TH SarabunPSK"/>
          <w:sz w:val="32"/>
          <w:szCs w:val="32"/>
          <w:cs/>
        </w:rPr>
        <w:t>สร้างแบบ</w:t>
      </w:r>
      <w:r w:rsidR="004F0FD4" w:rsidRPr="005E4CF5">
        <w:rPr>
          <w:rFonts w:ascii="TH SarabunPSK" w:hAnsi="TH SarabunPSK" w:cs="TH SarabunPSK"/>
          <w:sz w:val="32"/>
          <w:szCs w:val="32"/>
          <w:cs/>
        </w:rPr>
        <w:t>สอบถามความพึงพอใจของผู้เรียน ผู้</w:t>
      </w:r>
      <w:r w:rsidR="0080475D" w:rsidRPr="005E4CF5">
        <w:rPr>
          <w:rFonts w:ascii="TH SarabunPSK" w:hAnsi="TH SarabunPSK" w:cs="TH SarabunPSK"/>
          <w:sz w:val="32"/>
          <w:szCs w:val="32"/>
          <w:cs/>
        </w:rPr>
        <w:t>วิจัยได้ศึกษาวิธีการสร้างแบบสอบถามจากหนังสือและตำราต่าง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75D" w:rsidRPr="005E4CF5">
        <w:rPr>
          <w:rFonts w:ascii="TH SarabunPSK" w:hAnsi="TH SarabunPSK" w:cs="TH SarabunPSK"/>
          <w:sz w:val="32"/>
          <w:szCs w:val="32"/>
          <w:cs/>
        </w:rPr>
        <w:t xml:space="preserve">ๆ โดยกำหนดค่าคะแนนเป็น </w:t>
      </w:r>
      <w:r w:rsidR="0080475D" w:rsidRPr="005E4CF5">
        <w:rPr>
          <w:rFonts w:ascii="TH SarabunPSK" w:hAnsi="TH SarabunPSK" w:cs="TH SarabunPSK"/>
          <w:sz w:val="32"/>
          <w:szCs w:val="32"/>
        </w:rPr>
        <w:t>5</w:t>
      </w:r>
      <w:r w:rsidR="0080475D" w:rsidRPr="005E4CF5">
        <w:rPr>
          <w:rFonts w:ascii="TH SarabunPSK" w:hAnsi="TH SarabunPSK" w:cs="TH SarabunPSK"/>
          <w:sz w:val="32"/>
          <w:szCs w:val="32"/>
          <w:cs/>
        </w:rPr>
        <w:t xml:space="preserve"> ระดับ ตามวิธีของ </w:t>
      </w:r>
      <w:r w:rsidR="0080475D" w:rsidRPr="005E4CF5">
        <w:rPr>
          <w:rFonts w:ascii="TH SarabunPSK" w:hAnsi="TH SarabunPSK" w:cs="TH SarabunPSK"/>
          <w:sz w:val="32"/>
          <w:szCs w:val="32"/>
        </w:rPr>
        <w:t>Likert</w:t>
      </w:r>
      <w:r w:rsidR="0080475D" w:rsidRPr="005E4CF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0475D" w:rsidRPr="005E4CF5" w:rsidRDefault="0080475D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 w:firstLine="1155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Pr="005E4CF5">
        <w:rPr>
          <w:rFonts w:ascii="TH SarabunPSK" w:hAnsi="TH SarabunPSK" w:cs="TH SarabunPSK"/>
          <w:sz w:val="32"/>
          <w:szCs w:val="32"/>
        </w:rPr>
        <w:t>5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 หมายถึง  ระดับความพึงพอใจมากที่สุด</w:t>
      </w:r>
    </w:p>
    <w:p w:rsidR="0080475D" w:rsidRPr="005E4CF5" w:rsidRDefault="009408AD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 w:firstLine="1155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80475D" w:rsidRPr="005E4CF5">
        <w:rPr>
          <w:rFonts w:ascii="TH SarabunPSK" w:hAnsi="TH SarabunPSK" w:cs="TH SarabunPSK"/>
          <w:sz w:val="32"/>
          <w:szCs w:val="32"/>
          <w:cs/>
        </w:rPr>
        <w:tab/>
        <w:t xml:space="preserve">ระดับคะแนน  </w:t>
      </w:r>
      <w:r w:rsidR="0080475D" w:rsidRPr="005E4CF5">
        <w:rPr>
          <w:rFonts w:ascii="TH SarabunPSK" w:hAnsi="TH SarabunPSK" w:cs="TH SarabunPSK"/>
          <w:sz w:val="32"/>
          <w:szCs w:val="32"/>
        </w:rPr>
        <w:t>4</w:t>
      </w:r>
      <w:r w:rsidR="0080475D" w:rsidRPr="005E4CF5">
        <w:rPr>
          <w:rFonts w:ascii="TH SarabunPSK" w:hAnsi="TH SarabunPSK" w:cs="TH SarabunPSK"/>
          <w:sz w:val="32"/>
          <w:szCs w:val="32"/>
          <w:cs/>
        </w:rPr>
        <w:t xml:space="preserve">  หมายถึง  ระดับความพึงพอใจมาก</w:t>
      </w:r>
    </w:p>
    <w:p w:rsidR="0080475D" w:rsidRPr="005E4CF5" w:rsidRDefault="0080475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lastRenderedPageBreak/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Pr="005E4CF5">
        <w:rPr>
          <w:rFonts w:ascii="TH SarabunPSK" w:hAnsi="TH SarabunPSK" w:cs="TH SarabunPSK"/>
          <w:sz w:val="32"/>
          <w:szCs w:val="32"/>
        </w:rPr>
        <w:t>3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 หมายถึง  ระดับความพึงพอใจปานกลาง</w:t>
      </w:r>
    </w:p>
    <w:p w:rsidR="0080475D" w:rsidRPr="005E4CF5" w:rsidRDefault="0080475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Pr="005E4CF5">
        <w:rPr>
          <w:rFonts w:ascii="TH SarabunPSK" w:hAnsi="TH SarabunPSK" w:cs="TH SarabunPSK"/>
          <w:sz w:val="32"/>
          <w:szCs w:val="32"/>
        </w:rPr>
        <w:t>2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 หมายถึง  ระดับความพึงพอใจน้อย</w:t>
      </w:r>
    </w:p>
    <w:p w:rsidR="0080475D" w:rsidRPr="005E4CF5" w:rsidRDefault="0080475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Pr="005E4CF5">
        <w:rPr>
          <w:rFonts w:ascii="TH SarabunPSK" w:hAnsi="TH SarabunPSK" w:cs="TH SarabunPSK"/>
          <w:sz w:val="32"/>
          <w:szCs w:val="32"/>
        </w:rPr>
        <w:t>1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 หมายถึง  ระดับความพึงพอใจน้อยที่สุด</w:t>
      </w:r>
    </w:p>
    <w:p w:rsidR="008D42C9" w:rsidRPr="005E4CF5" w:rsidRDefault="008D42C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หลังจากนั้นนำไปให้อาจารย์ที่ปรึกษาวิทยานิพนธ์ตรวจสอบความถูกต้องและความครอบคลุม</w:t>
      </w:r>
      <w:r w:rsidR="00377AA3" w:rsidRPr="005E4CF5">
        <w:rPr>
          <w:rFonts w:ascii="TH SarabunPSK" w:hAnsi="TH SarabunPSK" w:cs="TH SarabunPSK" w:hint="cs"/>
          <w:sz w:val="32"/>
          <w:szCs w:val="32"/>
          <w:cs/>
        </w:rPr>
        <w:t>หัวข้อ ประเด็น</w:t>
      </w:r>
      <w:r w:rsidRPr="005E4CF5">
        <w:rPr>
          <w:rFonts w:ascii="TH SarabunPSK" w:hAnsi="TH SarabunPSK" w:cs="TH SarabunPSK"/>
          <w:sz w:val="32"/>
          <w:szCs w:val="32"/>
          <w:cs/>
        </w:rPr>
        <w:t>ความพึงพอใจที่จะสอบถาม</w:t>
      </w:r>
    </w:p>
    <w:p w:rsidR="00377AA3" w:rsidRPr="005E4CF5" w:rsidRDefault="00806F7A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7AA3" w:rsidRPr="005E4CF5">
        <w:rPr>
          <w:rFonts w:ascii="TH SarabunPSK" w:hAnsi="TH SarabunPSK" w:cs="TH SarabunPSK" w:hint="cs"/>
          <w:sz w:val="32"/>
          <w:szCs w:val="32"/>
          <w:cs/>
        </w:rPr>
        <w:t>3.3.4.4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AA3" w:rsidRPr="005E4CF5">
        <w:rPr>
          <w:rFonts w:ascii="TH SarabunPSK" w:hAnsi="TH SarabunPSK" w:cs="TH SarabunPSK" w:hint="cs"/>
          <w:sz w:val="32"/>
          <w:szCs w:val="32"/>
          <w:cs/>
        </w:rPr>
        <w:t>ขั้นทดลองใช้ นำแบบประเมินความพึงพอใจ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AA3" w:rsidRPr="005E4CF5">
        <w:rPr>
          <w:rFonts w:ascii="TH SarabunPSK" w:hAnsi="TH SarabunPSK" w:cs="TH SarabunPSK" w:hint="cs"/>
          <w:sz w:val="32"/>
          <w:szCs w:val="32"/>
          <w:cs/>
        </w:rPr>
        <w:t>ที่ผ่านการปรับปรุงแก้ไขแล้ว นำไปทดลองใช้กับนักเรียนรายบุคคล และทดลองกับกลุ่มเล็ก</w:t>
      </w:r>
    </w:p>
    <w:p w:rsidR="00615838" w:rsidRPr="005E4CF5" w:rsidRDefault="00246B44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/>
          <w:sz w:val="32"/>
          <w:szCs w:val="32"/>
          <w:cs/>
        </w:rPr>
        <w:tab/>
      </w:r>
      <w:r w:rsidR="00377AA3" w:rsidRPr="005E4CF5">
        <w:rPr>
          <w:rFonts w:ascii="TH SarabunPSK" w:hAnsi="TH SarabunPSK" w:cs="TH SarabunPSK"/>
          <w:sz w:val="32"/>
          <w:szCs w:val="32"/>
          <w:cs/>
        </w:rPr>
        <w:t>3.3.4.5</w:t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0C0235" w:rsidRPr="005E4CF5">
        <w:rPr>
          <w:rFonts w:ascii="TH SarabunPSK" w:hAnsi="TH SarabunPSK" w:cs="TH SarabunPSK" w:hint="cs"/>
          <w:sz w:val="32"/>
          <w:szCs w:val="32"/>
          <w:cs/>
        </w:rPr>
        <w:t>ขั้นประเมินผล นำแบบประเมินความพึงพอใจ ที่ได้ทำการทดลองใช้ มาหาค่าความเชื่อมั่นโดยใช้สถิติสัมประสิทธิ์แอลฟ่า (</w:t>
      </w:r>
      <w:r w:rsidR="000C0235" w:rsidRPr="005E4CF5">
        <w:rPr>
          <w:rFonts w:ascii="TH SarabunPSK" w:hAnsi="TH SarabunPSK" w:cs="TH SarabunPSK"/>
          <w:sz w:val="32"/>
          <w:szCs w:val="32"/>
        </w:rPr>
        <w:t xml:space="preserve">a-Coefficient) </w:t>
      </w:r>
      <w:r w:rsidR="000C0235" w:rsidRPr="005E4CF5">
        <w:rPr>
          <w:rFonts w:ascii="TH SarabunPSK" w:hAnsi="TH SarabunPSK" w:cs="TH SarabunPSK" w:hint="cs"/>
          <w:sz w:val="32"/>
          <w:szCs w:val="32"/>
          <w:cs/>
        </w:rPr>
        <w:t xml:space="preserve">ตามวิธีของ </w:t>
      </w:r>
      <w:r w:rsidR="000C0235" w:rsidRPr="005E4CF5">
        <w:rPr>
          <w:rFonts w:ascii="TH SarabunPSK" w:hAnsi="TH SarabunPSK" w:cs="TH SarabunPSK"/>
          <w:sz w:val="32"/>
          <w:szCs w:val="32"/>
        </w:rPr>
        <w:t xml:space="preserve">Cronbach </w:t>
      </w:r>
      <w:r w:rsidR="000C0235" w:rsidRPr="005E4CF5">
        <w:rPr>
          <w:rFonts w:ascii="TH SarabunPSK" w:hAnsi="TH SarabunPSK" w:cs="TH SarabunPSK" w:hint="cs"/>
          <w:sz w:val="32"/>
          <w:szCs w:val="32"/>
          <w:cs/>
        </w:rPr>
        <w:t>ไ</w:t>
      </w:r>
      <w:r w:rsidR="00D725D2" w:rsidRPr="005E4CF5">
        <w:rPr>
          <w:rFonts w:ascii="TH SarabunPSK" w:hAnsi="TH SarabunPSK" w:cs="TH SarabunPSK" w:hint="cs"/>
          <w:sz w:val="32"/>
          <w:szCs w:val="32"/>
          <w:cs/>
        </w:rPr>
        <w:t>ด้ค่าความเชื่อมั่นเท่ากับ 0.91</w:t>
      </w:r>
      <w:r w:rsidR="00806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235" w:rsidRPr="005E4CF5">
        <w:rPr>
          <w:rFonts w:ascii="TH SarabunPSK" w:hAnsi="TH SarabunPSK" w:cs="TH SarabunPSK" w:hint="cs"/>
          <w:sz w:val="32"/>
          <w:szCs w:val="32"/>
          <w:cs/>
        </w:rPr>
        <w:t xml:space="preserve">จัดทำเป็นฉบับสมบูรณ์ เพื่อใช้ในงานวิจัยต่อไป </w:t>
      </w:r>
    </w:p>
    <w:p w:rsidR="008576D7" w:rsidRPr="005E4CF5" w:rsidRDefault="00806F7A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3.3.5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76D7" w:rsidRPr="005E4CF5">
        <w:rPr>
          <w:rFonts w:ascii="TH SarabunPSK" w:hAnsi="TH SarabunPSK" w:cs="TH SarabunPSK"/>
          <w:b/>
          <w:bCs/>
          <w:sz w:val="32"/>
          <w:szCs w:val="32"/>
          <w:cs/>
        </w:rPr>
        <w:t>แบบสังเกตพฤติกรรมการทำงานเป็นทีม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ผู้ว</w:t>
      </w:r>
      <w:r w:rsidR="00806F7A">
        <w:rPr>
          <w:rFonts w:ascii="TH SarabunPSK" w:hAnsi="TH SarabunPSK" w:cs="TH SarabunPSK"/>
          <w:sz w:val="32"/>
          <w:szCs w:val="32"/>
          <w:cs/>
        </w:rPr>
        <w:t>ิจัยได้ดำเนินการตามลำดับขั้นตอน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806F7A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>3.3.</w:t>
      </w:r>
      <w:r w:rsidRPr="005E4CF5">
        <w:rPr>
          <w:rFonts w:ascii="TH SarabunPSK" w:hAnsi="TH SarabunPSK" w:cs="TH SarabunPSK"/>
          <w:sz w:val="32"/>
          <w:szCs w:val="32"/>
        </w:rPr>
        <w:t>5.1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A91520" w:rsidRPr="005E4CF5">
        <w:rPr>
          <w:rFonts w:ascii="TH SarabunPSK" w:hAnsi="TH SarabunPSK" w:cs="TH SarabunPSK"/>
          <w:sz w:val="32"/>
          <w:szCs w:val="32"/>
          <w:cs/>
        </w:rPr>
        <w:t>ขั้นการวิเคราะห์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ผู้วิจัยได้ศึกษาเอกสารที่เกี่ยวข้องกับการสร้าง</w:t>
      </w:r>
      <w:r w:rsidR="00A91520" w:rsidRPr="005E4CF5">
        <w:rPr>
          <w:rFonts w:ascii="TH SarabunPSK" w:hAnsi="TH SarabunPSK" w:cs="TH SarabunPSK"/>
          <w:sz w:val="32"/>
          <w:szCs w:val="32"/>
          <w:cs/>
        </w:rPr>
        <w:t>แบบ</w:t>
      </w:r>
      <w:r w:rsidRPr="005E4CF5">
        <w:rPr>
          <w:rFonts w:ascii="TH SarabunPSK" w:hAnsi="TH SarabunPSK" w:cs="TH SarabunPSK"/>
          <w:sz w:val="32"/>
          <w:szCs w:val="32"/>
          <w:cs/>
        </w:rPr>
        <w:t>สังเกตพฤติกรรมการทำงานเป็นทีม</w:t>
      </w:r>
      <w:r w:rsidR="00376F9E" w:rsidRPr="005E4CF5">
        <w:rPr>
          <w:rFonts w:ascii="TH SarabunPSK" w:hAnsi="TH SarabunPSK" w:cs="TH SarabunPSK"/>
          <w:sz w:val="32"/>
          <w:szCs w:val="32"/>
          <w:cs/>
        </w:rPr>
        <w:t xml:space="preserve">จากงานวิจัยของ </w:t>
      </w:r>
      <w:r w:rsidR="00F974E8" w:rsidRPr="005E4CF5">
        <w:rPr>
          <w:rFonts w:ascii="TH SarabunPSK" w:hAnsi="TH SarabunPSK" w:cs="TH SarabunPSK"/>
          <w:sz w:val="32"/>
          <w:szCs w:val="32"/>
          <w:cs/>
        </w:rPr>
        <w:t xml:space="preserve">ปริณดา </w:t>
      </w:r>
      <w:r w:rsidR="00806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4E8" w:rsidRPr="005E4CF5">
        <w:rPr>
          <w:rFonts w:ascii="TH SarabunPSK" w:hAnsi="TH SarabunPSK" w:cs="TH SarabunPSK"/>
          <w:sz w:val="32"/>
          <w:szCs w:val="32"/>
          <w:cs/>
        </w:rPr>
        <w:t>เลิศศรีมงคล</w:t>
      </w:r>
      <w:r w:rsidR="00806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1520" w:rsidRPr="005E4CF5">
        <w:rPr>
          <w:rFonts w:ascii="TH SarabunPSK" w:hAnsi="TH SarabunPSK" w:cs="TH SarabunPSK"/>
          <w:sz w:val="32"/>
          <w:szCs w:val="32"/>
          <w:cs/>
        </w:rPr>
        <w:t>(</w:t>
      </w:r>
      <w:r w:rsidRPr="005E4CF5">
        <w:rPr>
          <w:rFonts w:ascii="TH SarabunPSK" w:hAnsi="TH SarabunPSK" w:cs="TH SarabunPSK"/>
          <w:sz w:val="32"/>
          <w:szCs w:val="32"/>
          <w:cs/>
        </w:rPr>
        <w:t>2554</w:t>
      </w:r>
      <w:r w:rsidR="00806F7A">
        <w:rPr>
          <w:rFonts w:ascii="TH SarabunPSK" w:hAnsi="TH SarabunPSK" w:cs="TH SarabunPSK"/>
          <w:sz w:val="32"/>
          <w:szCs w:val="32"/>
        </w:rPr>
        <w:t xml:space="preserve">, </w:t>
      </w:r>
      <w:r w:rsidR="00806F7A">
        <w:rPr>
          <w:rFonts w:ascii="TH SarabunPSK" w:hAnsi="TH SarabunPSK" w:cs="TH SarabunPSK" w:hint="cs"/>
          <w:sz w:val="32"/>
          <w:szCs w:val="32"/>
          <w:cs/>
        </w:rPr>
        <w:t>น.</w:t>
      </w:r>
      <w:r w:rsidR="00A91520" w:rsidRPr="005E4CF5">
        <w:rPr>
          <w:rFonts w:ascii="TH SarabunPSK" w:hAnsi="TH SarabunPSK" w:cs="TH SarabunPSK"/>
          <w:sz w:val="32"/>
          <w:szCs w:val="32"/>
        </w:rPr>
        <w:t xml:space="preserve"> 119-120)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>3.3.</w:t>
      </w:r>
      <w:r w:rsidRPr="005E4CF5">
        <w:rPr>
          <w:rFonts w:ascii="TH SarabunPSK" w:hAnsi="TH SarabunPSK" w:cs="TH SarabunPSK"/>
          <w:sz w:val="32"/>
          <w:szCs w:val="32"/>
        </w:rPr>
        <w:t>5.2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376F9E" w:rsidRPr="005E4CF5">
        <w:rPr>
          <w:rFonts w:ascii="TH SarabunPSK" w:hAnsi="TH SarabunPSK" w:cs="TH SarabunPSK"/>
          <w:sz w:val="32"/>
          <w:szCs w:val="32"/>
          <w:cs/>
        </w:rPr>
        <w:t>ขั้นการสร้างแบบสังเกตพฤติกรรม</w:t>
      </w:r>
      <w:r w:rsidR="00D15742" w:rsidRPr="005E4CF5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โดยการกำหนดกรอบ</w:t>
      </w:r>
      <w:r w:rsidR="00806F7A">
        <w:rPr>
          <w:rFonts w:ascii="TH SarabunPSK" w:hAnsi="TH SarabunPSK" w:cs="TH SarabunPSK" w:hint="cs"/>
          <w:sz w:val="32"/>
          <w:szCs w:val="32"/>
          <w:cs/>
        </w:rPr>
        <w:br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ที่จะสอบถาม โดยแบ่งประเด็นที่จะสอบถามเป็น </w:t>
      </w:r>
      <w:r w:rsidRPr="005E4CF5">
        <w:rPr>
          <w:rFonts w:ascii="TH SarabunPSK" w:hAnsi="TH SarabunPSK" w:cs="TH SarabunPSK"/>
          <w:sz w:val="32"/>
          <w:szCs w:val="32"/>
        </w:rPr>
        <w:t>5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1)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ด้านการ</w:t>
      </w:r>
      <w:r w:rsidR="00376F9E" w:rsidRPr="005E4CF5">
        <w:rPr>
          <w:rFonts w:ascii="TH SarabunPSK" w:hAnsi="TH SarabunPSK" w:cs="TH SarabunPSK"/>
          <w:sz w:val="32"/>
          <w:szCs w:val="32"/>
          <w:cs/>
        </w:rPr>
        <w:t>การร่วมกำหนดเป้าหมายวัตถุประสงค์และแบ่งหน้าที่กันทำงาน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2)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ด้าน</w:t>
      </w:r>
      <w:r w:rsidR="00376F9E" w:rsidRPr="005E4CF5">
        <w:rPr>
          <w:rFonts w:ascii="TH SarabunPSK" w:hAnsi="TH SarabunPSK" w:cs="TH SarabunPSK"/>
          <w:sz w:val="32"/>
          <w:szCs w:val="32"/>
          <w:cs/>
        </w:rPr>
        <w:t>การตระหนักในบทบาทหน้าที่ของตนเอง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</w:rPr>
        <w:t>3)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376F9E" w:rsidRPr="005E4CF5">
        <w:rPr>
          <w:rFonts w:ascii="TH SarabunPSK" w:hAnsi="TH SarabunPSK" w:cs="TH SarabunPSK"/>
          <w:sz w:val="32"/>
          <w:szCs w:val="32"/>
          <w:cs/>
        </w:rPr>
        <w:t>ด้านการมีปฏิสัมพันธ์ที่ดี พึ่งพาอาศัยและช่วยเหลือกัน</w:t>
      </w:r>
    </w:p>
    <w:p w:rsidR="008576D7" w:rsidRPr="005E4CF5" w:rsidRDefault="00806F7A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76D7" w:rsidRPr="005E4CF5">
        <w:rPr>
          <w:rFonts w:ascii="TH SarabunPSK" w:hAnsi="TH SarabunPSK" w:cs="TH SarabunPSK"/>
          <w:sz w:val="32"/>
          <w:szCs w:val="32"/>
          <w:cs/>
        </w:rPr>
        <w:t>ด้าน</w:t>
      </w:r>
      <w:r w:rsidR="00376F9E" w:rsidRPr="005E4CF5">
        <w:rPr>
          <w:rFonts w:ascii="TH SarabunPSK" w:hAnsi="TH SarabunPSK" w:cs="TH SarabunPSK"/>
          <w:sz w:val="32"/>
          <w:szCs w:val="32"/>
          <w:cs/>
        </w:rPr>
        <w:t>การรักษาบรรยากาศในการทำงานและปรับตัวหากัน</w:t>
      </w:r>
    </w:p>
    <w:p w:rsidR="008576D7" w:rsidRPr="005E4CF5" w:rsidRDefault="00806F7A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6F9E" w:rsidRPr="005E4CF5">
        <w:rPr>
          <w:rFonts w:ascii="TH SarabunPSK" w:hAnsi="TH SarabunPSK" w:cs="TH SarabunPSK"/>
          <w:sz w:val="32"/>
          <w:szCs w:val="32"/>
          <w:cs/>
        </w:rPr>
        <w:t>ด้านการสื่อสารแบบเปิดมีการปรึกษาและแก้ไขปัญหาร่วมกัน</w:t>
      </w:r>
    </w:p>
    <w:p w:rsidR="008576D7" w:rsidRPr="005E4CF5" w:rsidRDefault="009408AD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 w:firstLine="115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8576D7" w:rsidRPr="005E4CF5">
        <w:rPr>
          <w:rFonts w:ascii="TH SarabunPSK" w:hAnsi="TH SarabunPSK" w:cs="TH SarabunPSK"/>
          <w:sz w:val="32"/>
          <w:szCs w:val="32"/>
          <w:cs/>
        </w:rPr>
        <w:tab/>
        <w:t>การสร้างแบบ</w:t>
      </w:r>
      <w:r w:rsidR="00376F9E" w:rsidRPr="005E4CF5">
        <w:rPr>
          <w:rFonts w:ascii="TH SarabunPSK" w:hAnsi="TH SarabunPSK" w:cs="TH SarabunPSK"/>
          <w:sz w:val="32"/>
          <w:szCs w:val="32"/>
          <w:cs/>
        </w:rPr>
        <w:t>สังเกตพฤตกรรมการทำงานเป็นทีม</w:t>
      </w:r>
      <w:r w:rsidR="008576D7" w:rsidRPr="005E4CF5">
        <w:rPr>
          <w:rFonts w:ascii="TH SarabunPSK" w:hAnsi="TH SarabunPSK" w:cs="TH SarabunPSK"/>
          <w:sz w:val="32"/>
          <w:szCs w:val="32"/>
          <w:cs/>
        </w:rPr>
        <w:t>ของผู้เรียน ผู้วิจัยได้ศึกษาวิธีการสร้างแบบสอบถามจากหนังสือและตำราต่าง</w:t>
      </w:r>
      <w:r w:rsidR="00806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76D7" w:rsidRPr="005E4CF5">
        <w:rPr>
          <w:rFonts w:ascii="TH SarabunPSK" w:hAnsi="TH SarabunPSK" w:cs="TH SarabunPSK"/>
          <w:sz w:val="32"/>
          <w:szCs w:val="32"/>
          <w:cs/>
        </w:rPr>
        <w:t>ๆ</w:t>
      </w:r>
      <w:r w:rsidR="00806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4CF5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="00376F9E" w:rsidRPr="005E4CF5">
        <w:rPr>
          <w:rFonts w:ascii="TH SarabunPSK" w:hAnsi="TH SarabunPSK" w:cs="TH SarabunPSK"/>
          <w:sz w:val="32"/>
          <w:szCs w:val="32"/>
          <w:cs/>
        </w:rPr>
        <w:t>จาก (ปริณดา</w:t>
      </w:r>
      <w:r w:rsidR="00806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F7A">
        <w:rPr>
          <w:rFonts w:ascii="TH SarabunPSK" w:hAnsi="TH SarabunPSK" w:cs="TH SarabunPSK"/>
          <w:sz w:val="32"/>
          <w:szCs w:val="32"/>
          <w:cs/>
        </w:rPr>
        <w:t xml:space="preserve"> เลิศศรีมงคล</w:t>
      </w:r>
      <w:r w:rsidR="00806F7A">
        <w:rPr>
          <w:rFonts w:ascii="TH SarabunPSK" w:hAnsi="TH SarabunPSK" w:cs="TH SarabunPSK" w:hint="cs"/>
          <w:sz w:val="32"/>
          <w:szCs w:val="32"/>
          <w:cs/>
        </w:rPr>
        <w:t>,</w:t>
      </w:r>
      <w:r w:rsidR="00376F9E" w:rsidRPr="005E4CF5">
        <w:rPr>
          <w:rFonts w:ascii="TH SarabunPSK" w:hAnsi="TH SarabunPSK" w:cs="TH SarabunPSK"/>
          <w:sz w:val="32"/>
          <w:szCs w:val="32"/>
          <w:cs/>
        </w:rPr>
        <w:t xml:space="preserve"> 2554)</w:t>
      </w:r>
      <w:r w:rsidR="008576D7" w:rsidRPr="005E4CF5">
        <w:rPr>
          <w:rFonts w:ascii="TH SarabunPSK" w:hAnsi="TH SarabunPSK" w:cs="TH SarabunPSK"/>
          <w:sz w:val="32"/>
          <w:szCs w:val="32"/>
          <w:cs/>
        </w:rPr>
        <w:t xml:space="preserve"> โดยกำหนดค่าคะแนนเป็น </w:t>
      </w:r>
      <w:r w:rsidR="008C6319" w:rsidRPr="005E4CF5">
        <w:rPr>
          <w:rFonts w:ascii="TH SarabunPSK" w:hAnsi="TH SarabunPSK" w:cs="TH SarabunPSK"/>
          <w:sz w:val="32"/>
          <w:szCs w:val="32"/>
          <w:cs/>
        </w:rPr>
        <w:t>3</w:t>
      </w:r>
      <w:r w:rsidR="008576D7" w:rsidRPr="005E4CF5">
        <w:rPr>
          <w:rFonts w:ascii="TH SarabunPSK" w:hAnsi="TH SarabunPSK" w:cs="TH SarabunPSK"/>
          <w:sz w:val="32"/>
          <w:szCs w:val="32"/>
          <w:cs/>
        </w:rPr>
        <w:t xml:space="preserve"> ระดับ ดังนี้ </w:t>
      </w:r>
    </w:p>
    <w:p w:rsidR="008C6319" w:rsidRPr="005E4CF5" w:rsidRDefault="008C631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ระดับคะแนน  3  หมายถึง  ดี</w:t>
      </w:r>
    </w:p>
    <w:p w:rsidR="008C6319" w:rsidRPr="005E4CF5" w:rsidRDefault="008C631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ระดับคะแนน  2  หมายถึง  พอใช้</w:t>
      </w:r>
    </w:p>
    <w:p w:rsidR="008C6319" w:rsidRPr="005E4CF5" w:rsidRDefault="008C631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ระดับคะแนน  1  หมายถึง  ควรปรับปรุง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หลังจากนั้นนำไปให้อาจารย์ที่ปรึกษาวิทยานิพนธ์ตรวจสอบความถูกต้องและความครอบคลุม</w:t>
      </w:r>
      <w:r w:rsidR="007468BF" w:rsidRPr="005E4CF5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5E4CF5">
        <w:rPr>
          <w:rFonts w:ascii="TH SarabunPSK" w:hAnsi="TH SarabunPSK" w:cs="TH SarabunPSK"/>
          <w:sz w:val="32"/>
          <w:szCs w:val="32"/>
          <w:cs/>
        </w:rPr>
        <w:t>ที่จะสอบถาม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>3.3.</w:t>
      </w:r>
      <w:r w:rsidR="00D55727" w:rsidRPr="005E4CF5">
        <w:rPr>
          <w:rFonts w:ascii="TH SarabunPSK" w:hAnsi="TH SarabunPSK" w:cs="TH SarabunPSK"/>
          <w:sz w:val="32"/>
          <w:szCs w:val="32"/>
        </w:rPr>
        <w:t>5</w:t>
      </w:r>
      <w:r w:rsidRPr="005E4CF5">
        <w:rPr>
          <w:rFonts w:ascii="TH SarabunPSK" w:hAnsi="TH SarabunPSK" w:cs="TH SarabunPSK"/>
          <w:sz w:val="32"/>
          <w:szCs w:val="32"/>
        </w:rPr>
        <w:t>.3</w:t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ขั้นหาคุณภาพ</w:t>
      </w:r>
      <w:r w:rsidR="00376F9E" w:rsidRPr="005E4CF5">
        <w:rPr>
          <w:rFonts w:ascii="TH SarabunPSK" w:hAnsi="TH SarabunPSK" w:cs="TH SarabunPSK"/>
          <w:sz w:val="32"/>
          <w:szCs w:val="32"/>
          <w:cs/>
        </w:rPr>
        <w:t>แบบสังเกตพฤติกรรมการทำงานเป็นทีม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โดยนำแบบประเมินให้ผู้เชี่ยวชาญ จำนวน </w:t>
      </w:r>
      <w:r w:rsidRPr="005E4CF5">
        <w:rPr>
          <w:rFonts w:ascii="TH SarabunPSK" w:hAnsi="TH SarabunPSK" w:cs="TH SarabunPSK"/>
          <w:sz w:val="32"/>
          <w:szCs w:val="32"/>
        </w:rPr>
        <w:t>3</w:t>
      </w:r>
      <w:r w:rsidR="00806F7A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ประเมินความสอดคล้องข้อคำถาม </w:t>
      </w:r>
      <w:r w:rsidRPr="005E4CF5">
        <w:rPr>
          <w:rFonts w:ascii="TH SarabunPSK" w:hAnsi="TH SarabunPSK" w:cs="TH SarabunPSK"/>
          <w:sz w:val="32"/>
          <w:szCs w:val="32"/>
        </w:rPr>
        <w:t>(IOC)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โดยกำหนดเกณฑ์การพิจารณา คือ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855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+1</w:t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หมายถึง  สอดคล้อง</w:t>
      </w:r>
    </w:p>
    <w:p w:rsidR="008576D7" w:rsidRPr="005E4CF5" w:rsidRDefault="008576D7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855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5E4CF5">
        <w:rPr>
          <w:rFonts w:ascii="TH SarabunPSK" w:hAnsi="TH SarabunPSK" w:cs="TH SarabunPSK"/>
          <w:sz w:val="32"/>
          <w:szCs w:val="32"/>
          <w:cs/>
        </w:rPr>
        <w:t>0</w:t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หมายถึง  ไม่แน่ใจ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855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806F7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-1  </w:t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หมายถึง  ไม่สอดคล้อง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แล้วหาค่าดัชนีความสอดคล้องของแบบสอบถามวัดความพึงพอใจ</w:t>
      </w:r>
    </w:p>
    <w:p w:rsidR="008576D7" w:rsidRPr="005E4CF5" w:rsidRDefault="008576D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/>
          <w:sz w:val="32"/>
          <w:szCs w:val="32"/>
          <w:cs/>
        </w:rPr>
        <w:tab/>
      </w:r>
      <w:r w:rsidR="009408AD" w:rsidRPr="005E4CF5">
        <w:rPr>
          <w:rFonts w:ascii="TH SarabunPSK" w:hAnsi="TH SarabunPSK" w:cs="TH SarabunPSK"/>
          <w:sz w:val="32"/>
          <w:szCs w:val="32"/>
          <w:cs/>
        </w:rPr>
        <w:t>3.3.</w:t>
      </w:r>
      <w:r w:rsidR="00D55727" w:rsidRPr="005E4CF5">
        <w:rPr>
          <w:rFonts w:ascii="TH SarabunPSK" w:hAnsi="TH SarabunPSK" w:cs="TH SarabunPSK"/>
          <w:sz w:val="32"/>
          <w:szCs w:val="32"/>
        </w:rPr>
        <w:t>5</w:t>
      </w:r>
      <w:r w:rsidRPr="005E4CF5">
        <w:rPr>
          <w:rFonts w:ascii="TH SarabunPSK" w:hAnsi="TH SarabunPSK" w:cs="TH SarabunPSK"/>
          <w:sz w:val="32"/>
          <w:szCs w:val="32"/>
        </w:rPr>
        <w:t>.4</w:t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ขั้นแก้ไขและปรับ</w:t>
      </w:r>
      <w:r w:rsidR="00CB4D93" w:rsidRPr="005E4CF5">
        <w:rPr>
          <w:rFonts w:ascii="TH SarabunPSK" w:hAnsi="TH SarabunPSK" w:cs="TH SarabunPSK"/>
          <w:sz w:val="32"/>
          <w:szCs w:val="32"/>
          <w:cs/>
        </w:rPr>
        <w:t>ปรุง ทำการปรับปรุงแก้ไข/แบบสอบถาม</w:t>
      </w:r>
      <w:r w:rsidRPr="005E4CF5">
        <w:rPr>
          <w:rFonts w:ascii="TH SarabunPSK" w:hAnsi="TH SarabunPSK" w:cs="TH SarabunPSK"/>
          <w:sz w:val="32"/>
          <w:szCs w:val="32"/>
          <w:cs/>
        </w:rPr>
        <w:t>พร้อมกับจัดพิมพ์ให้เป็นฉบับสมบูรณ์</w:t>
      </w:r>
      <w:r w:rsidR="009656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B4D93" w:rsidRPr="00965693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3.3.6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4D93" w:rsidRPr="0096569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แผนการจัดการเรียนรู้บนเว็บแบบ </w:t>
      </w:r>
      <w:r w:rsidR="00CB4D93" w:rsidRPr="00965693">
        <w:rPr>
          <w:rFonts w:ascii="TH SarabunPSK" w:hAnsi="TH SarabunPSK" w:cs="TH SarabunPSK"/>
          <w:b/>
          <w:bCs/>
          <w:sz w:val="32"/>
          <w:szCs w:val="32"/>
        </w:rPr>
        <w:t>Jigsaw II</w:t>
      </w:r>
    </w:p>
    <w:p w:rsidR="00CB4D93" w:rsidRPr="005E4CF5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="00CB4D93" w:rsidRPr="005E4CF5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ผู้วิจัยได้ดำเนินการจัดทำแผนการ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จัดการเรียนรู้ ตามลำดับขั้นตอน </w:t>
      </w:r>
      <w:r w:rsidR="00CB4D93" w:rsidRPr="005E4CF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B4D93" w:rsidRPr="005E4CF5" w:rsidRDefault="00CB4D9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965693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>3.3.6</w:t>
      </w:r>
      <w:r w:rsidRPr="005E4CF5">
        <w:rPr>
          <w:rFonts w:ascii="TH SarabunPSK" w:hAnsi="TH SarabunPSK" w:cs="TH SarabunPSK"/>
          <w:sz w:val="32"/>
          <w:szCs w:val="32"/>
        </w:rPr>
        <w:t>.1</w:t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ศึกษาเอกสาร เนื้อหา และงานวิจัยที่มีเครื่อมือแผนการสอน และศึกษาวิธีการจัดกิจกรรมการเรียนรู้แบบร่วมมือเทคนิค </w:t>
      </w:r>
      <w:r w:rsidRPr="005E4CF5">
        <w:rPr>
          <w:rFonts w:ascii="TH SarabunPSK" w:hAnsi="TH SarabunPSK" w:cs="TH SarabunPSK"/>
          <w:sz w:val="32"/>
          <w:szCs w:val="32"/>
        </w:rPr>
        <w:t>Jigsaw II</w:t>
      </w:r>
    </w:p>
    <w:p w:rsidR="00CB4D93" w:rsidRPr="005E4CF5" w:rsidRDefault="00CB4D9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>3.3.6</w:t>
      </w:r>
      <w:r w:rsidRPr="005E4CF5">
        <w:rPr>
          <w:rFonts w:ascii="TH SarabunPSK" w:hAnsi="TH SarabunPSK" w:cs="TH SarabunPSK"/>
          <w:sz w:val="32"/>
          <w:szCs w:val="32"/>
        </w:rPr>
        <w:t>.2</w:t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9E77E9" w:rsidRPr="005E4CF5">
        <w:rPr>
          <w:rFonts w:ascii="TH SarabunPSK" w:hAnsi="TH SarabunPSK" w:cs="TH SarabunPSK"/>
          <w:sz w:val="32"/>
          <w:szCs w:val="32"/>
          <w:cs/>
        </w:rPr>
        <w:t xml:space="preserve">ศึกษามาตรฐาน มคอ.3 และเอกสารประกอบการสอนวิชานวัตกรรมและเทคโนโลยีสารสนเทศทางการศึกษา </w:t>
      </w:r>
    </w:p>
    <w:p w:rsidR="009E77E9" w:rsidRPr="005E4CF5" w:rsidRDefault="009E77E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>3.3.6.3</w:t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วิเคราะห์เนื้อหาและจุดประสงค์การเรียนรู้ วิชานวัตกรรมและเทคโนโลยีสารสนเทศทางการศึกษา</w:t>
      </w:r>
    </w:p>
    <w:p w:rsidR="009E77E9" w:rsidRPr="005E4CF5" w:rsidRDefault="009E77E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  <w:t>3.3.6.4</w:t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สร้างแผนการสอนตามกระบวนการเรียนรู้แบบร่วมมือ </w:t>
      </w:r>
      <w:r w:rsidRPr="005E4CF5">
        <w:rPr>
          <w:rFonts w:ascii="TH SarabunPSK" w:hAnsi="TH SarabunPSK" w:cs="TH SarabunPSK"/>
          <w:sz w:val="32"/>
          <w:szCs w:val="32"/>
        </w:rPr>
        <w:t xml:space="preserve">Jigsaw II </w:t>
      </w:r>
      <w:r w:rsidR="00965693">
        <w:rPr>
          <w:rFonts w:ascii="TH SarabunPSK" w:hAnsi="TH SarabunPSK" w:cs="TH SarabunPSK"/>
          <w:sz w:val="32"/>
          <w:szCs w:val="32"/>
          <w:cs/>
        </w:rPr>
        <w:t>บนเว็บ วิชา</w:t>
      </w:r>
      <w:r w:rsidRPr="005E4CF5">
        <w:rPr>
          <w:rFonts w:ascii="TH SarabunPSK" w:hAnsi="TH SarabunPSK" w:cs="TH SarabunPSK"/>
          <w:sz w:val="32"/>
          <w:szCs w:val="32"/>
          <w:cs/>
        </w:rPr>
        <w:t>นวัตกรรมและเทคโนโลยีสารสนเทศทางการศึกษา จำนวน 4 แผนการสอน รวม 16 ชม.</w:t>
      </w:r>
    </w:p>
    <w:p w:rsidR="009E77E9" w:rsidRPr="005E4CF5" w:rsidRDefault="009E77E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แผนการสอนที่ 1 </w:t>
      </w:r>
      <w:r w:rsidR="00A97DAE" w:rsidRPr="005E4CF5">
        <w:rPr>
          <w:rFonts w:ascii="TH SarabunPSK" w:hAnsi="TH SarabunPSK" w:cs="TH SarabunPSK"/>
          <w:sz w:val="32"/>
          <w:szCs w:val="32"/>
          <w:cs/>
        </w:rPr>
        <w:t>แนวคิด ทฤษฎี เทคโนโลยีและนวัตกรรม</w:t>
      </w:r>
    </w:p>
    <w:p w:rsidR="009E77E9" w:rsidRPr="005E4CF5" w:rsidRDefault="009E77E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แผนการสอนที่ 2</w:t>
      </w:r>
      <w:r w:rsidR="00A97DAE" w:rsidRPr="005E4CF5">
        <w:rPr>
          <w:rFonts w:ascii="TH SarabunPSK" w:hAnsi="TH SarabunPSK" w:cs="TH SarabunPSK"/>
          <w:sz w:val="32"/>
          <w:szCs w:val="32"/>
          <w:cs/>
        </w:rPr>
        <w:t xml:space="preserve"> วิธีระบบกับการพัฒนาคุณภาพการเรียนรู้</w:t>
      </w:r>
    </w:p>
    <w:p w:rsidR="009E77E9" w:rsidRPr="005E4CF5" w:rsidRDefault="009E77E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แผนการสอนที่ 3 </w:t>
      </w:r>
      <w:r w:rsidR="00A97DAE" w:rsidRPr="005E4CF5">
        <w:rPr>
          <w:rFonts w:ascii="TH SarabunPSK" w:hAnsi="TH SarabunPSK" w:cs="TH SarabunPSK"/>
          <w:sz w:val="32"/>
          <w:szCs w:val="32"/>
          <w:cs/>
        </w:rPr>
        <w:t>การสื่อสารกับการเรียนรู้</w:t>
      </w:r>
    </w:p>
    <w:p w:rsidR="009E77E9" w:rsidRPr="005E4CF5" w:rsidRDefault="009E77E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แผนการสอนที่ 4 </w:t>
      </w:r>
      <w:r w:rsidR="00A97DAE" w:rsidRPr="005E4CF5">
        <w:rPr>
          <w:rFonts w:ascii="TH SarabunPSK" w:hAnsi="TH SarabunPSK" w:cs="TH SarabunPSK"/>
          <w:sz w:val="32"/>
          <w:szCs w:val="32"/>
          <w:cs/>
        </w:rPr>
        <w:t>สื่อการเรียนการสอน</w:t>
      </w:r>
    </w:p>
    <w:p w:rsidR="00CB4D93" w:rsidRPr="005E4CF5" w:rsidRDefault="00A97DAE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>3.3.6.5</w:t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CB4D93" w:rsidRPr="005E4CF5">
        <w:rPr>
          <w:rFonts w:ascii="TH SarabunPSK" w:hAnsi="TH SarabunPSK" w:cs="TH SarabunPSK"/>
          <w:sz w:val="32"/>
          <w:szCs w:val="32"/>
          <w:cs/>
        </w:rPr>
        <w:t>นำ</w:t>
      </w:r>
      <w:r w:rsidRPr="005E4CF5">
        <w:rPr>
          <w:rFonts w:ascii="TH SarabunPSK" w:hAnsi="TH SarabunPSK" w:cs="TH SarabunPSK"/>
          <w:sz w:val="32"/>
          <w:szCs w:val="32"/>
          <w:cs/>
        </w:rPr>
        <w:t>แผน</w:t>
      </w:r>
      <w:r w:rsidR="00CB4D93" w:rsidRPr="005E4CF5">
        <w:rPr>
          <w:rFonts w:ascii="TH SarabunPSK" w:hAnsi="TH SarabunPSK" w:cs="TH SarabunPSK"/>
          <w:sz w:val="32"/>
          <w:szCs w:val="32"/>
          <w:cs/>
        </w:rPr>
        <w:t>ไปให้อาจารย์ที่ปรึกษาวิทยานิพนธ์ตรวจสอบความถูกต้องและความครอบคลุม</w:t>
      </w:r>
      <w:r w:rsidR="009E77E9" w:rsidRPr="005E4CF5">
        <w:rPr>
          <w:rFonts w:ascii="TH SarabunPSK" w:hAnsi="TH SarabunPSK" w:cs="TH SarabunPSK"/>
          <w:sz w:val="32"/>
          <w:szCs w:val="32"/>
          <w:cs/>
        </w:rPr>
        <w:t xml:space="preserve">ประเด็นการจัดการเรียนรู้แบบ </w:t>
      </w:r>
      <w:r w:rsidR="009E77E9" w:rsidRPr="005E4CF5">
        <w:rPr>
          <w:rFonts w:ascii="TH SarabunPSK" w:hAnsi="TH SarabunPSK" w:cs="TH SarabunPSK"/>
          <w:sz w:val="32"/>
          <w:szCs w:val="32"/>
        </w:rPr>
        <w:t xml:space="preserve">Jigsaw II </w:t>
      </w:r>
      <w:r w:rsidR="009E77E9" w:rsidRPr="005E4CF5">
        <w:rPr>
          <w:rFonts w:ascii="TH SarabunPSK" w:hAnsi="TH SarabunPSK" w:cs="TH SarabunPSK"/>
          <w:sz w:val="32"/>
          <w:szCs w:val="32"/>
          <w:cs/>
        </w:rPr>
        <w:t>บนเว็บ</w:t>
      </w:r>
    </w:p>
    <w:p w:rsidR="00A97DAE" w:rsidRPr="005E4CF5" w:rsidRDefault="00A97DAE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>3.3.6.6</w:t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ปรับปรุงแผนการสอน ตามข้อเสนอแนะของที่ปรึกษาวิทยานิพนธ์</w:t>
      </w:r>
    </w:p>
    <w:p w:rsidR="005055C7" w:rsidRPr="005E4CF5" w:rsidRDefault="00A97DAE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/>
          <w:sz w:val="32"/>
          <w:szCs w:val="32"/>
          <w:cs/>
        </w:rPr>
        <w:tab/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>3.3.6.7</w:t>
      </w:r>
      <w:r w:rsidR="003A29E1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เสนอแผนการสอนให้ผู้เชี่ยวชาญตรวจสอบสอบ ความสอดคล้องกับวิธีสอนแบบร่วมมือเทคนิค </w:t>
      </w:r>
      <w:r w:rsidRPr="005E4CF5">
        <w:rPr>
          <w:rFonts w:ascii="TH SarabunPSK" w:hAnsi="TH SarabunPSK" w:cs="TH SarabunPSK"/>
          <w:sz w:val="32"/>
          <w:szCs w:val="32"/>
        </w:rPr>
        <w:t>Jigsaw II</w:t>
      </w:r>
      <w:r w:rsidR="0081546E" w:rsidRPr="005E4CF5">
        <w:rPr>
          <w:rFonts w:ascii="TH SarabunPSK" w:hAnsi="TH SarabunPSK" w:cs="TH SarabunPSK"/>
          <w:sz w:val="32"/>
          <w:szCs w:val="32"/>
          <w:cs/>
        </w:rPr>
        <w:t xml:space="preserve"> หาคุณภาพ โดยนำแผนและแบบประเมินให้ผู้เชี่ยวชาญ จำนวน </w:t>
      </w:r>
      <w:r w:rsidR="0081546E" w:rsidRPr="005E4CF5">
        <w:rPr>
          <w:rFonts w:ascii="TH SarabunPSK" w:hAnsi="TH SarabunPSK" w:cs="TH SarabunPSK"/>
          <w:sz w:val="32"/>
          <w:szCs w:val="32"/>
        </w:rPr>
        <w:t>3</w:t>
      </w:r>
      <w:r w:rsidR="0081546E" w:rsidRPr="005E4CF5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2D7893" w:rsidRPr="005E4C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546E" w:rsidRPr="005E4CF5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5055C7" w:rsidRPr="005E4CF5">
        <w:rPr>
          <w:rFonts w:ascii="TH SarabunPSK" w:hAnsi="TH SarabunPSK" w:cs="TH SarabunPSK" w:hint="cs"/>
          <w:sz w:val="32"/>
          <w:szCs w:val="32"/>
          <w:cs/>
        </w:rPr>
        <w:t xml:space="preserve">แผนการเรียนรู้ โดยเกณฑ์ที่ตั้งไว้คือ 3.50-5.00 ซึ่งผลการประเมินแผนการเรียนรู้ มีค่าเฉลี่ยเท่ากับ </w:t>
      </w:r>
      <w:r w:rsidR="005055C7" w:rsidRPr="005E4CF5">
        <w:rPr>
          <w:rFonts w:ascii="TH SarabunPSK" w:hAnsi="TH SarabunPSK" w:cs="TH SarabunPSK"/>
          <w:sz w:val="32"/>
          <w:szCs w:val="32"/>
          <w:cs/>
        </w:rPr>
        <w:t>4.50</w:t>
      </w:r>
      <w:r w:rsidR="005055C7" w:rsidRPr="005E4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546E" w:rsidRPr="005E4CF5" w:rsidRDefault="00A97DAE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965693">
        <w:rPr>
          <w:rFonts w:ascii="TH SarabunPSK" w:hAnsi="TH SarabunPSK" w:cs="TH SarabunPSK"/>
          <w:sz w:val="32"/>
          <w:szCs w:val="32"/>
          <w:cs/>
        </w:rPr>
        <w:tab/>
      </w:r>
      <w:r w:rsidR="005055C7" w:rsidRPr="005E4CF5">
        <w:rPr>
          <w:rFonts w:ascii="TH SarabunPSK" w:hAnsi="TH SarabunPSK" w:cs="TH SarabunPSK"/>
          <w:sz w:val="32"/>
          <w:szCs w:val="32"/>
          <w:cs/>
        </w:rPr>
        <w:t>3.3.6.</w:t>
      </w:r>
      <w:r w:rsidR="005055C7" w:rsidRPr="005E4CF5">
        <w:rPr>
          <w:rFonts w:ascii="TH SarabunPSK" w:hAnsi="TH SarabunPSK" w:cs="TH SarabunPSK" w:hint="cs"/>
          <w:sz w:val="32"/>
          <w:szCs w:val="32"/>
          <w:cs/>
        </w:rPr>
        <w:t>8</w:t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81546E" w:rsidRPr="005E4CF5">
        <w:rPr>
          <w:rFonts w:ascii="TH SarabunPSK" w:hAnsi="TH SarabunPSK" w:cs="TH SarabunPSK"/>
          <w:sz w:val="32"/>
          <w:szCs w:val="32"/>
          <w:cs/>
        </w:rPr>
        <w:t>นำแผนการสอนที่ปรับปรุงแล้วไปทดลองใช้</w:t>
      </w:r>
    </w:p>
    <w:p w:rsidR="00794F8F" w:rsidRPr="005E4CF5" w:rsidRDefault="003A29E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4C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3.4</w:t>
      </w:r>
      <w:r w:rsidRPr="005E4CF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3693B" w:rsidRPr="005E4CF5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965693" w:rsidRDefault="0096569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33DC" w:rsidRPr="005E4CF5" w:rsidRDefault="0096569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3.4.1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693B" w:rsidRPr="005E4CF5">
        <w:rPr>
          <w:rFonts w:ascii="TH SarabunPSK" w:hAnsi="TH SarabunPSK" w:cs="TH SarabunPSK"/>
          <w:b/>
          <w:bCs/>
          <w:sz w:val="32"/>
          <w:szCs w:val="32"/>
          <w:cs/>
        </w:rPr>
        <w:t>แบบแผนการทดลอง</w:t>
      </w:r>
    </w:p>
    <w:p w:rsidR="00FE4CB7" w:rsidRPr="005E4CF5" w:rsidRDefault="0096569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0EB8" w:rsidRPr="005E4CF5">
        <w:rPr>
          <w:rFonts w:ascii="TH SarabunPSK" w:hAnsi="TH SarabunPSK" w:cs="TH SarabunPSK"/>
          <w:sz w:val="32"/>
          <w:szCs w:val="32"/>
          <w:cs/>
        </w:rPr>
        <w:t>การวิจัยครั้งนี้เป็</w:t>
      </w:r>
      <w:r w:rsidR="00EC3A0D" w:rsidRPr="005E4CF5">
        <w:rPr>
          <w:rFonts w:ascii="TH SarabunPSK" w:hAnsi="TH SarabunPSK" w:cs="TH SarabunPSK"/>
          <w:sz w:val="32"/>
          <w:szCs w:val="32"/>
          <w:cs/>
        </w:rPr>
        <w:t xml:space="preserve">นการวิจัยเชิงทดลอง </w:t>
      </w:r>
      <w:r w:rsidR="00EC3A0D" w:rsidRPr="005E4CF5">
        <w:rPr>
          <w:rFonts w:ascii="TH SarabunPSK" w:hAnsi="TH SarabunPSK" w:cs="TH SarabunPSK"/>
          <w:sz w:val="32"/>
          <w:szCs w:val="32"/>
        </w:rPr>
        <w:t>(Experimental Researh)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F33DC" w:rsidRPr="005E4CF5">
        <w:rPr>
          <w:rFonts w:ascii="TH SarabunPSK" w:eastAsia="AngsanaNew" w:hAnsi="TH SarabunPSK" w:cs="TH SarabunPSK"/>
          <w:sz w:val="32"/>
          <w:szCs w:val="32"/>
          <w:cs/>
        </w:rPr>
        <w:t>ผู้วิจัยได้กำหนดแบบแผนการทดลองโดยใช้รูปแบบ</w:t>
      </w:r>
      <w:r w:rsidR="00E75EA7" w:rsidRPr="005E4CF5">
        <w:rPr>
          <w:rFonts w:ascii="TH SarabunPSK" w:eastAsia="AngsanaNew" w:hAnsi="TH SarabunPSK" w:cs="TH SarabunPSK"/>
          <w:sz w:val="32"/>
          <w:szCs w:val="32"/>
        </w:rPr>
        <w:t xml:space="preserve"> Pretest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F33DC" w:rsidRPr="005E4CF5">
        <w:rPr>
          <w:rFonts w:ascii="TH SarabunPSK" w:eastAsia="AngsanaNew" w:hAnsi="TH SarabunPSK" w:cs="TH SarabunPSK"/>
          <w:sz w:val="32"/>
          <w:szCs w:val="32"/>
        </w:rPr>
        <w:t xml:space="preserve">Posttest Control Group Design </w:t>
      </w:r>
      <w:r w:rsidR="00BF33DC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ดังแสดงในตารางที่ </w:t>
      </w:r>
      <w:r w:rsidR="003A29E1" w:rsidRPr="005E4CF5">
        <w:rPr>
          <w:rFonts w:ascii="TH SarabunPSK" w:eastAsia="AngsanaNew" w:hAnsi="TH SarabunPSK" w:cs="TH SarabunPSK"/>
          <w:sz w:val="32"/>
          <w:szCs w:val="32"/>
          <w:cs/>
        </w:rPr>
        <w:t>3.3</w:t>
      </w:r>
    </w:p>
    <w:p w:rsidR="00F973D6" w:rsidRPr="00965693" w:rsidRDefault="00F973D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89356A" w:rsidRPr="005E4CF5" w:rsidRDefault="0089356A" w:rsidP="00245E9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5F29AF">
        <w:rPr>
          <w:rFonts w:ascii="TH SarabunPSK" w:hAnsi="TH SarabunPSK" w:cs="TH SarabunPSK"/>
          <w:sz w:val="32"/>
          <w:szCs w:val="32"/>
          <w:cs/>
        </w:rPr>
        <w:t>3.2</w:t>
      </w:r>
      <w:bookmarkStart w:id="0" w:name="_GoBack"/>
      <w:bookmarkEnd w:id="0"/>
    </w:p>
    <w:p w:rsidR="0089356A" w:rsidRPr="005E4CF5" w:rsidRDefault="0089356A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eastAsia="AngsanaNew" w:hAnsi="TH SarabunPSK" w:cs="TH SarabunPSK"/>
          <w:i/>
          <w:iCs/>
          <w:sz w:val="20"/>
          <w:szCs w:val="20"/>
        </w:rPr>
      </w:pPr>
      <w:r w:rsidRPr="005E4CF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แผนการทดลองรูปแบบ</w:t>
      </w:r>
      <w:r w:rsidRPr="005E4CF5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PretestPosttest Control Group Design</w:t>
      </w:r>
    </w:p>
    <w:tbl>
      <w:tblPr>
        <w:tblW w:w="8518" w:type="dxa"/>
        <w:jc w:val="center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2488"/>
        <w:gridCol w:w="2160"/>
        <w:gridCol w:w="1980"/>
        <w:gridCol w:w="1890"/>
      </w:tblGrid>
      <w:tr w:rsidR="00FC36DA" w:rsidRPr="005E4CF5" w:rsidTr="00965693">
        <w:trPr>
          <w:trHeight w:val="323"/>
          <w:jc w:val="center"/>
        </w:trPr>
        <w:tc>
          <w:tcPr>
            <w:tcW w:w="2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6DA" w:rsidRPr="005E4CF5" w:rsidRDefault="00FC36D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กลุ่ม</w:t>
            </w:r>
            <w:r w:rsidR="00B875CD" w:rsidRPr="005E4CF5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6DA" w:rsidRPr="005E4CF5" w:rsidRDefault="00FC36D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ทดสอบก่อน</w:t>
            </w:r>
            <w:r w:rsidR="00777329"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6DA" w:rsidRPr="005E4CF5" w:rsidRDefault="00FC36D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สิ่งทดลอง</w:t>
            </w:r>
          </w:p>
        </w:tc>
        <w:tc>
          <w:tcPr>
            <w:tcW w:w="18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6DA" w:rsidRPr="005E4CF5" w:rsidRDefault="00777329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ทด</w:t>
            </w:r>
            <w:r w:rsidR="00FC36DA"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สอบหลัง</w:t>
            </w: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เรียน</w:t>
            </w:r>
          </w:p>
        </w:tc>
      </w:tr>
      <w:tr w:rsidR="00FC36DA" w:rsidRPr="005E4CF5" w:rsidTr="00965693">
        <w:trPr>
          <w:trHeight w:val="282"/>
          <w:jc w:val="center"/>
        </w:trPr>
        <w:tc>
          <w:tcPr>
            <w:tcW w:w="2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6DA" w:rsidRPr="005E4CF5" w:rsidRDefault="00FC36D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ER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6DA" w:rsidRPr="005E4CF5" w:rsidRDefault="00FC36D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O</w:t>
            </w:r>
            <w:r w:rsidRPr="005E4CF5">
              <w:rPr>
                <w:rFonts w:ascii="TH SarabunPSK" w:eastAsia="AngsanaNew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6DA" w:rsidRPr="005E4CF5" w:rsidRDefault="00FC36D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8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6DA" w:rsidRPr="005E4CF5" w:rsidRDefault="00FC36D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O</w:t>
            </w:r>
            <w:r w:rsidRPr="005E4CF5">
              <w:rPr>
                <w:rFonts w:ascii="TH SarabunPSK" w:eastAsia="AngsanaNew" w:hAnsi="TH SarabunPSK" w:cs="TH SarabunPSK"/>
                <w:sz w:val="32"/>
                <w:szCs w:val="32"/>
                <w:vertAlign w:val="subscript"/>
              </w:rPr>
              <w:t>2</w:t>
            </w:r>
          </w:p>
        </w:tc>
      </w:tr>
      <w:tr w:rsidR="00FC36DA" w:rsidRPr="005E4CF5" w:rsidTr="00965693">
        <w:trPr>
          <w:trHeight w:val="282"/>
          <w:jc w:val="center"/>
        </w:trPr>
        <w:tc>
          <w:tcPr>
            <w:tcW w:w="2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6DA" w:rsidRPr="005E4CF5" w:rsidRDefault="00FC36D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CR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6DA" w:rsidRPr="005E4CF5" w:rsidRDefault="00FC36D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O</w:t>
            </w:r>
            <w:r w:rsidR="006D0EB8" w:rsidRPr="005E4CF5">
              <w:rPr>
                <w:rFonts w:ascii="TH SarabunPSK" w:eastAsia="AngsanaNew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6DA" w:rsidRPr="005E4CF5" w:rsidRDefault="00B875C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18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36DA" w:rsidRPr="005E4CF5" w:rsidRDefault="00FC36D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O</w:t>
            </w:r>
            <w:r w:rsidRPr="005E4CF5">
              <w:rPr>
                <w:rFonts w:ascii="TH SarabunPSK" w:eastAsia="AngsanaNew" w:hAnsi="TH SarabunPSK" w:cs="TH SarabunPSK"/>
                <w:sz w:val="32"/>
                <w:szCs w:val="32"/>
                <w:vertAlign w:val="subscript"/>
              </w:rPr>
              <w:t>2</w:t>
            </w:r>
          </w:p>
        </w:tc>
      </w:tr>
    </w:tbl>
    <w:p w:rsidR="00FE4CB7" w:rsidRPr="005E4CF5" w:rsidRDefault="00FE4CB7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sz w:val="2"/>
          <w:szCs w:val="2"/>
        </w:rPr>
      </w:pPr>
    </w:p>
    <w:p w:rsidR="0089356A" w:rsidRPr="005E4CF5" w:rsidRDefault="00246B44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0A1D02" w:rsidRPr="005E4CF5" w:rsidRDefault="00246B44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37D62" w:rsidRPr="005E4CF5">
        <w:rPr>
          <w:rFonts w:ascii="TH SarabunPSK" w:eastAsia="AngsanaNew" w:hAnsi="TH SarabunPSK" w:cs="TH SarabunPSK"/>
          <w:sz w:val="32"/>
          <w:szCs w:val="32"/>
          <w:cs/>
        </w:rPr>
        <w:t>โดยที่</w:t>
      </w:r>
      <w:r w:rsidR="0035606A" w:rsidRPr="005E4CF5">
        <w:rPr>
          <w:rFonts w:ascii="TH SarabunPSK" w:eastAsia="AngsanaNew" w:hAnsi="TH SarabunPSK" w:cs="TH SarabunPSK"/>
          <w:sz w:val="32"/>
          <w:szCs w:val="32"/>
        </w:rPr>
        <w:tab/>
      </w:r>
      <w:r w:rsidR="0035606A" w:rsidRPr="005E4CF5">
        <w:rPr>
          <w:rFonts w:ascii="TH SarabunPSK" w:eastAsia="AngsanaNew" w:hAnsi="TH SarabunPSK" w:cs="TH SarabunPSK"/>
          <w:sz w:val="32"/>
          <w:szCs w:val="32"/>
        </w:rPr>
        <w:tab/>
        <w:t>E</w:t>
      </w:r>
      <w:r w:rsidR="00B875CD" w:rsidRPr="005E4CF5">
        <w:rPr>
          <w:rFonts w:ascii="TH SarabunPSK" w:eastAsia="AngsanaNew" w:hAnsi="TH SarabunPSK" w:cs="TH SarabunPSK"/>
          <w:sz w:val="32"/>
          <w:szCs w:val="32"/>
        </w:rPr>
        <w:t>R</w:t>
      </w:r>
      <w:r w:rsidR="0096569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6569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65693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96569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5606A" w:rsidRPr="005E4CF5">
        <w:rPr>
          <w:rFonts w:ascii="TH SarabunPSK" w:eastAsia="AngsanaNew" w:hAnsi="TH SarabunPSK" w:cs="TH SarabunPSK"/>
          <w:sz w:val="32"/>
          <w:szCs w:val="32"/>
          <w:cs/>
        </w:rPr>
        <w:t>กลุ่มทดลองที่เรียนด้วยบทเรียนบนเว็บที่พัฒนาขึ้น</w:t>
      </w:r>
      <w:r w:rsidR="00C37D62" w:rsidRPr="005E4CF5">
        <w:rPr>
          <w:rFonts w:ascii="TH SarabunPSK" w:eastAsia="AngsanaNew" w:hAnsi="TH SarabunPSK" w:cs="TH SarabunPSK"/>
          <w:sz w:val="32"/>
          <w:szCs w:val="32"/>
        </w:rPr>
        <w:tab/>
      </w:r>
    </w:p>
    <w:p w:rsidR="0035606A" w:rsidRPr="005E4CF5" w:rsidRDefault="000A1D02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="00965693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>C</w:t>
      </w:r>
      <w:r w:rsidR="00B875CD" w:rsidRPr="005E4CF5">
        <w:rPr>
          <w:rFonts w:ascii="TH SarabunPSK" w:eastAsia="AngsanaNew" w:hAnsi="TH SarabunPSK" w:cs="TH SarabunPSK"/>
          <w:sz w:val="32"/>
          <w:szCs w:val="32"/>
        </w:rPr>
        <w:t>R</w:t>
      </w:r>
      <w:r w:rsidR="00965693">
        <w:rPr>
          <w:rFonts w:ascii="TH SarabunPSK" w:eastAsia="AngsanaNew" w:hAnsi="TH SarabunPSK" w:cs="TH SarabunPSK"/>
          <w:sz w:val="32"/>
          <w:szCs w:val="32"/>
        </w:rPr>
        <w:tab/>
      </w:r>
      <w:r w:rsidR="00965693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CA1935" w:rsidRPr="005E4CF5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กลุ่มควบคุมซึ่งเป็นผู้เรียนที่เรียนด้วยวิธีปกติ</w:t>
      </w:r>
    </w:p>
    <w:p w:rsidR="00B875CD" w:rsidRPr="005E4CF5" w:rsidRDefault="00B875C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569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>O</w:t>
      </w:r>
      <w:r w:rsidRPr="005E4CF5">
        <w:rPr>
          <w:rFonts w:ascii="TH SarabunPSK" w:eastAsia="AngsanaNew" w:hAnsi="TH SarabunPSK" w:cs="TH SarabunPSK"/>
          <w:sz w:val="32"/>
          <w:szCs w:val="32"/>
          <w:vertAlign w:val="subscript"/>
        </w:rPr>
        <w:t>1</w:t>
      </w:r>
      <w:r w:rsidRPr="005E4CF5">
        <w:rPr>
          <w:rFonts w:ascii="TH SarabunPSK" w:eastAsia="AngsanaNew" w:hAnsi="TH SarabunPSK" w:cs="TH SarabunPSK"/>
          <w:sz w:val="19"/>
          <w:szCs w:val="19"/>
        </w:rPr>
        <w:tab/>
      </w:r>
      <w:r w:rsidR="0096569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การวัดหรือการสังเกตุก่อนการทดลอง</w:t>
      </w:r>
      <w:r w:rsidRPr="005E4CF5">
        <w:rPr>
          <w:rFonts w:ascii="TH SarabunPSK" w:eastAsia="AngsanaNew" w:hAnsi="TH SarabunPSK" w:cs="TH SarabunPSK"/>
          <w:sz w:val="32"/>
          <w:szCs w:val="32"/>
        </w:rPr>
        <w:t>/</w:t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การทดสอบก่อนเรียน</w:t>
      </w:r>
    </w:p>
    <w:p w:rsidR="000A1D02" w:rsidRPr="005E4CF5" w:rsidRDefault="000A1D02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="00965693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 xml:space="preserve">X  </w:t>
      </w:r>
      <w:r w:rsidR="00CA1935" w:rsidRPr="005E4CF5">
        <w:rPr>
          <w:rFonts w:ascii="TH SarabunPSK" w:eastAsia="AngsanaNew" w:hAnsi="TH SarabunPSK" w:cs="TH SarabunPSK"/>
          <w:sz w:val="32"/>
          <w:szCs w:val="32"/>
        </w:rPr>
        <w:tab/>
      </w:r>
      <w:r w:rsidR="0096569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</w:t>
      </w:r>
      <w:r w:rsidR="00CA1935" w:rsidRPr="005E4CF5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กระบวนการเรียนด้วยบทเรียนบนเว็บเทคนิค</w:t>
      </w:r>
      <w:r w:rsidRPr="005E4CF5">
        <w:rPr>
          <w:rFonts w:ascii="TH SarabunPSK" w:eastAsia="AngsanaNew" w:hAnsi="TH SarabunPSK" w:cs="TH SarabunPSK"/>
          <w:sz w:val="32"/>
          <w:szCs w:val="32"/>
        </w:rPr>
        <w:t xml:space="preserve"> Jigsaw</w:t>
      </w:r>
      <w:r w:rsidR="009656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E4CF5">
        <w:rPr>
          <w:rFonts w:ascii="TH SarabunPSK" w:eastAsia="AngsanaNew" w:hAnsi="TH SarabunPSK" w:cs="TH SarabunPSK"/>
          <w:sz w:val="32"/>
          <w:szCs w:val="32"/>
        </w:rPr>
        <w:t>II</w:t>
      </w:r>
    </w:p>
    <w:p w:rsidR="00B875CD" w:rsidRPr="005E4CF5" w:rsidRDefault="00B875C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="00965693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ab/>
        <w:t xml:space="preserve">Y </w:t>
      </w: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="00965693">
        <w:rPr>
          <w:rFonts w:ascii="TH SarabunPSK" w:eastAsia="AngsanaNew" w:hAnsi="TH SarabunPSK" w:cs="TH SarabunPSK"/>
          <w:sz w:val="32"/>
          <w:szCs w:val="32"/>
        </w:rPr>
        <w:tab/>
      </w:r>
      <w:r w:rsidR="00965693">
        <w:rPr>
          <w:rFonts w:ascii="TH SarabunPSK" w:eastAsia="AngsanaNew" w:hAnsi="TH SarabunPSK" w:cs="TH SarabunPSK" w:hint="cs"/>
          <w:sz w:val="32"/>
          <w:szCs w:val="32"/>
          <w:cs/>
        </w:rPr>
        <w:t>หมายถึง</w:t>
      </w:r>
      <w:r w:rsidR="0096569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กระบวนการเรียนด้วยบทเรียน</w:t>
      </w:r>
      <w:r w:rsidRPr="005E4CF5">
        <w:rPr>
          <w:rFonts w:ascii="TH SarabunPSK" w:eastAsia="AngsanaNew" w:hAnsi="TH SarabunPSK" w:cs="TH SarabunPSK" w:hint="cs"/>
          <w:sz w:val="32"/>
          <w:szCs w:val="32"/>
          <w:cs/>
        </w:rPr>
        <w:t>บนเว็บแบบปกติ</w:t>
      </w:r>
    </w:p>
    <w:p w:rsidR="000A1D02" w:rsidRPr="005E4CF5" w:rsidRDefault="000A1D02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ab/>
      </w:r>
      <w:r w:rsidR="00965693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</w:rPr>
        <w:tab/>
        <w:t>O</w:t>
      </w:r>
      <w:r w:rsidRPr="005E4CF5">
        <w:rPr>
          <w:rFonts w:ascii="TH SarabunPSK" w:eastAsia="AngsanaNew" w:hAnsi="TH SarabunPSK" w:cs="TH SarabunPSK"/>
          <w:sz w:val="32"/>
          <w:szCs w:val="32"/>
          <w:vertAlign w:val="subscript"/>
        </w:rPr>
        <w:t>2</w:t>
      </w:r>
      <w:r w:rsidR="00CA1935" w:rsidRPr="005E4CF5">
        <w:rPr>
          <w:rFonts w:ascii="TH SarabunPSK" w:eastAsia="AngsanaNew" w:hAnsi="TH SarabunPSK" w:cs="TH SarabunPSK"/>
          <w:sz w:val="32"/>
          <w:szCs w:val="32"/>
        </w:rPr>
        <w:tab/>
      </w:r>
      <w:r w:rsidR="0096569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</w:t>
      </w:r>
      <w:r w:rsidR="00CA1935" w:rsidRPr="005E4CF5">
        <w:rPr>
          <w:rFonts w:ascii="TH SarabunPSK" w:eastAsia="AngsanaNew" w:hAnsi="TH SarabunPSK" w:cs="TH SarabunPSK"/>
          <w:sz w:val="32"/>
          <w:szCs w:val="32"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การวัดหรือการสังเกตุก่อนการทดลอง</w:t>
      </w:r>
      <w:r w:rsidRPr="005E4CF5">
        <w:rPr>
          <w:rFonts w:ascii="TH SarabunPSK" w:eastAsia="AngsanaNew" w:hAnsi="TH SarabunPSK" w:cs="TH SarabunPSK"/>
          <w:sz w:val="32"/>
          <w:szCs w:val="32"/>
        </w:rPr>
        <w:t>/</w:t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>การทดสอบหลังเรียน</w:t>
      </w:r>
    </w:p>
    <w:p w:rsidR="006241D5" w:rsidRPr="005E4CF5" w:rsidRDefault="003A29E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5E4CF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965693">
        <w:rPr>
          <w:rFonts w:ascii="TH SarabunPSK" w:eastAsia="AngsanaNew" w:hAnsi="TH SarabunPSK" w:cs="TH SarabunPSK"/>
          <w:b/>
          <w:bCs/>
          <w:sz w:val="32"/>
          <w:szCs w:val="32"/>
          <w:cs/>
        </w:rPr>
        <w:t>3.4.2</w:t>
      </w:r>
      <w:r w:rsidR="00965693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026E88" w:rsidRPr="005E4CF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BA3535" w:rsidRPr="005E4CF5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A29E1"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B4D93" w:rsidRPr="005E4CF5">
        <w:rPr>
          <w:rFonts w:ascii="TH SarabunPSK" w:eastAsia="AngsanaNew" w:hAnsi="TH SarabunPSK" w:cs="TH SarabunPSK"/>
          <w:sz w:val="32"/>
          <w:szCs w:val="32"/>
          <w:cs/>
        </w:rPr>
        <w:t>ผู้วิจัยได้ดำเนินการเก็บรวบรวมข้อมูล</w:t>
      </w:r>
      <w:r w:rsidR="005F01E8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โดย</w:t>
      </w:r>
      <w:r w:rsidR="00CB4D93" w:rsidRPr="005E4CF5">
        <w:rPr>
          <w:rFonts w:ascii="TH SarabunPSK" w:eastAsia="AngsanaNew" w:hAnsi="TH SarabunPSK" w:cs="TH SarabunPSK"/>
          <w:sz w:val="32"/>
          <w:szCs w:val="32"/>
          <w:cs/>
        </w:rPr>
        <w:t>ใช้เวลาในการจัดกิจกรรมการเ</w:t>
      </w:r>
      <w:r w:rsidR="005F01E8" w:rsidRPr="005E4CF5">
        <w:rPr>
          <w:rFonts w:ascii="TH SarabunPSK" w:eastAsia="AngsanaNew" w:hAnsi="TH SarabunPSK" w:cs="TH SarabunPSK"/>
          <w:sz w:val="32"/>
          <w:szCs w:val="32"/>
          <w:cs/>
        </w:rPr>
        <w:t>รียน</w:t>
      </w:r>
      <w:r w:rsidR="00CB4D93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รู้ จำนวน 8 สัปดาห์ </w:t>
      </w:r>
      <w:r w:rsidR="00BA3535" w:rsidRPr="005E4CF5">
        <w:rPr>
          <w:rFonts w:ascii="TH SarabunPSK" w:eastAsia="AngsanaNew" w:hAnsi="TH SarabunPSK" w:cs="TH SarabunPSK"/>
          <w:sz w:val="32"/>
          <w:szCs w:val="32"/>
          <w:cs/>
        </w:rPr>
        <w:t>ที่ลงทะเบียนเรียนวิชานวัตกรรมและเทคโนโลยีสารสนเทศทางการศึกษา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A3535" w:rsidRPr="005E4CF5">
        <w:rPr>
          <w:rFonts w:ascii="TH SarabunPSK" w:eastAsia="AngsanaNew" w:hAnsi="TH SarabunPSK" w:cs="TH SarabunPSK"/>
          <w:sz w:val="32"/>
          <w:szCs w:val="32"/>
          <w:cs/>
        </w:rPr>
        <w:t>ในภาคเรียนที่</w:t>
      </w:r>
      <w:r w:rsidR="00BA3535" w:rsidRPr="005E4CF5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A3535" w:rsidRPr="005E4CF5">
        <w:rPr>
          <w:rFonts w:ascii="TH SarabunPSK" w:eastAsia="AngsanaNew" w:hAnsi="TH SarabunPSK" w:cs="TH SarabunPSK"/>
          <w:sz w:val="32"/>
          <w:szCs w:val="32"/>
          <w:cs/>
        </w:rPr>
        <w:t>ปีการศึกษา</w:t>
      </w:r>
      <w:r w:rsidR="00BA3535" w:rsidRPr="005E4CF5">
        <w:rPr>
          <w:rFonts w:ascii="TH SarabunPSK" w:eastAsia="AngsanaNew" w:hAnsi="TH SarabunPSK" w:cs="TH SarabunPSK"/>
          <w:sz w:val="32"/>
          <w:szCs w:val="32"/>
        </w:rPr>
        <w:t xml:space="preserve"> 2559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F551E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มหาวิทยาลัยราชภัฏสุรินทร์ </w:t>
      </w:r>
      <w:r w:rsidR="00BA3535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="00BA3535" w:rsidRPr="005E4CF5">
        <w:rPr>
          <w:rFonts w:ascii="TH SarabunPSK" w:eastAsia="AngsanaNew" w:hAnsi="TH SarabunPSK" w:cs="TH SarabunPSK"/>
          <w:sz w:val="32"/>
          <w:szCs w:val="32"/>
        </w:rPr>
        <w:t>35</w:t>
      </w:r>
      <w:r w:rsidR="00BA3535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คน </w:t>
      </w:r>
      <w:r w:rsidR="009F551E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มีทั้งหมด </w:t>
      </w:r>
      <w:r w:rsidR="009F551E" w:rsidRPr="005E4CF5">
        <w:rPr>
          <w:rFonts w:ascii="TH SarabunPSK" w:eastAsia="AngsanaNew" w:hAnsi="TH SarabunPSK" w:cs="TH SarabunPSK"/>
          <w:sz w:val="32"/>
          <w:szCs w:val="32"/>
        </w:rPr>
        <w:t>3</w:t>
      </w:r>
      <w:r w:rsidR="009F551E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ขั้นตอน ดังนี้</w:t>
      </w:r>
    </w:p>
    <w:p w:rsidR="009F551E" w:rsidRPr="00965693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3.4.2.1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A4C07" w:rsidRPr="00965693">
        <w:rPr>
          <w:rFonts w:ascii="TH SarabunPSK" w:eastAsia="AngsanaNew" w:hAnsi="TH SarabunPSK" w:cs="TH SarabunPSK"/>
          <w:sz w:val="32"/>
          <w:szCs w:val="32"/>
          <w:cs/>
        </w:rPr>
        <w:t>ขั้นก่อนทดลอง</w:t>
      </w:r>
    </w:p>
    <w:p w:rsidR="009D6D54" w:rsidRPr="00965693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1)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D6D54" w:rsidRPr="00965693">
        <w:rPr>
          <w:rFonts w:ascii="TH SarabunPSK" w:eastAsia="AngsanaNew" w:hAnsi="TH SarabunPSK" w:cs="TH SarabunPSK"/>
          <w:sz w:val="32"/>
          <w:szCs w:val="32"/>
          <w:cs/>
        </w:rPr>
        <w:t>ให้</w:t>
      </w:r>
      <w:r w:rsidR="00C20ABC" w:rsidRPr="00965693">
        <w:rPr>
          <w:rFonts w:ascii="TH SarabunPSK" w:eastAsia="AngsanaNew" w:hAnsi="TH SarabunPSK" w:cs="TH SarabunPSK"/>
          <w:sz w:val="32"/>
          <w:szCs w:val="32"/>
          <w:cs/>
        </w:rPr>
        <w:t>ผู้เรียน</w:t>
      </w:r>
      <w:r w:rsidR="009D6D54" w:rsidRPr="00965693">
        <w:rPr>
          <w:rFonts w:ascii="TH SarabunPSK" w:eastAsia="AngsanaNew" w:hAnsi="TH SarabunPSK" w:cs="TH SarabunPSK"/>
          <w:sz w:val="32"/>
          <w:szCs w:val="32"/>
          <w:cs/>
        </w:rPr>
        <w:t>ลงชื่อเข้าใช้บทเรียน</w:t>
      </w:r>
    </w:p>
    <w:p w:rsidR="009D6D54" w:rsidRPr="00965693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2)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D6D54" w:rsidRPr="00965693">
        <w:rPr>
          <w:rFonts w:ascii="TH SarabunPSK" w:eastAsia="AngsanaNew" w:hAnsi="TH SarabunPSK" w:cs="TH SarabunPSK"/>
          <w:sz w:val="32"/>
          <w:szCs w:val="32"/>
          <w:cs/>
        </w:rPr>
        <w:t>นำ</w:t>
      </w:r>
      <w:r w:rsidR="00C20ABC" w:rsidRPr="00965693">
        <w:rPr>
          <w:rFonts w:ascii="TH SarabunPSK" w:eastAsia="AngsanaNew" w:hAnsi="TH SarabunPSK" w:cs="TH SarabunPSK"/>
          <w:sz w:val="32"/>
          <w:szCs w:val="32"/>
          <w:cs/>
        </w:rPr>
        <w:t>ผู้เรียน</w:t>
      </w:r>
      <w:r w:rsidR="009D6D54" w:rsidRPr="00965693">
        <w:rPr>
          <w:rFonts w:ascii="TH SarabunPSK" w:eastAsia="AngsanaNew" w:hAnsi="TH SarabunPSK" w:cs="TH SarabunPSK"/>
          <w:sz w:val="32"/>
          <w:szCs w:val="32"/>
          <w:cs/>
        </w:rPr>
        <w:t>เข้าสู่บทเรียนบนเว็บที่พัฒนาขึ้น</w:t>
      </w:r>
    </w:p>
    <w:p w:rsidR="001A4C07" w:rsidRPr="00965693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3.4.2.2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A4C07" w:rsidRPr="00965693">
        <w:rPr>
          <w:rFonts w:ascii="TH SarabunPSK" w:eastAsia="AngsanaNew" w:hAnsi="TH SarabunPSK" w:cs="TH SarabunPSK"/>
          <w:sz w:val="32"/>
          <w:szCs w:val="32"/>
          <w:cs/>
        </w:rPr>
        <w:t>ขั้นทดลอง</w:t>
      </w:r>
    </w:p>
    <w:p w:rsidR="009D6D54" w:rsidRPr="005E4CF5" w:rsidRDefault="003A29E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  <w:t>1)</w:t>
      </w:r>
      <w:r w:rsidR="0096569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16DE8" w:rsidRPr="005E4CF5">
        <w:rPr>
          <w:rFonts w:ascii="TH SarabunPSK" w:eastAsia="AngsanaNew" w:hAnsi="TH SarabunPSK" w:cs="TH SarabunPSK"/>
          <w:sz w:val="32"/>
          <w:szCs w:val="32"/>
          <w:cs/>
        </w:rPr>
        <w:t>ทำการทดสอบก่อนเรียน</w:t>
      </w:r>
      <w:r w:rsidR="0096569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D6D54" w:rsidRPr="005E4CF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9D6D54" w:rsidRPr="005E4CF5">
        <w:rPr>
          <w:rFonts w:ascii="TH SarabunPSK" w:eastAsia="AngsanaNew" w:hAnsi="TH SarabunPSK" w:cs="TH SarabunPSK"/>
          <w:sz w:val="32"/>
          <w:szCs w:val="32"/>
        </w:rPr>
        <w:t>Pre – test)</w:t>
      </w:r>
      <w:r w:rsidR="009D6D54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โดยใช้แบบทดสอบวัดผลสัมฤทธิ์ทางการเรียน</w:t>
      </w:r>
    </w:p>
    <w:p w:rsidR="009D6D54" w:rsidRPr="005E4CF5" w:rsidRDefault="0096569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  <w:t>2)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64E39" w:rsidRPr="005E4CF5">
        <w:rPr>
          <w:rFonts w:ascii="TH SarabunPSK" w:eastAsia="AngsanaNew" w:hAnsi="TH SarabunPSK" w:cs="TH SarabunPSK"/>
          <w:sz w:val="32"/>
          <w:szCs w:val="32"/>
          <w:cs/>
        </w:rPr>
        <w:t>ชี้แจงให้</w:t>
      </w:r>
      <w:r w:rsidR="00C20ABC" w:rsidRPr="005E4CF5">
        <w:rPr>
          <w:rFonts w:ascii="TH SarabunPSK" w:eastAsia="AngsanaNew" w:hAnsi="TH SarabunPSK" w:cs="TH SarabunPSK"/>
          <w:sz w:val="32"/>
          <w:szCs w:val="32"/>
          <w:cs/>
        </w:rPr>
        <w:t>ผู้เรียน</w:t>
      </w:r>
      <w:r w:rsidR="00164E39" w:rsidRPr="005E4CF5">
        <w:rPr>
          <w:rFonts w:ascii="TH SarabunPSK" w:eastAsia="AngsanaNew" w:hAnsi="TH SarabunPSK" w:cs="TH SarabunPSK"/>
          <w:sz w:val="32"/>
          <w:szCs w:val="32"/>
          <w:cs/>
        </w:rPr>
        <w:t>ทราบถึงกระบวนการเรียนการสอนโดยใช้บทเรียนบนเว็บที่พัฒนาขึ้น</w:t>
      </w:r>
    </w:p>
    <w:p w:rsidR="00164E39" w:rsidRPr="005E4CF5" w:rsidRDefault="0096569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eastAsia="AngsanaNew" w:hAnsi="TH SarabunPSK" w:cs="TH SarabunPSK"/>
          <w:sz w:val="32"/>
          <w:szCs w:val="32"/>
          <w:cs/>
        </w:rPr>
        <w:t>3)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64E39" w:rsidRPr="005E4CF5">
        <w:rPr>
          <w:rFonts w:ascii="TH SarabunPSK" w:eastAsia="AngsanaNew" w:hAnsi="TH SarabunPSK" w:cs="TH SarabunPSK"/>
          <w:sz w:val="32"/>
          <w:szCs w:val="32"/>
          <w:cs/>
        </w:rPr>
        <w:t>ดำเนินการด้วยการจัดกระบวนการเรียนรู้ด้วยบทเรียนบนเว็บที่จัดการเรียนรู้แบบร่วมมือด้วยเทคนิค</w:t>
      </w:r>
      <w:r w:rsidR="00164E39" w:rsidRPr="005E4CF5">
        <w:rPr>
          <w:rFonts w:ascii="TH SarabunPSK" w:hAnsi="TH SarabunPSK" w:cs="TH SarabunPSK"/>
          <w:sz w:val="32"/>
          <w:szCs w:val="32"/>
        </w:rPr>
        <w:t xml:space="preserve"> Jigsaw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4E39" w:rsidRPr="005E4CF5">
        <w:rPr>
          <w:rFonts w:ascii="TH SarabunPSK" w:hAnsi="TH SarabunPSK" w:cs="TH SarabunPSK"/>
          <w:sz w:val="32"/>
          <w:szCs w:val="32"/>
        </w:rPr>
        <w:t>II</w:t>
      </w:r>
      <w:r w:rsidR="00164E39" w:rsidRPr="005E4CF5">
        <w:rPr>
          <w:rFonts w:ascii="TH SarabunPSK" w:hAnsi="TH SarabunPSK" w:cs="TH SarabunPSK"/>
          <w:sz w:val="32"/>
          <w:szCs w:val="32"/>
          <w:cs/>
        </w:rPr>
        <w:t xml:space="preserve"> โดยมีขั้นตอนการจัดการเรียนรู้ ดังนี้</w:t>
      </w:r>
    </w:p>
    <w:p w:rsidR="00164E39" w:rsidRPr="00965693" w:rsidRDefault="008D7BF8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6569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6569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6569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6569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E2BB3" w:rsidRPr="0096569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E2BB3" w:rsidRPr="0096569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65693" w:rsidRPr="0096569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84DB9" w:rsidRPr="0096569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ขั้นที่ </w:t>
      </w:r>
      <w:r w:rsidR="00B84DB9" w:rsidRPr="00965693">
        <w:rPr>
          <w:rFonts w:ascii="TH SarabunPSK" w:hAnsi="TH SarabunPSK" w:cs="TH SarabunPSK"/>
          <w:b/>
          <w:bCs/>
          <w:spacing w:val="-4"/>
          <w:sz w:val="32"/>
          <w:szCs w:val="32"/>
        </w:rPr>
        <w:t>1</w:t>
      </w:r>
      <w:r w:rsidR="00965693" w:rsidRPr="009656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46E84" w:rsidRPr="00965693">
        <w:rPr>
          <w:rFonts w:ascii="TH SarabunPSK" w:hAnsi="TH SarabunPSK" w:cs="TH SarabunPSK"/>
          <w:spacing w:val="-4"/>
          <w:sz w:val="32"/>
          <w:szCs w:val="32"/>
          <w:cs/>
        </w:rPr>
        <w:t>ขั้นตอนการเตรียมการสอน ผู้สอน</w:t>
      </w:r>
      <w:r w:rsidRPr="00965693">
        <w:rPr>
          <w:rFonts w:ascii="TH SarabunPSK" w:hAnsi="TH SarabunPSK" w:cs="TH SarabunPSK"/>
          <w:spacing w:val="-4"/>
          <w:sz w:val="32"/>
          <w:szCs w:val="32"/>
          <w:cs/>
        </w:rPr>
        <w:t>ชี้แจงกระบวนการเรียน แนะนำวิธีการใช้งานบทเรียนบนเว็บ</w:t>
      </w:r>
      <w:r w:rsidR="005A3A0C" w:rsidRPr="00965693">
        <w:rPr>
          <w:rFonts w:ascii="TH SarabunPSK" w:hAnsi="TH SarabunPSK" w:cs="TH SarabunPSK"/>
          <w:spacing w:val="-4"/>
          <w:sz w:val="32"/>
          <w:szCs w:val="32"/>
          <w:cs/>
        </w:rPr>
        <w:t>และเครื่องมือต่าง</w:t>
      </w:r>
      <w:r w:rsidR="00965693" w:rsidRPr="009656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A3A0C" w:rsidRPr="00965693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965693" w:rsidRPr="009656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A3A0C" w:rsidRPr="00965693">
        <w:rPr>
          <w:rFonts w:ascii="TH SarabunPSK" w:hAnsi="TH SarabunPSK" w:cs="TH SarabunPSK"/>
          <w:spacing w:val="-4"/>
          <w:sz w:val="32"/>
          <w:szCs w:val="32"/>
          <w:cs/>
        </w:rPr>
        <w:t>บนเว็บที่ใช้สำหรับการเรียน</w:t>
      </w:r>
      <w:r w:rsidR="00A2541F" w:rsidRPr="00965693">
        <w:rPr>
          <w:rFonts w:ascii="TH SarabunPSK" w:hAnsi="TH SarabunPSK" w:cs="TH SarabunPSK"/>
          <w:spacing w:val="-4"/>
          <w:sz w:val="32"/>
          <w:szCs w:val="32"/>
          <w:cs/>
        </w:rPr>
        <w:t>แบบร่วมมือเทคนิค</w:t>
      </w:r>
      <w:r w:rsidR="00A2541F" w:rsidRPr="00965693">
        <w:rPr>
          <w:rFonts w:ascii="TH SarabunPSK" w:hAnsi="TH SarabunPSK" w:cs="TH SarabunPSK"/>
          <w:spacing w:val="-4"/>
          <w:sz w:val="32"/>
          <w:szCs w:val="32"/>
        </w:rPr>
        <w:t xml:space="preserve"> Jigsaw II</w:t>
      </w:r>
      <w:r w:rsidR="00965693" w:rsidRPr="009656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84DB9" w:rsidRPr="00965693">
        <w:rPr>
          <w:rFonts w:ascii="TH SarabunPSK" w:hAnsi="TH SarabunPSK" w:cs="TH SarabunPSK"/>
          <w:spacing w:val="-4"/>
          <w:sz w:val="32"/>
          <w:szCs w:val="32"/>
          <w:cs/>
        </w:rPr>
        <w:t>นำเสนอเนื้อหา</w:t>
      </w:r>
      <w:r w:rsidRPr="00965693">
        <w:rPr>
          <w:rFonts w:ascii="TH SarabunPSK" w:hAnsi="TH SarabunPSK" w:cs="TH SarabunPSK"/>
          <w:spacing w:val="-4"/>
          <w:sz w:val="32"/>
          <w:szCs w:val="32"/>
          <w:cs/>
        </w:rPr>
        <w:t>ที่จะสอนให้ผู้เรียนเข้าสู่ระบบ</w:t>
      </w:r>
      <w:r w:rsidR="00965693" w:rsidRPr="009656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65693">
        <w:rPr>
          <w:rFonts w:ascii="TH SarabunPSK" w:hAnsi="TH SarabunPSK" w:cs="TH SarabunPSK"/>
          <w:spacing w:val="-4"/>
          <w:sz w:val="32"/>
          <w:szCs w:val="32"/>
          <w:cs/>
        </w:rPr>
        <w:t>เพื่อ</w:t>
      </w:r>
      <w:r w:rsidR="00E322E9" w:rsidRPr="00965693">
        <w:rPr>
          <w:rFonts w:ascii="TH SarabunPSK" w:hAnsi="TH SarabunPSK" w:cs="TH SarabunPSK"/>
          <w:spacing w:val="-4"/>
          <w:sz w:val="32"/>
          <w:szCs w:val="32"/>
          <w:cs/>
        </w:rPr>
        <w:t>แบ่งกลุ่มสมาชิกแบบแบ่งกลุ่มคละ</w:t>
      </w:r>
      <w:r w:rsidR="00A2541F" w:rsidRPr="00965693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ความสามารถ </w:t>
      </w:r>
      <w:r w:rsidR="00E322E9" w:rsidRPr="00965693">
        <w:rPr>
          <w:rFonts w:ascii="TH SarabunPSK" w:hAnsi="TH SarabunPSK" w:cs="TH SarabunPSK"/>
          <w:spacing w:val="-4"/>
          <w:sz w:val="32"/>
          <w:szCs w:val="32"/>
          <w:cs/>
        </w:rPr>
        <w:t>ได้สมาชิกกลุ่ม</w:t>
      </w:r>
      <w:r w:rsidR="00E322E9" w:rsidRPr="00965693">
        <w:rPr>
          <w:rFonts w:ascii="TH SarabunPSK" w:hAnsi="TH SarabunPSK" w:cs="TH SarabunPSK"/>
          <w:spacing w:val="-4"/>
          <w:sz w:val="32"/>
          <w:szCs w:val="32"/>
        </w:rPr>
        <w:t xml:space="preserve"> HA, HB, HC, HD, HE, HF </w:t>
      </w:r>
      <w:r w:rsidR="00E322E9" w:rsidRPr="00965693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="00E322E9" w:rsidRPr="00965693">
        <w:rPr>
          <w:rFonts w:ascii="TH SarabunPSK" w:hAnsi="TH SarabunPSK" w:cs="TH SarabunPSK"/>
          <w:spacing w:val="-4"/>
          <w:sz w:val="32"/>
          <w:szCs w:val="32"/>
        </w:rPr>
        <w:t>HG</w:t>
      </w:r>
      <w:r w:rsidR="00965693" w:rsidRPr="0096569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2541F" w:rsidRPr="00965693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กลุ่มละ </w:t>
      </w:r>
      <w:r w:rsidR="00A2541F" w:rsidRPr="00965693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A2541F" w:rsidRPr="00965693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</w:t>
      </w:r>
      <w:r w:rsidR="00A2541F" w:rsidRPr="00965693">
        <w:rPr>
          <w:rFonts w:ascii="TH SarabunPSK" w:hAnsi="TH SarabunPSK" w:cs="TH SarabunPSK"/>
          <w:spacing w:val="-4"/>
          <w:sz w:val="32"/>
          <w:szCs w:val="32"/>
        </w:rPr>
        <w:t xml:space="preserve">7 </w:t>
      </w:r>
      <w:r w:rsidR="00A2541F" w:rsidRPr="00965693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กลุ่ม </w:t>
      </w:r>
      <w:r w:rsidRPr="00965693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เมื่อแบ่งกลุ่ม </w:t>
      </w:r>
      <w:r w:rsidRPr="00965693">
        <w:rPr>
          <w:rFonts w:ascii="TH SarabunPSK" w:hAnsi="TH SarabunPSK" w:cs="TH SarabunPSK"/>
          <w:spacing w:val="-4"/>
          <w:sz w:val="32"/>
          <w:szCs w:val="32"/>
        </w:rPr>
        <w:t xml:space="preserve">Home </w:t>
      </w:r>
      <w:r w:rsidRPr="00965693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แล้ว ผู้สอนมอบหมายงานโดยแบ่งหัวข้อให้สมาชิกกลุ่ม </w:t>
      </w:r>
      <w:r w:rsidRPr="00965693">
        <w:rPr>
          <w:rFonts w:ascii="TH SarabunPSK" w:hAnsi="TH SarabunPSK" w:cs="TH SarabunPSK"/>
          <w:spacing w:val="-4"/>
          <w:sz w:val="32"/>
          <w:szCs w:val="32"/>
        </w:rPr>
        <w:t>Home Group</w:t>
      </w:r>
      <w:r w:rsidR="009656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2541F" w:rsidRPr="00965693">
        <w:rPr>
          <w:rFonts w:ascii="TH SarabunPSK" w:hAnsi="TH SarabunPSK" w:cs="TH SarabunPSK"/>
          <w:spacing w:val="-4"/>
          <w:sz w:val="32"/>
          <w:szCs w:val="32"/>
          <w:cs/>
        </w:rPr>
        <w:t>จากนั้นผู้สอนให้ผู้เรียน</w:t>
      </w:r>
      <w:r w:rsidR="005A3A0C" w:rsidRPr="00965693">
        <w:rPr>
          <w:rFonts w:ascii="TH SarabunPSK" w:hAnsi="TH SarabunPSK" w:cs="TH SarabunPSK"/>
          <w:spacing w:val="-4"/>
          <w:sz w:val="32"/>
          <w:szCs w:val="32"/>
          <w:cs/>
        </w:rPr>
        <w:t xml:space="preserve">เข้ากระดานสนทนาประจำกลุ่ม </w:t>
      </w:r>
      <w:r w:rsidR="005A3A0C" w:rsidRPr="00965693">
        <w:rPr>
          <w:rFonts w:ascii="TH SarabunPSK" w:hAnsi="TH SarabunPSK" w:cs="TH SarabunPSK"/>
          <w:spacing w:val="-4"/>
          <w:sz w:val="32"/>
          <w:szCs w:val="32"/>
        </w:rPr>
        <w:t xml:space="preserve">Home </w:t>
      </w:r>
      <w:r w:rsidR="005A3A0C" w:rsidRPr="00965693">
        <w:rPr>
          <w:rFonts w:ascii="TH SarabunPSK" w:hAnsi="TH SarabunPSK" w:cs="TH SarabunPSK"/>
          <w:spacing w:val="-4"/>
          <w:sz w:val="32"/>
          <w:szCs w:val="32"/>
          <w:cs/>
        </w:rPr>
        <w:t>ของแต่ละกลุ่ม</w:t>
      </w:r>
      <w:r w:rsidR="009656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A3A0C" w:rsidRPr="00965693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เพื่อให้ผู้เรียนโพสต์แนะนำตนเอง เข้า </w:t>
      </w:r>
      <w:r w:rsidR="005A3A0C" w:rsidRPr="00965693">
        <w:rPr>
          <w:rFonts w:ascii="TH SarabunPSK" w:hAnsi="TH SarabunPSK" w:cs="TH SarabunPSK"/>
          <w:spacing w:val="-4"/>
          <w:sz w:val="32"/>
          <w:szCs w:val="32"/>
        </w:rPr>
        <w:t xml:space="preserve">Chat Room </w:t>
      </w:r>
      <w:r w:rsidR="005A3A0C" w:rsidRPr="00965693">
        <w:rPr>
          <w:rFonts w:ascii="TH SarabunPSK" w:hAnsi="TH SarabunPSK" w:cs="TH SarabunPSK"/>
          <w:spacing w:val="-4"/>
          <w:sz w:val="32"/>
          <w:szCs w:val="32"/>
          <w:cs/>
        </w:rPr>
        <w:t>กลุ่ม</w:t>
      </w:r>
      <w:r w:rsidR="005A3A0C" w:rsidRPr="00965693">
        <w:rPr>
          <w:rFonts w:ascii="TH SarabunPSK" w:hAnsi="TH SarabunPSK" w:cs="TH SarabunPSK"/>
          <w:spacing w:val="-4"/>
          <w:sz w:val="32"/>
          <w:szCs w:val="32"/>
        </w:rPr>
        <w:t xml:space="preserve"> Home </w:t>
      </w:r>
      <w:r w:rsidR="005A3A0C" w:rsidRPr="00965693">
        <w:rPr>
          <w:rFonts w:ascii="TH SarabunPSK" w:hAnsi="TH SarabunPSK" w:cs="TH SarabunPSK"/>
          <w:spacing w:val="-4"/>
          <w:sz w:val="32"/>
          <w:szCs w:val="32"/>
          <w:cs/>
        </w:rPr>
        <w:t>ประชุมออนไลน์</w:t>
      </w:r>
    </w:p>
    <w:p w:rsidR="00D121DD" w:rsidRPr="005E4CF5" w:rsidRDefault="008D7BF8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7E2BB3" w:rsidRPr="005E4CF5">
        <w:rPr>
          <w:rFonts w:ascii="TH SarabunPSK" w:hAnsi="TH SarabunPSK" w:cs="TH SarabunPSK"/>
          <w:sz w:val="32"/>
          <w:szCs w:val="32"/>
          <w:cs/>
        </w:rPr>
        <w:tab/>
      </w:r>
      <w:r w:rsidR="007E2BB3"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D121DD" w:rsidRPr="0096569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="00D121DD" w:rsidRPr="0096569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65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7B3" w:rsidRPr="005E4CF5">
        <w:rPr>
          <w:rFonts w:ascii="TH SarabunPSK" w:hAnsi="TH SarabunPSK" w:cs="TH SarabunPSK"/>
          <w:sz w:val="32"/>
          <w:szCs w:val="32"/>
          <w:cs/>
        </w:rPr>
        <w:t>ขั้นสอน เมื่อสมาช</w:t>
      </w:r>
      <w:r w:rsidR="00965693">
        <w:rPr>
          <w:rFonts w:ascii="TH SarabunPSK" w:hAnsi="TH SarabunPSK" w:cs="TH SarabunPSK"/>
          <w:sz w:val="32"/>
          <w:szCs w:val="32"/>
          <w:cs/>
        </w:rPr>
        <w:t>ิกได้รับมอบหมายงานจากผู้สอนแล้ว</w:t>
      </w:r>
      <w:r w:rsidR="00A2541F" w:rsidRPr="005E4CF5">
        <w:rPr>
          <w:rFonts w:ascii="TH SarabunPSK" w:hAnsi="TH SarabunPSK" w:cs="TH SarabunPSK"/>
          <w:sz w:val="32"/>
          <w:szCs w:val="32"/>
          <w:cs/>
        </w:rPr>
        <w:t>ให้</w:t>
      </w:r>
      <w:r w:rsidRPr="005E4CF5">
        <w:rPr>
          <w:rFonts w:ascii="TH SarabunPSK" w:hAnsi="TH SarabunPSK" w:cs="TH SarabunPSK"/>
          <w:sz w:val="32"/>
          <w:szCs w:val="32"/>
          <w:cs/>
        </w:rPr>
        <w:t>ส</w:t>
      </w:r>
      <w:r w:rsidR="006537B3" w:rsidRPr="005E4CF5">
        <w:rPr>
          <w:rFonts w:ascii="TH SarabunPSK" w:hAnsi="TH SarabunPSK" w:cs="TH SarabunPSK"/>
          <w:sz w:val="32"/>
          <w:szCs w:val="32"/>
          <w:cs/>
        </w:rPr>
        <w:t>ม</w:t>
      </w:r>
      <w:r w:rsidRPr="005E4CF5">
        <w:rPr>
          <w:rFonts w:ascii="TH SarabunPSK" w:hAnsi="TH SarabunPSK" w:cs="TH SarabunPSK"/>
          <w:sz w:val="32"/>
          <w:szCs w:val="32"/>
          <w:cs/>
        </w:rPr>
        <w:t>า</w:t>
      </w:r>
      <w:r w:rsidR="006537B3" w:rsidRPr="005E4CF5">
        <w:rPr>
          <w:rFonts w:ascii="TH SarabunPSK" w:hAnsi="TH SarabunPSK" w:cs="TH SarabunPSK"/>
          <w:sz w:val="32"/>
          <w:szCs w:val="32"/>
          <w:cs/>
        </w:rPr>
        <w:t>ชิกที่</w:t>
      </w:r>
      <w:r w:rsidR="00A2541F" w:rsidRPr="005E4CF5">
        <w:rPr>
          <w:rFonts w:ascii="TH SarabunPSK" w:hAnsi="TH SarabunPSK" w:cs="TH SarabunPSK"/>
          <w:sz w:val="32"/>
          <w:szCs w:val="32"/>
          <w:cs/>
        </w:rPr>
        <w:t>ได้หัวข้องานที่</w:t>
      </w:r>
      <w:r w:rsidR="006537B3" w:rsidRPr="005E4CF5">
        <w:rPr>
          <w:rFonts w:ascii="TH SarabunPSK" w:hAnsi="TH SarabunPSK" w:cs="TH SarabunPSK"/>
          <w:sz w:val="32"/>
          <w:szCs w:val="32"/>
          <w:cs/>
        </w:rPr>
        <w:t>มีลำดับเดียวกันของแต่ละกลุ่มมารวมกัน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 xml:space="preserve"> จะได้สมาชิกกลุ่ม (</w:t>
      </w:r>
      <w:r w:rsidR="00C20ABC" w:rsidRPr="005E4CF5">
        <w:rPr>
          <w:rFonts w:ascii="TH SarabunPSK" w:hAnsi="TH SarabunPSK" w:cs="TH SarabunPSK"/>
          <w:sz w:val="32"/>
          <w:szCs w:val="32"/>
        </w:rPr>
        <w:t>Expert Group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20ABC" w:rsidRPr="005E4CF5">
        <w:rPr>
          <w:rFonts w:ascii="TH SarabunPSK" w:hAnsi="TH SarabunPSK" w:cs="TH SarabunPSK"/>
          <w:sz w:val="32"/>
          <w:szCs w:val="32"/>
        </w:rPr>
        <w:t xml:space="preserve">E1, E2, E3, E4, E5 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 xml:space="preserve">กลุ่มละ </w:t>
      </w:r>
      <w:r w:rsidR="00C20ABC" w:rsidRPr="005E4CF5">
        <w:rPr>
          <w:rFonts w:ascii="TH SarabunPSK" w:hAnsi="TH SarabunPSK" w:cs="TH SarabunPSK"/>
          <w:sz w:val="32"/>
          <w:szCs w:val="32"/>
        </w:rPr>
        <w:t xml:space="preserve">7 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 xml:space="preserve">คน จำนวน </w:t>
      </w:r>
      <w:r w:rsidR="00C20ABC" w:rsidRPr="005E4CF5">
        <w:rPr>
          <w:rFonts w:ascii="TH SarabunPSK" w:hAnsi="TH SarabunPSK" w:cs="TH SarabunPSK"/>
          <w:sz w:val="32"/>
          <w:szCs w:val="32"/>
        </w:rPr>
        <w:t xml:space="preserve">5 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>กลุ่ม จากนั้นผู้สอนเตรียมกระดานสนทนาและ</w:t>
      </w:r>
      <w:r w:rsidR="00C20ABC" w:rsidRPr="005E4CF5">
        <w:rPr>
          <w:rFonts w:ascii="TH SarabunPSK" w:hAnsi="TH SarabunPSK" w:cs="TH SarabunPSK"/>
          <w:sz w:val="32"/>
          <w:szCs w:val="32"/>
        </w:rPr>
        <w:t xml:space="preserve">Chat Room 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>ประจำกลุ่มไว้</w:t>
      </w:r>
      <w:r w:rsidR="00965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>เพื่อให้สมาชิกกลุ่มต่าง</w:t>
      </w:r>
      <w:r w:rsidR="00965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 xml:space="preserve">ๆ เข้าไปใช้งาน ผู้สอนชี้แจงวิธีการใช้งานเครื่องมือสำหรับ </w:t>
      </w:r>
      <w:r w:rsidR="00C20ABC" w:rsidRPr="005E4CF5">
        <w:rPr>
          <w:rFonts w:ascii="TH SarabunPSK" w:hAnsi="TH SarabunPSK" w:cs="TH SarabunPSK"/>
          <w:sz w:val="32"/>
          <w:szCs w:val="32"/>
        </w:rPr>
        <w:t xml:space="preserve">Expert Group </w:t>
      </w:r>
      <w:r w:rsidR="006537B3" w:rsidRPr="005E4CF5">
        <w:rPr>
          <w:rFonts w:ascii="TH SarabunPSK" w:hAnsi="TH SarabunPSK" w:cs="TH SarabunPSK"/>
          <w:sz w:val="32"/>
          <w:szCs w:val="32"/>
          <w:cs/>
        </w:rPr>
        <w:t>เพื่อ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>ประกอบการ</w:t>
      </w:r>
      <w:r w:rsidR="006537B3" w:rsidRPr="005E4CF5">
        <w:rPr>
          <w:rFonts w:ascii="TH SarabunPSK" w:hAnsi="TH SarabunPSK" w:cs="TH SarabunPSK"/>
          <w:sz w:val="32"/>
          <w:szCs w:val="32"/>
          <w:cs/>
        </w:rPr>
        <w:t>ศึกษา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>ค้นคว้า</w:t>
      </w:r>
      <w:r w:rsidR="006537B3" w:rsidRPr="005E4CF5">
        <w:rPr>
          <w:rFonts w:ascii="TH SarabunPSK" w:hAnsi="TH SarabunPSK" w:cs="TH SarabunPSK"/>
          <w:sz w:val="32"/>
          <w:szCs w:val="32"/>
          <w:cs/>
        </w:rPr>
        <w:t>งาน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>ตาม</w:t>
      </w:r>
      <w:r w:rsidR="006537B3" w:rsidRPr="005E4CF5">
        <w:rPr>
          <w:rFonts w:ascii="TH SarabunPSK" w:hAnsi="TH SarabunPSK" w:cs="TH SarabunPSK"/>
          <w:sz w:val="32"/>
          <w:szCs w:val="32"/>
          <w:cs/>
        </w:rPr>
        <w:t xml:space="preserve">หัวข้อที่ได้รับมอบหมาย </w:t>
      </w:r>
    </w:p>
    <w:p w:rsidR="000B0396" w:rsidRPr="005E4CF5" w:rsidRDefault="00965693" w:rsidP="00965693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0BEE" w:rsidRPr="009656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0396" w:rsidRPr="0096569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="000B0396" w:rsidRPr="00965693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396" w:rsidRPr="005E4CF5">
        <w:rPr>
          <w:rFonts w:ascii="TH SarabunPSK" w:hAnsi="TH SarabunPSK" w:cs="TH SarabunPSK"/>
          <w:sz w:val="32"/>
          <w:szCs w:val="32"/>
          <w:cs/>
        </w:rPr>
        <w:t xml:space="preserve">ขั้นกิจกรรมกลุ่มผุ้เชี่ยวชาญ 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0B0396" w:rsidRPr="005E4CF5">
        <w:rPr>
          <w:rFonts w:ascii="TH SarabunPSK" w:hAnsi="TH SarabunPSK" w:cs="TH SarabunPSK"/>
          <w:sz w:val="32"/>
          <w:szCs w:val="32"/>
          <w:cs/>
        </w:rPr>
        <w:t>กลุ่มผู้เชี่ยวชาญศึกษางานหัวข้อที่ได้รับมอบหมายจนเกิดความเข้าใจ</w:t>
      </w:r>
      <w:r w:rsidR="00D74A67" w:rsidRPr="005E4CF5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D74A67" w:rsidRPr="005E4CF5"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A67" w:rsidRPr="005E4CF5">
        <w:rPr>
          <w:rFonts w:ascii="TH SarabunPSK" w:hAnsi="TH SarabunPSK" w:cs="TH SarabunPSK"/>
          <w:sz w:val="32"/>
          <w:szCs w:val="32"/>
          <w:cs/>
        </w:rPr>
        <w:t xml:space="preserve">สรุป </w:t>
      </w:r>
      <w:r w:rsidR="00D74A67" w:rsidRPr="005E4CF5">
        <w:rPr>
          <w:rFonts w:ascii="TH SarabunPSK" w:hAnsi="TH SarabunPSK" w:cs="TH SarabunPSK"/>
          <w:sz w:val="32"/>
          <w:szCs w:val="32"/>
        </w:rPr>
        <w:t>Mindmap</w:t>
      </w:r>
      <w:r w:rsidR="007E2BB3" w:rsidRPr="005E4CF5">
        <w:rPr>
          <w:rFonts w:ascii="TH SarabunPSK" w:hAnsi="TH SarabunPSK" w:cs="TH SarabunPSK"/>
          <w:sz w:val="32"/>
          <w:szCs w:val="32"/>
        </w:rPr>
        <w:t>/ppt</w:t>
      </w:r>
      <w:r w:rsidR="00D74A67" w:rsidRPr="005E4CF5">
        <w:rPr>
          <w:rFonts w:ascii="TH SarabunPSK" w:hAnsi="TH SarabunPSK" w:cs="TH SarabunPSK"/>
          <w:sz w:val="32"/>
          <w:szCs w:val="32"/>
        </w:rPr>
        <w:t xml:space="preserve"> 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>จัดทำสื่อนำเสนอ</w:t>
      </w:r>
      <w:r w:rsidR="00D74A67" w:rsidRPr="005E4CF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="00D74A67" w:rsidRPr="005E4CF5"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A67" w:rsidRPr="005E4CF5">
        <w:rPr>
          <w:rFonts w:ascii="TH SarabunPSK" w:hAnsi="TH SarabunPSK" w:cs="TH SarabunPSK"/>
          <w:sz w:val="32"/>
          <w:szCs w:val="32"/>
          <w:cs/>
        </w:rPr>
        <w:t xml:space="preserve">จัดทำคลิปบรรยายตามหัวข้องาน </w:t>
      </w:r>
      <w:r w:rsidR="00D74A67" w:rsidRPr="005E4CF5">
        <w:rPr>
          <w:rFonts w:ascii="TH SarabunPSK" w:hAnsi="TH SarabunPSK" w:cs="TH SarabunPSK"/>
          <w:sz w:val="32"/>
          <w:szCs w:val="32"/>
        </w:rPr>
        <w:t>4)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4A67" w:rsidRPr="005E4CF5">
        <w:rPr>
          <w:rFonts w:ascii="TH SarabunPSK" w:hAnsi="TH SarabunPSK" w:cs="TH SarabunPSK"/>
          <w:sz w:val="32"/>
          <w:szCs w:val="32"/>
          <w:cs/>
        </w:rPr>
        <w:t xml:space="preserve">สร้างข้อสอบ </w:t>
      </w:r>
      <w:r w:rsidR="00D66E9D" w:rsidRPr="005E4CF5">
        <w:rPr>
          <w:rFonts w:ascii="TH SarabunPSK" w:hAnsi="TH SarabunPSK" w:cs="TH SarabunPSK"/>
          <w:sz w:val="32"/>
          <w:szCs w:val="32"/>
          <w:cs/>
        </w:rPr>
        <w:t>ผู้สอนคอยให้คำปรึกษาและสอนเทคนิควิธีการต่าง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E9D" w:rsidRPr="005E4CF5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E9D" w:rsidRPr="005E4CF5">
        <w:rPr>
          <w:rFonts w:ascii="TH SarabunPSK" w:hAnsi="TH SarabunPSK" w:cs="TH SarabunPSK"/>
          <w:sz w:val="32"/>
          <w:szCs w:val="32"/>
          <w:cs/>
        </w:rPr>
        <w:t xml:space="preserve">ที่จำเป็นต่อการสร้างสรรค์งานของผู้เรียน จนผู้เรียนกลายเป็นผู้เชี่ยวชาญ จากนั้นผู้เรียนส่งงานออนไลน์และโพสต์เผยแพร่ในกระดานกลุ่ม </w:t>
      </w:r>
      <w:r w:rsidR="00D66E9D" w:rsidRPr="005E4CF5">
        <w:rPr>
          <w:rFonts w:ascii="TH SarabunPSK" w:hAnsi="TH SarabunPSK" w:cs="TH SarabunPSK"/>
          <w:sz w:val="32"/>
          <w:szCs w:val="32"/>
        </w:rPr>
        <w:t xml:space="preserve">Expert </w:t>
      </w:r>
      <w:r w:rsidR="00D66E9D" w:rsidRPr="005E4CF5">
        <w:rPr>
          <w:rFonts w:ascii="TH SarabunPSK" w:hAnsi="TH SarabunPSK" w:cs="TH SarabunPSK"/>
          <w:sz w:val="32"/>
          <w:szCs w:val="32"/>
          <w:cs/>
        </w:rPr>
        <w:t xml:space="preserve">ก่อนไปยังขั้นที่ </w:t>
      </w:r>
      <w:r w:rsidR="00D66E9D" w:rsidRPr="005E4CF5">
        <w:rPr>
          <w:rFonts w:ascii="TH SarabunPSK" w:hAnsi="TH SarabunPSK" w:cs="TH SarabunPSK"/>
          <w:sz w:val="32"/>
          <w:szCs w:val="32"/>
        </w:rPr>
        <w:t xml:space="preserve">4 </w:t>
      </w:r>
      <w:r w:rsidR="00D66E9D" w:rsidRPr="005E4CF5">
        <w:rPr>
          <w:rFonts w:ascii="TH SarabunPSK" w:hAnsi="TH SarabunPSK" w:cs="TH SarabunPSK"/>
          <w:sz w:val="32"/>
          <w:szCs w:val="32"/>
          <w:cs/>
        </w:rPr>
        <w:t>ผู้สอนให้ผู้เรียน</w:t>
      </w:r>
      <w:r w:rsidR="00293466" w:rsidRPr="005E4CF5">
        <w:rPr>
          <w:rFonts w:ascii="TH SarabunPSK" w:hAnsi="TH SarabunPSK" w:cs="TH SarabunPSK"/>
          <w:sz w:val="32"/>
          <w:szCs w:val="32"/>
          <w:cs/>
        </w:rPr>
        <w:t xml:space="preserve">สอบประเมินตนเองก่อนกลับกลุ่ม </w:t>
      </w:r>
      <w:r w:rsidR="00293466" w:rsidRPr="005E4CF5">
        <w:rPr>
          <w:rFonts w:ascii="TH SarabunPSK" w:hAnsi="TH SarabunPSK" w:cs="TH SarabunPSK"/>
          <w:sz w:val="32"/>
          <w:szCs w:val="32"/>
        </w:rPr>
        <w:t>Home</w:t>
      </w:r>
      <w:r w:rsidR="00D66E9D" w:rsidRPr="005E4CF5">
        <w:rPr>
          <w:rFonts w:ascii="TH SarabunPSK" w:hAnsi="TH SarabunPSK" w:cs="TH SarabunPSK"/>
          <w:sz w:val="32"/>
          <w:szCs w:val="32"/>
        </w:rPr>
        <w:t xml:space="preserve"> Group</w:t>
      </w:r>
    </w:p>
    <w:p w:rsidR="000B0396" w:rsidRPr="005E4CF5" w:rsidRDefault="00965693" w:rsidP="00965693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0BEE" w:rsidRPr="005E4C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0396" w:rsidRPr="0096569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="000B0396" w:rsidRPr="00965693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396" w:rsidRPr="005E4CF5">
        <w:rPr>
          <w:rFonts w:ascii="TH SarabunPSK" w:hAnsi="TH SarabunPSK" w:cs="TH SarabunPSK"/>
          <w:sz w:val="32"/>
          <w:szCs w:val="32"/>
          <w:cs/>
        </w:rPr>
        <w:t>ขั้นนำเสนอผลงาน หลังจากศึกษาเนื้อหาตามที่ได้รับมอบหม</w:t>
      </w:r>
      <w:r w:rsidR="00246E84" w:rsidRPr="005E4CF5">
        <w:rPr>
          <w:rFonts w:ascii="TH SarabunPSK" w:hAnsi="TH SarabunPSK" w:cs="TH SarabunPSK"/>
          <w:sz w:val="32"/>
          <w:szCs w:val="32"/>
          <w:cs/>
        </w:rPr>
        <w:t>ายแล้วให้สมาชิกกลับสู่กลุ่มเดิม</w:t>
      </w:r>
      <w:r w:rsidR="000B0396" w:rsidRPr="005E4CF5">
        <w:rPr>
          <w:rFonts w:ascii="TH SarabunPSK" w:hAnsi="TH SarabunPSK" w:cs="TH SarabunPSK"/>
          <w:sz w:val="32"/>
          <w:szCs w:val="32"/>
          <w:cs/>
        </w:rPr>
        <w:t>คือกลุ่มบ้าน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B0396" w:rsidRPr="005E4CF5">
        <w:rPr>
          <w:rFonts w:ascii="TH SarabunPSK" w:hAnsi="TH SarabunPSK" w:cs="TH SarabunPSK"/>
          <w:sz w:val="32"/>
          <w:szCs w:val="32"/>
        </w:rPr>
        <w:t>(Home Group)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E9D" w:rsidRPr="005E4CF5">
        <w:rPr>
          <w:rFonts w:ascii="TH SarabunPSK" w:hAnsi="TH SarabunPSK" w:cs="TH SarabunPSK"/>
          <w:sz w:val="32"/>
          <w:szCs w:val="32"/>
          <w:cs/>
        </w:rPr>
        <w:t xml:space="preserve">นำสื่อที่ตนเองผลิตและสร้างในขั้นเชี่ยวชาญมาเผยแพร่ในกระดานสนทนาประจำกลุ่ม </w:t>
      </w:r>
      <w:r w:rsidR="00FF0BEE" w:rsidRPr="005E4CF5">
        <w:rPr>
          <w:rFonts w:ascii="TH SarabunPSK" w:hAnsi="TH SarabunPSK" w:cs="TH SarabunPSK"/>
          <w:sz w:val="32"/>
          <w:szCs w:val="32"/>
          <w:cs/>
        </w:rPr>
        <w:t xml:space="preserve">สมาชิกกลุ่มนำเสนอผลงาน </w:t>
      </w:r>
      <w:r w:rsidR="000B0396" w:rsidRPr="005E4CF5">
        <w:rPr>
          <w:rFonts w:ascii="TH SarabunPSK" w:hAnsi="TH SarabunPSK" w:cs="TH SarabunPSK"/>
          <w:sz w:val="32"/>
          <w:szCs w:val="32"/>
          <w:cs/>
        </w:rPr>
        <w:t>หมุนเวียนอธิบาย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0B0396" w:rsidRPr="005E4CF5">
        <w:rPr>
          <w:rFonts w:ascii="TH SarabunPSK" w:hAnsi="TH SarabunPSK" w:cs="TH SarabunPSK"/>
          <w:sz w:val="32"/>
          <w:szCs w:val="32"/>
          <w:cs/>
        </w:rPr>
        <w:t>ให้สมาชิกในกลุ่มฟังและร่วมกันสรุปเนื้อหา</w:t>
      </w:r>
    </w:p>
    <w:p w:rsidR="00B430E1" w:rsidRPr="005E4CF5" w:rsidRDefault="00942284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0B0396" w:rsidRPr="0096569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="000B0396" w:rsidRPr="0096569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65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396" w:rsidRPr="005E4CF5">
        <w:rPr>
          <w:rFonts w:ascii="TH SarabunPSK" w:hAnsi="TH SarabunPSK" w:cs="TH SarabunPSK"/>
          <w:sz w:val="32"/>
          <w:szCs w:val="32"/>
          <w:cs/>
        </w:rPr>
        <w:t xml:space="preserve">ขั้นทดสอบความรู้ </w:t>
      </w:r>
      <w:r w:rsidR="00FF0BEE" w:rsidRPr="005E4CF5">
        <w:rPr>
          <w:rFonts w:ascii="TH SarabunPSK" w:hAnsi="TH SarabunPSK" w:cs="TH SarabunPSK"/>
          <w:sz w:val="32"/>
          <w:szCs w:val="32"/>
          <w:cs/>
        </w:rPr>
        <w:t>ผู้สอนให้ผู้เรียน</w:t>
      </w:r>
      <w:r w:rsidR="000B0396" w:rsidRPr="005E4CF5">
        <w:rPr>
          <w:rFonts w:ascii="TH SarabunPSK" w:hAnsi="TH SarabunPSK" w:cs="TH SarabunPSK"/>
          <w:sz w:val="32"/>
          <w:szCs w:val="32"/>
          <w:cs/>
        </w:rPr>
        <w:t>ทำแบบ</w:t>
      </w:r>
      <w:r w:rsidR="00FF0BEE" w:rsidRPr="005E4CF5">
        <w:rPr>
          <w:rFonts w:ascii="TH SarabunPSK" w:hAnsi="TH SarabunPSK" w:cs="TH SarabunPSK"/>
          <w:sz w:val="32"/>
          <w:szCs w:val="32"/>
          <w:cs/>
        </w:rPr>
        <w:t>ทดสอบ</w:t>
      </w:r>
    </w:p>
    <w:p w:rsidR="000B0396" w:rsidRPr="005E4CF5" w:rsidRDefault="00942284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965693">
        <w:rPr>
          <w:rFonts w:ascii="TH SarabunPSK" w:hAnsi="TH SarabunPSK" w:cs="TH SarabunPSK" w:hint="cs"/>
          <w:sz w:val="32"/>
          <w:szCs w:val="32"/>
          <w:cs/>
        </w:rPr>
        <w:tab/>
      </w:r>
      <w:r w:rsidR="000B0396" w:rsidRPr="0096569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="000B0396" w:rsidRPr="0096569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16DE8" w:rsidRPr="005E4CF5">
        <w:rPr>
          <w:rFonts w:ascii="TH SarabunPSK" w:hAnsi="TH SarabunPSK" w:cs="TH SarabunPSK"/>
          <w:sz w:val="32"/>
          <w:szCs w:val="32"/>
          <w:cs/>
        </w:rPr>
        <w:t xml:space="preserve"> ขั้นสรุปผลงาน </w:t>
      </w:r>
      <w:r w:rsidR="00246E84" w:rsidRPr="005E4CF5">
        <w:rPr>
          <w:rFonts w:ascii="TH SarabunPSK" w:hAnsi="TH SarabunPSK" w:cs="TH SarabunPSK"/>
          <w:sz w:val="32"/>
          <w:szCs w:val="32"/>
          <w:cs/>
        </w:rPr>
        <w:t>ผู้สอน</w:t>
      </w:r>
      <w:r w:rsidR="000B0396" w:rsidRPr="005E4CF5">
        <w:rPr>
          <w:rFonts w:ascii="TH SarabunPSK" w:hAnsi="TH SarabunPSK" w:cs="TH SarabunPSK"/>
          <w:sz w:val="32"/>
          <w:szCs w:val="32"/>
          <w:cs/>
        </w:rPr>
        <w:t>สรุปผลงาน ผลคะแนนที่</w:t>
      </w:r>
      <w:r w:rsidR="00C20ABC" w:rsidRPr="005E4CF5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0B0396" w:rsidRPr="005E4CF5">
        <w:rPr>
          <w:rFonts w:ascii="TH SarabunPSK" w:hAnsi="TH SarabunPSK" w:cs="TH SarabunPSK"/>
          <w:sz w:val="32"/>
          <w:szCs w:val="32"/>
          <w:cs/>
        </w:rPr>
        <w:t>ทำได้</w:t>
      </w:r>
      <w:r w:rsidR="00F16DE8" w:rsidRPr="005E4CF5">
        <w:rPr>
          <w:rFonts w:ascii="TH SarabunPSK" w:hAnsi="TH SarabunPSK" w:cs="TH SarabunPSK"/>
          <w:sz w:val="32"/>
          <w:szCs w:val="32"/>
          <w:cs/>
        </w:rPr>
        <w:t>และมอบรางวัล</w:t>
      </w:r>
    </w:p>
    <w:p w:rsidR="000B0396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3.4.2.3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B0396" w:rsidRPr="00965693">
        <w:rPr>
          <w:rFonts w:ascii="TH SarabunPSK" w:eastAsia="AngsanaNew" w:hAnsi="TH SarabunPSK" w:cs="TH SarabunPSK"/>
          <w:sz w:val="32"/>
          <w:szCs w:val="32"/>
          <w:cs/>
        </w:rPr>
        <w:t>เก็บรวบรวมข้อมูล</w:t>
      </w:r>
    </w:p>
    <w:p w:rsidR="00965693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965693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965693" w:rsidRPr="00965693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</w:p>
    <w:p w:rsidR="001A4C07" w:rsidRPr="005E4CF5" w:rsidRDefault="0096569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ab/>
        <w:t>3.4.3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0B0396" w:rsidRPr="005E4CF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ขั้นหลังการทดลอง</w:t>
      </w:r>
    </w:p>
    <w:p w:rsidR="0038029D" w:rsidRPr="00965693" w:rsidRDefault="00965693" w:rsidP="009656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3.4.3.1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430E1" w:rsidRPr="00965693">
        <w:rPr>
          <w:rFonts w:ascii="TH SarabunPSK" w:eastAsia="AngsanaNew" w:hAnsi="TH SarabunPSK" w:cs="TH SarabunPSK"/>
          <w:sz w:val="32"/>
          <w:szCs w:val="32"/>
          <w:cs/>
        </w:rPr>
        <w:t>หลังจากจัดกิจกรรมการเรียนครบกระบวนการในแต่ละหน่วย</w:t>
      </w:r>
      <w:r w:rsidR="002F781B" w:rsidRPr="00965693">
        <w:rPr>
          <w:rFonts w:ascii="TH SarabunPSK" w:eastAsia="AngsanaNew" w:hAnsi="TH SarabunPSK" w:cs="TH SarabunPSK"/>
          <w:sz w:val="32"/>
          <w:szCs w:val="32"/>
          <w:cs/>
        </w:rPr>
        <w:t xml:space="preserve">แล้ว จึงทำการทดสอบหลังเรียน </w:t>
      </w:r>
      <w:r w:rsidR="002F781B" w:rsidRPr="00965693">
        <w:rPr>
          <w:rFonts w:ascii="TH SarabunPSK" w:eastAsia="AngsanaNew" w:hAnsi="TH SarabunPSK" w:cs="TH SarabunPSK"/>
          <w:sz w:val="32"/>
          <w:szCs w:val="32"/>
        </w:rPr>
        <w:t>(Post–test)</w:t>
      </w:r>
      <w:r w:rsidR="00F16DE8" w:rsidRPr="00965693">
        <w:rPr>
          <w:rFonts w:ascii="TH SarabunPSK" w:eastAsia="AngsanaNew" w:hAnsi="TH SarabunPSK" w:cs="TH SarabunPSK"/>
          <w:sz w:val="32"/>
          <w:szCs w:val="32"/>
          <w:cs/>
        </w:rPr>
        <w:t xml:space="preserve"> ตามขั้นตอน </w:t>
      </w:r>
      <w:r w:rsidR="00F16DE8" w:rsidRPr="00965693">
        <w:rPr>
          <w:rFonts w:ascii="TH SarabunPSK" w:eastAsia="AngsanaNew" w:hAnsi="TH SarabunPSK" w:cs="TH SarabunPSK"/>
          <w:sz w:val="32"/>
          <w:szCs w:val="32"/>
        </w:rPr>
        <w:t xml:space="preserve">Jigsaw </w:t>
      </w:r>
      <w:r w:rsidR="00F16DE8" w:rsidRPr="00965693">
        <w:rPr>
          <w:rFonts w:ascii="TH SarabunPSK" w:eastAsia="AngsanaNew" w:hAnsi="TH SarabunPSK" w:cs="TH SarabunPSK"/>
          <w:sz w:val="32"/>
          <w:szCs w:val="32"/>
          <w:cs/>
        </w:rPr>
        <w:t xml:space="preserve">ที่ </w:t>
      </w:r>
      <w:r w:rsidR="00F16DE8" w:rsidRPr="00965693">
        <w:rPr>
          <w:rFonts w:ascii="TH SarabunPSK" w:eastAsia="AngsanaNew" w:hAnsi="TH SarabunPSK" w:cs="TH SarabunPSK"/>
          <w:sz w:val="32"/>
          <w:szCs w:val="32"/>
        </w:rPr>
        <w:t>5</w:t>
      </w:r>
      <w:r w:rsidR="002F781B" w:rsidRPr="00965693">
        <w:rPr>
          <w:rFonts w:ascii="TH SarabunPSK" w:eastAsia="AngsanaNew" w:hAnsi="TH SarabunPSK" w:cs="TH SarabunPSK"/>
          <w:sz w:val="32"/>
          <w:szCs w:val="32"/>
          <w:cs/>
        </w:rPr>
        <w:t xml:space="preserve"> โดยใช้แบบทดสอบวัดผลสัมฤทธิ์ทางการเรียนชุดเดิม</w:t>
      </w:r>
      <w:r w:rsidR="00B430E1" w:rsidRPr="00965693">
        <w:rPr>
          <w:rFonts w:ascii="TH SarabunPSK" w:eastAsia="AngsanaNew" w:hAnsi="TH SarabunPSK" w:cs="TH SarabunPSK"/>
          <w:sz w:val="32"/>
          <w:szCs w:val="32"/>
          <w:cs/>
        </w:rPr>
        <w:t>แต่ทำการสลับข้อคำถามและตัวเลือก</w:t>
      </w:r>
    </w:p>
    <w:p w:rsidR="002F781B" w:rsidRPr="005E4CF5" w:rsidRDefault="00384A0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3.4.3.</w:t>
      </w:r>
      <w:r w:rsidR="007E2BB3" w:rsidRPr="005E4CF5"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2F781B" w:rsidRPr="005E4CF5">
        <w:rPr>
          <w:rFonts w:ascii="TH SarabunPSK" w:eastAsia="AngsanaNew" w:hAnsi="TH SarabunPSK" w:cs="TH SarabunPSK"/>
          <w:sz w:val="32"/>
          <w:szCs w:val="32"/>
          <w:cs/>
        </w:rPr>
        <w:t>เก็บข้อมูลความพึงพอใจของนักศึกษาด้วยแบบทดสอบวัดความพึงพอใจ</w:t>
      </w:r>
    </w:p>
    <w:p w:rsidR="002F781B" w:rsidRPr="005E4CF5" w:rsidRDefault="00384A0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3.4.3.</w:t>
      </w:r>
      <w:r w:rsidR="007E2BB3" w:rsidRPr="005E4CF5"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2F781B" w:rsidRPr="005E4CF5">
        <w:rPr>
          <w:rFonts w:ascii="TH SarabunPSK" w:eastAsia="AngsanaNew" w:hAnsi="TH SarabunPSK" w:cs="TH SarabunPSK"/>
          <w:sz w:val="32"/>
          <w:szCs w:val="32"/>
          <w:cs/>
        </w:rPr>
        <w:t>รวบรวมข้อมูลทั้งหมดและวิเคราะห์โดยวิธีการทางสถิติ</w:t>
      </w:r>
    </w:p>
    <w:p w:rsidR="001A4C07" w:rsidRPr="005E4CF5" w:rsidRDefault="00384A0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3.4.3.</w:t>
      </w:r>
      <w:r w:rsidR="007E2BB3" w:rsidRPr="005E4CF5">
        <w:rPr>
          <w:rFonts w:ascii="TH SarabunPSK" w:eastAsia="AngsanaNew" w:hAnsi="TH SarabunPSK" w:cs="TH SarabunPSK"/>
          <w:sz w:val="32"/>
          <w:szCs w:val="32"/>
        </w:rPr>
        <w:t>4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2F781B" w:rsidRPr="005E4CF5">
        <w:rPr>
          <w:rFonts w:ascii="TH SarabunPSK" w:eastAsia="AngsanaNew" w:hAnsi="TH SarabunPSK" w:cs="TH SarabunPSK"/>
          <w:sz w:val="32"/>
          <w:szCs w:val="32"/>
          <w:cs/>
        </w:rPr>
        <w:t>สรุปผลการทดลอง</w:t>
      </w:r>
    </w:p>
    <w:p w:rsidR="006241D5" w:rsidRPr="00384A01" w:rsidRDefault="00384A0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384A01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>3.4.4</w:t>
      </w:r>
      <w:r w:rsidRPr="00384A01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687311" w:rsidRPr="00384A0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ระยะเวลาที่ใช้</w:t>
      </w:r>
      <w:r w:rsidR="006241D5" w:rsidRPr="00384A0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ในการวิจัย</w:t>
      </w:r>
    </w:p>
    <w:p w:rsidR="00FE4CB7" w:rsidRPr="00384A01" w:rsidRDefault="00CC7F1E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384A01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1A4C4F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ระยะเวลาในการวิจัย</w:t>
      </w:r>
      <w:r w:rsidR="00384A01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ครั้งนี้ คือ ภาคเรียนที่</w:t>
      </w:r>
      <w:r w:rsidR="00384A01" w:rsidRPr="00384A0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</w:t>
      </w:r>
      <w:r w:rsidR="003C03C4" w:rsidRPr="00384A0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C03C4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="003C03C4" w:rsidRPr="00384A01">
        <w:rPr>
          <w:rFonts w:ascii="TH SarabunPSK" w:eastAsia="AngsanaNew" w:hAnsi="TH SarabunPSK" w:cs="TH SarabunPSK"/>
          <w:spacing w:val="-4"/>
          <w:sz w:val="32"/>
          <w:szCs w:val="32"/>
        </w:rPr>
        <w:t>25</w:t>
      </w:r>
      <w:r w:rsidR="00A67CB0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>60</w:t>
      </w:r>
      <w:r w:rsidR="003C03C4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ระหว่างเดือน </w:t>
      </w:r>
      <w:r w:rsidR="00A67CB0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มิถุนายน</w:t>
      </w:r>
      <w:r w:rsidR="003C03C4" w:rsidRPr="00384A01">
        <w:rPr>
          <w:rFonts w:ascii="TH SarabunPSK" w:eastAsia="AngsanaNew" w:hAnsi="TH SarabunPSK" w:cs="TH SarabunPSK"/>
          <w:spacing w:val="-4"/>
          <w:sz w:val="32"/>
          <w:szCs w:val="32"/>
        </w:rPr>
        <w:t>–</w:t>
      </w:r>
      <w:r w:rsidR="00A67CB0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ตุลาคม</w:t>
      </w:r>
      <w:r w:rsidR="003C03C4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พ.ศ. </w:t>
      </w:r>
      <w:r w:rsidR="00A67CB0" w:rsidRPr="00384A01">
        <w:rPr>
          <w:rFonts w:ascii="TH SarabunPSK" w:eastAsia="AngsanaNew" w:hAnsi="TH SarabunPSK" w:cs="TH SarabunPSK"/>
          <w:spacing w:val="-4"/>
          <w:sz w:val="32"/>
          <w:szCs w:val="32"/>
        </w:rPr>
        <w:t>25</w:t>
      </w:r>
      <w:r w:rsidR="00A67CB0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>60</w:t>
      </w:r>
    </w:p>
    <w:p w:rsidR="0089356A" w:rsidRPr="00384A01" w:rsidRDefault="0089356A" w:rsidP="00245E9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  <w:spacing w:val="-4"/>
          <w:sz w:val="32"/>
          <w:szCs w:val="32"/>
        </w:rPr>
      </w:pPr>
    </w:p>
    <w:p w:rsidR="0089356A" w:rsidRPr="005E4CF5" w:rsidRDefault="0089356A" w:rsidP="00245E9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>3.4</w:t>
      </w:r>
    </w:p>
    <w:p w:rsidR="0089356A" w:rsidRPr="005E4CF5" w:rsidRDefault="0089356A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i/>
          <w:iCs/>
          <w:sz w:val="32"/>
          <w:szCs w:val="32"/>
          <w:cs/>
        </w:rPr>
      </w:pPr>
      <w:r w:rsidRPr="005E4CF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ระยะเวลาการเก็บรวบรวมข้อมูล</w:t>
      </w:r>
    </w:p>
    <w:tbl>
      <w:tblPr>
        <w:tblStyle w:val="aa"/>
        <w:tblW w:w="8341" w:type="dxa"/>
        <w:jc w:val="center"/>
        <w:tblLook w:val="04A0"/>
      </w:tblPr>
      <w:tblGrid>
        <w:gridCol w:w="567"/>
        <w:gridCol w:w="2395"/>
        <w:gridCol w:w="461"/>
        <w:gridCol w:w="461"/>
        <w:gridCol w:w="461"/>
        <w:gridCol w:w="461"/>
        <w:gridCol w:w="461"/>
        <w:gridCol w:w="461"/>
        <w:gridCol w:w="461"/>
        <w:gridCol w:w="461"/>
        <w:gridCol w:w="347"/>
        <w:gridCol w:w="448"/>
        <w:gridCol w:w="448"/>
        <w:gridCol w:w="448"/>
      </w:tblGrid>
      <w:tr w:rsidR="007E2BB3" w:rsidRPr="005E4CF5" w:rsidTr="00384A01">
        <w:trPr>
          <w:tblHeader/>
          <w:jc w:val="center"/>
        </w:trPr>
        <w:tc>
          <w:tcPr>
            <w:tcW w:w="715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E2BB3" w:rsidRPr="005E4CF5" w:rsidRDefault="007E2BB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330" w:type="dxa"/>
            <w:vMerge w:val="restart"/>
            <w:tcBorders>
              <w:left w:val="nil"/>
              <w:bottom w:val="single" w:sz="4" w:space="0" w:color="auto"/>
              <w:right w:val="nil"/>
              <w:tl2br w:val="single" w:sz="4" w:space="0" w:color="auto"/>
            </w:tcBorders>
          </w:tcPr>
          <w:p w:rsidR="007E2BB3" w:rsidRPr="005E4CF5" w:rsidRDefault="007E2BB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สัปดาห์</w:t>
            </w:r>
          </w:p>
          <w:p w:rsidR="007E2BB3" w:rsidRPr="005E4CF5" w:rsidRDefault="007E2BB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96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7E2BB3" w:rsidRPr="00384A01" w:rsidRDefault="00586F3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384A01">
              <w:rPr>
                <w:rFonts w:ascii="TH SarabunPSK" w:eastAsia="AngsanaNew" w:hAnsi="TH SarabunPSK" w:cs="TH SarabunPSK"/>
                <w:sz w:val="28"/>
              </w:rPr>
              <w:t xml:space="preserve">12 </w:t>
            </w:r>
            <w:r w:rsidRPr="00384A01">
              <w:rPr>
                <w:rFonts w:ascii="TH SarabunPSK" w:eastAsia="AngsanaNew" w:hAnsi="TH SarabunPSK" w:cs="TH SarabunPSK"/>
                <w:sz w:val="28"/>
                <w:cs/>
              </w:rPr>
              <w:t>สัปดาห์ (รวบรวมข้อมูล 8 สัปดาห์ วิเคราะห์ข้อมูล 4 สัปดาห์)</w:t>
            </w:r>
          </w:p>
        </w:tc>
      </w:tr>
      <w:tr w:rsidR="00A303CB" w:rsidRPr="005E4CF5" w:rsidTr="00384A01">
        <w:trPr>
          <w:tblHeader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E2BB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E2BB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E2BB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E2BB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E2BB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E2BB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E2BB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FD" w:rsidRPr="005E4CF5" w:rsidRDefault="007E2BB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12</w:t>
            </w:r>
          </w:p>
        </w:tc>
      </w:tr>
      <w:tr w:rsidR="007257FD" w:rsidRPr="005E4CF5" w:rsidTr="00384A01">
        <w:trPr>
          <w:jc w:val="center"/>
        </w:trPr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ปฐมนิเทศการเรียน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044CF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48" type="#_x0000_t32" style="position:absolute;left:0;text-align:left;margin-left:-4.55pt;margin-top:11pt;width:14.25pt;height:0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" strokecolor="black [3213]">
                  <v:stroke startarrow="block" endarrow="block"/>
                </v:shape>
              </w:pic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7257FD" w:rsidRPr="005E4CF5" w:rsidTr="00384A01">
        <w:trPr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561FA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561FA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561FA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561FA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7257FD" w:rsidRPr="005E4CF5" w:rsidTr="00384A01">
        <w:trPr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ทดลองบทเรียน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044CF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noProof/>
                <w:sz w:val="32"/>
                <w:szCs w:val="32"/>
              </w:rPr>
              <w:pict>
                <v:shape id="Straight Arrow Connector 20" o:spid="_x0000_s1047" type="#_x0000_t32" style="position:absolute;left:0;text-align:left;margin-left:1.7pt;margin-top:8.45pt;width:170.2pt;height:0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" strokecolor="black [3040]">
                  <v:stroke startarrow="block" endarrow="block"/>
                </v:shape>
              </w:pic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7257FD" w:rsidRPr="005E4CF5" w:rsidTr="00384A01">
        <w:trPr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561FA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561FA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561FA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561FAA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7257FD" w:rsidRPr="005E4CF5" w:rsidTr="00384A01">
        <w:trPr>
          <w:jc w:val="center"/>
        </w:trPr>
        <w:tc>
          <w:tcPr>
            <w:tcW w:w="715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  <w:tl2br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5E4CF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7257FD" w:rsidRPr="005E4CF5" w:rsidRDefault="00044CF3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noProof/>
                <w:sz w:val="32"/>
                <w:szCs w:val="32"/>
              </w:rPr>
              <w:pict>
                <v:shape id="Straight Arrow Connector 13" o:spid="_x0000_s1046" type="#_x0000_t32" style="position:absolute;left:0;text-align:left;margin-left:-3.5pt;margin-top:10.15pt;width:68.45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" strokecolor="black [3040]">
                  <v:stroke startarrow="block" endarrow="block"/>
                </v:shape>
              </w:pic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7257FD" w:rsidRPr="005E4CF5" w:rsidRDefault="007257FD" w:rsidP="00245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9C117A" w:rsidRPr="005E4CF5" w:rsidRDefault="009C117A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794F8F" w:rsidRPr="005E4CF5" w:rsidRDefault="002F2F2D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5E4CF5">
        <w:rPr>
          <w:rFonts w:ascii="TH SarabunPSK" w:hAnsi="TH SarabunPSK" w:cs="TH SarabunPSK"/>
          <w:b/>
          <w:bCs/>
          <w:sz w:val="36"/>
          <w:szCs w:val="36"/>
          <w:cs/>
        </w:rPr>
        <w:t>3.5</w:t>
      </w:r>
      <w:r w:rsidR="00384A01">
        <w:rPr>
          <w:rFonts w:ascii="TH SarabunPSK" w:hAnsi="TH SarabunPSK" w:cs="TH SarabunPSK"/>
          <w:b/>
          <w:bCs/>
          <w:sz w:val="36"/>
          <w:szCs w:val="36"/>
        </w:rPr>
        <w:tab/>
      </w:r>
      <w:r w:rsidR="00794F8F" w:rsidRPr="005E4CF5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2F2F2D" w:rsidRPr="005E4CF5" w:rsidRDefault="002F2F2D" w:rsidP="00245E9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เมื่อผู้วิจัยได้ดำเนินการตามกำหนดเวลาแล้ว ผู้วิจัยนำข้อมูลที่จัดเก็บได้มาวิเคราะห์ ดังนี้</w:t>
      </w:r>
    </w:p>
    <w:p w:rsidR="002A4F5C" w:rsidRPr="005E4CF5" w:rsidRDefault="003E5B9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b/>
          <w:bCs/>
          <w:sz w:val="32"/>
          <w:szCs w:val="32"/>
          <w:cs/>
        </w:rPr>
        <w:t>3.5.1</w:t>
      </w:r>
      <w:r w:rsidRPr="005E4CF5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2A4F5C" w:rsidRPr="005E4CF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วิเคราะห์</w:t>
      </w:r>
      <w:r w:rsidR="00B037FB" w:rsidRPr="005E4CF5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ประเมิน</w:t>
      </w:r>
      <w:r w:rsidR="002A4F5C" w:rsidRPr="005E4CF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คุณภาพของบทเรียนบนเว็บ</w:t>
      </w:r>
    </w:p>
    <w:p w:rsidR="002A4F5C" w:rsidRPr="005E4CF5" w:rsidRDefault="00942284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E1426" w:rsidRPr="005E4CF5">
        <w:rPr>
          <w:rFonts w:ascii="TH SarabunPSK" w:eastAsia="AngsanaNew" w:hAnsi="TH SarabunPSK" w:cs="TH SarabunPSK"/>
          <w:sz w:val="32"/>
          <w:szCs w:val="32"/>
          <w:cs/>
        </w:rPr>
        <w:t>ผู้วิจัยนำแบบประเมินคุณภาพของบทเรียนบนเว็บที่ได้จากผู้เชี่ยวชาญมาวิเคราะห์ระดับความเหมาะสม โดยใช้สถิติค่าเฉลี่ย (</w:t>
      </w:r>
      <w:r w:rsidR="00384A01" w:rsidRPr="00384A01">
        <w:rPr>
          <w:rFonts w:ascii="TH SarabunPSK" w:eastAsia="AngsanaNew" w:hAnsi="TH SarabunPSK" w:cs="TH SarabunPSK"/>
          <w:position w:val="-4"/>
          <w:sz w:val="32"/>
          <w:szCs w:val="32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6.3pt" o:ole="">
            <v:imagedata r:id="rId8" o:title=""/>
          </v:shape>
          <o:OLEObject Type="Embed" ProgID="Equation.3" ShapeID="_x0000_i1025" DrawAspect="Content" ObjectID="_1582269037" r:id="rId9"/>
        </w:object>
      </w:r>
      <w:r w:rsidR="00FE1426" w:rsidRPr="005E4CF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FE1426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และส่วนเบี่ยงเบนมาตรฐาน </w:t>
      </w:r>
      <w:r w:rsidR="00FE1426" w:rsidRPr="005E4CF5">
        <w:rPr>
          <w:rFonts w:ascii="TH SarabunPSK" w:eastAsia="AngsanaNew" w:hAnsi="TH SarabunPSK" w:cs="TH SarabunPSK"/>
          <w:sz w:val="32"/>
          <w:szCs w:val="32"/>
        </w:rPr>
        <w:t>(S.D.)</w:t>
      </w:r>
      <w:r w:rsidR="00FE1426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โดยในการวิเคราะห์จะใช้ค่าเฉลี่ยเทียบกับเกณฑ์การประเมิน (พิสุทธา </w:t>
      </w:r>
      <w:r w:rsidR="00384A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84A01">
        <w:rPr>
          <w:rFonts w:ascii="TH SarabunPSK" w:eastAsia="AngsanaNew" w:hAnsi="TH SarabunPSK" w:cs="TH SarabunPSK"/>
          <w:sz w:val="32"/>
          <w:szCs w:val="32"/>
          <w:cs/>
        </w:rPr>
        <w:t>อารีราษฎร์</w:t>
      </w:r>
      <w:r w:rsidR="00384A01"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 w:rsidR="00FE1426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E1426" w:rsidRPr="005E4CF5">
        <w:rPr>
          <w:rFonts w:ascii="TH SarabunPSK" w:eastAsia="AngsanaNew" w:hAnsi="TH SarabunPSK" w:cs="TH SarabunPSK"/>
          <w:sz w:val="32"/>
          <w:szCs w:val="32"/>
        </w:rPr>
        <w:t>2551</w:t>
      </w:r>
      <w:r w:rsidR="00384A01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384A01"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="00FE1426" w:rsidRPr="005E4CF5">
        <w:rPr>
          <w:rFonts w:ascii="TH SarabunPSK" w:eastAsia="AngsanaNew" w:hAnsi="TH SarabunPSK" w:cs="TH SarabunPSK"/>
          <w:sz w:val="32"/>
          <w:szCs w:val="32"/>
        </w:rPr>
        <w:t xml:space="preserve"> 143 – 151)</w:t>
      </w:r>
      <w:r w:rsidR="00FE1426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ในการวิจัยได้กำหนดการประเมินมาตราส่วน ประมาณค่า </w:t>
      </w:r>
      <w:r w:rsidR="00FE1426" w:rsidRPr="005E4CF5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="00FE1426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ระดับ </w:t>
      </w:r>
      <w:r w:rsidR="00FE1426" w:rsidRPr="005E4CF5">
        <w:rPr>
          <w:rFonts w:ascii="TH SarabunPSK" w:eastAsia="AngsanaNew" w:hAnsi="TH SarabunPSK" w:cs="TH SarabunPSK"/>
          <w:sz w:val="32"/>
          <w:szCs w:val="32"/>
        </w:rPr>
        <w:t xml:space="preserve">(Rating Scale) </w:t>
      </w:r>
      <w:r w:rsidR="00FE1426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ตามวิธีของ </w:t>
      </w:r>
      <w:r w:rsidR="00F94FF8" w:rsidRPr="005E4CF5">
        <w:rPr>
          <w:rFonts w:ascii="TH SarabunPSK" w:eastAsia="AngsanaNew" w:hAnsi="TH SarabunPSK" w:cs="TH SarabunPSK"/>
          <w:sz w:val="32"/>
          <w:szCs w:val="32"/>
        </w:rPr>
        <w:t xml:space="preserve">Likert </w:t>
      </w:r>
      <w:r w:rsidR="00FE1426" w:rsidRPr="005E4CF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774606" w:rsidRPr="005E4CF5" w:rsidRDefault="0077460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F94FF8" w:rsidRPr="005E4CF5">
        <w:rPr>
          <w:rFonts w:ascii="TH SarabunPSK" w:hAnsi="TH SarabunPSK" w:cs="TH SarabunPSK"/>
          <w:sz w:val="32"/>
          <w:szCs w:val="32"/>
          <w:cs/>
        </w:rPr>
        <w:t>เท่ากับ  4.5</w:t>
      </w:r>
      <w:r w:rsidR="00F94FF8" w:rsidRPr="005E4CF5">
        <w:rPr>
          <w:rFonts w:ascii="TH SarabunPSK" w:hAnsi="TH SarabunPSK" w:cs="TH SarabunPSK"/>
          <w:sz w:val="32"/>
          <w:szCs w:val="32"/>
        </w:rPr>
        <w:t>0</w:t>
      </w:r>
      <w:r w:rsidRPr="005E4CF5">
        <w:rPr>
          <w:rFonts w:ascii="TH SarabunPSK" w:hAnsi="TH SarabunPSK" w:cs="TH SarabunPSK"/>
          <w:sz w:val="32"/>
          <w:szCs w:val="32"/>
        </w:rPr>
        <w:t>–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5.00  </w:t>
      </w:r>
      <w:r w:rsidR="000C49F6" w:rsidRPr="005E4CF5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4FF8" w:rsidRPr="005E4CF5">
        <w:rPr>
          <w:rFonts w:ascii="TH SarabunPSK" w:hAnsi="TH SarabunPSK" w:cs="TH SarabunPSK"/>
          <w:sz w:val="32"/>
          <w:szCs w:val="32"/>
          <w:cs/>
        </w:rPr>
        <w:t>เหมาะสมมากที่สุด</w:t>
      </w:r>
    </w:p>
    <w:p w:rsidR="00774606" w:rsidRPr="005E4CF5" w:rsidRDefault="009D7C1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ค่าเฉลี่ยเท่ากับ  3.5</w:t>
      </w:r>
      <w:r w:rsidRPr="005E4CF5">
        <w:rPr>
          <w:rFonts w:ascii="TH SarabunPSK" w:hAnsi="TH SarabunPSK" w:cs="TH SarabunPSK"/>
          <w:sz w:val="32"/>
          <w:szCs w:val="32"/>
        </w:rPr>
        <w:t>0</w:t>
      </w:r>
      <w:r w:rsidR="00774606" w:rsidRPr="005E4CF5">
        <w:rPr>
          <w:rFonts w:ascii="TH SarabunPSK" w:hAnsi="TH SarabunPSK" w:cs="TH SarabunPSK"/>
          <w:sz w:val="32"/>
          <w:szCs w:val="32"/>
        </w:rPr>
        <w:t>–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4.</w:t>
      </w:r>
      <w:r w:rsidRPr="005E4CF5">
        <w:rPr>
          <w:rFonts w:ascii="TH SarabunPSK" w:hAnsi="TH SarabunPSK" w:cs="TH SarabunPSK"/>
          <w:sz w:val="32"/>
          <w:szCs w:val="32"/>
        </w:rPr>
        <w:t>49</w:t>
      </w:r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49F6" w:rsidRPr="005E4CF5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4CF5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774606" w:rsidRPr="005E4CF5">
        <w:rPr>
          <w:rFonts w:ascii="TH SarabunPSK" w:hAnsi="TH SarabunPSK" w:cs="TH SarabunPSK"/>
          <w:sz w:val="32"/>
          <w:szCs w:val="32"/>
          <w:cs/>
        </w:rPr>
        <w:t>มาก</w:t>
      </w:r>
    </w:p>
    <w:p w:rsidR="00774606" w:rsidRPr="005E4CF5" w:rsidRDefault="009D7C1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ค่าเฉลี่ยเท่ากับ  2.5</w:t>
      </w:r>
      <w:r w:rsidRPr="005E4CF5">
        <w:rPr>
          <w:rFonts w:ascii="TH SarabunPSK" w:hAnsi="TH SarabunPSK" w:cs="TH SarabunPSK"/>
          <w:sz w:val="32"/>
          <w:szCs w:val="32"/>
        </w:rPr>
        <w:t>0</w:t>
      </w:r>
      <w:r w:rsidR="00774606" w:rsidRPr="005E4CF5">
        <w:rPr>
          <w:rFonts w:ascii="TH SarabunPSK" w:hAnsi="TH SarabunPSK" w:cs="TH SarabunPSK"/>
          <w:sz w:val="32"/>
          <w:szCs w:val="32"/>
        </w:rPr>
        <w:t>–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3.</w:t>
      </w:r>
      <w:r w:rsidRPr="005E4CF5">
        <w:rPr>
          <w:rFonts w:ascii="TH SarabunPSK" w:hAnsi="TH SarabunPSK" w:cs="TH SarabunPSK"/>
          <w:sz w:val="32"/>
          <w:szCs w:val="32"/>
        </w:rPr>
        <w:t>49</w:t>
      </w:r>
      <w:r w:rsidR="00384A01">
        <w:rPr>
          <w:rFonts w:ascii="TH SarabunPSK" w:hAnsi="TH SarabunPSK" w:cs="TH SarabunPSK"/>
          <w:sz w:val="32"/>
          <w:szCs w:val="32"/>
        </w:rPr>
        <w:t xml:space="preserve">  </w:t>
      </w:r>
      <w:r w:rsidR="000C49F6" w:rsidRPr="005E4CF5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4CF5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774606" w:rsidRPr="005E4CF5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774606" w:rsidRPr="005E4CF5" w:rsidRDefault="009D7C1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ค่าเฉลี่ยเท่ากับ  1.5</w:t>
      </w:r>
      <w:r w:rsidRPr="005E4CF5">
        <w:rPr>
          <w:rFonts w:ascii="TH SarabunPSK" w:hAnsi="TH SarabunPSK" w:cs="TH SarabunPSK"/>
          <w:sz w:val="32"/>
          <w:szCs w:val="32"/>
        </w:rPr>
        <w:t>0</w:t>
      </w:r>
      <w:r w:rsidR="00774606" w:rsidRPr="005E4CF5">
        <w:rPr>
          <w:rFonts w:ascii="TH SarabunPSK" w:hAnsi="TH SarabunPSK" w:cs="TH SarabunPSK"/>
          <w:sz w:val="32"/>
          <w:szCs w:val="32"/>
        </w:rPr>
        <w:t>–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2.</w:t>
      </w:r>
      <w:r w:rsidRPr="005E4CF5">
        <w:rPr>
          <w:rFonts w:ascii="TH SarabunPSK" w:hAnsi="TH SarabunPSK" w:cs="TH SarabunPSK"/>
          <w:sz w:val="32"/>
          <w:szCs w:val="32"/>
        </w:rPr>
        <w:t>49</w:t>
      </w:r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49F6" w:rsidRPr="005E4CF5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4CF5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774606" w:rsidRPr="005E4CF5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774606" w:rsidRPr="005E4CF5" w:rsidRDefault="0077460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9D7C11" w:rsidRPr="005E4CF5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 1.00 </w:t>
      </w:r>
      <w:r w:rsidRPr="005E4CF5">
        <w:rPr>
          <w:rFonts w:ascii="TH SarabunPSK" w:hAnsi="TH SarabunPSK" w:cs="TH SarabunPSK"/>
          <w:sz w:val="32"/>
          <w:szCs w:val="32"/>
        </w:rPr>
        <w:t>–</w:t>
      </w:r>
      <w:r w:rsidR="009D7C11" w:rsidRPr="005E4CF5">
        <w:rPr>
          <w:rFonts w:ascii="TH SarabunPSK" w:hAnsi="TH SarabunPSK" w:cs="TH SarabunPSK"/>
          <w:sz w:val="32"/>
          <w:szCs w:val="32"/>
          <w:cs/>
        </w:rPr>
        <w:t xml:space="preserve"> 1.</w:t>
      </w:r>
      <w:r w:rsidR="009D7C11" w:rsidRPr="005E4CF5">
        <w:rPr>
          <w:rFonts w:ascii="TH SarabunPSK" w:hAnsi="TH SarabunPSK" w:cs="TH SarabunPSK"/>
          <w:sz w:val="32"/>
          <w:szCs w:val="32"/>
        </w:rPr>
        <w:t>49</w:t>
      </w:r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49F6" w:rsidRPr="005E4CF5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7C11" w:rsidRPr="005E4CF5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5E4CF5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p w:rsidR="002F2F2D" w:rsidRPr="005E4CF5" w:rsidRDefault="002F2F2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เกณฑ์เฉลี่ยของระดับความคิดเห็นของผู้เชี่ยวชาญในการวิจัยนี้ ใช้ค่าเฉลี่ยตั้งแต่ 3.50 ขึ้นไป และค่าเบี่ยงเบนมาตรฐานไม่เกิน 1.00</w:t>
      </w:r>
    </w:p>
    <w:p w:rsidR="00A67CB0" w:rsidRPr="00384A01" w:rsidRDefault="00384A01" w:rsidP="00384A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3.5.2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7CB0" w:rsidRPr="00384A01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2A4F5C" w:rsidRPr="00384A01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ประสิทธิภาพของบทเรียนบนเว็บ</w:t>
      </w:r>
    </w:p>
    <w:p w:rsidR="00D96F47" w:rsidRPr="005E4CF5" w:rsidRDefault="00A67CB0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="004839EB" w:rsidRPr="005E4CF5">
        <w:rPr>
          <w:rFonts w:ascii="TH SarabunPSK" w:hAnsi="TH SarabunPSK" w:cs="TH SarabunPSK"/>
          <w:sz w:val="32"/>
          <w:szCs w:val="32"/>
          <w:cs/>
        </w:rPr>
        <w:t>เนื่องจากบ</w:t>
      </w:r>
      <w:r w:rsidR="00CC7F1E" w:rsidRPr="005E4CF5">
        <w:rPr>
          <w:rFonts w:ascii="TH SarabunPSK" w:hAnsi="TH SarabunPSK" w:cs="TH SarabunPSK"/>
          <w:sz w:val="32"/>
          <w:szCs w:val="32"/>
          <w:cs/>
        </w:rPr>
        <w:t>ทเรียนไม่มีแบบทดสอบระหว่างเรียน</w:t>
      </w:r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39EB" w:rsidRPr="005E4CF5">
        <w:rPr>
          <w:rFonts w:ascii="TH SarabunPSK" w:hAnsi="TH SarabunPSK" w:cs="TH SarabunPSK"/>
          <w:sz w:val="32"/>
          <w:szCs w:val="32"/>
          <w:cs/>
        </w:rPr>
        <w:t>ดังน</w:t>
      </w:r>
      <w:r w:rsidR="00CC7F1E" w:rsidRPr="005E4CF5">
        <w:rPr>
          <w:rFonts w:ascii="TH SarabunPSK" w:hAnsi="TH SarabunPSK" w:cs="TH SarabunPSK"/>
          <w:sz w:val="32"/>
          <w:szCs w:val="32"/>
          <w:cs/>
        </w:rPr>
        <w:t>ั้นผู้วิจัยจึงใช้เกณฑ์</w:t>
      </w:r>
      <w:r w:rsidR="00F973D6" w:rsidRPr="005E4CF5">
        <w:rPr>
          <w:rFonts w:ascii="TH SarabunPSK" w:hAnsi="TH SarabunPSK" w:cs="TH SarabunPSK" w:hint="cs"/>
          <w:sz w:val="32"/>
          <w:szCs w:val="32"/>
          <w:cs/>
        </w:rPr>
        <w:t>อัตราส่วน</w:t>
      </w:r>
      <w:r w:rsidR="00384A01">
        <w:rPr>
          <w:rFonts w:ascii="TH SarabunPSK" w:hAnsi="TH SarabunPSK" w:cs="TH SarabunPSK"/>
          <w:sz w:val="32"/>
          <w:szCs w:val="32"/>
          <w:cs/>
        </w:rPr>
        <w:br/>
      </w:r>
      <w:r w:rsidR="00F973D6" w:rsidRPr="005E4CF5">
        <w:rPr>
          <w:rFonts w:ascii="TH SarabunPSK" w:hAnsi="TH SarabunPSK" w:cs="TH SarabunPSK" w:hint="cs"/>
          <w:sz w:val="32"/>
          <w:szCs w:val="32"/>
          <w:cs/>
        </w:rPr>
        <w:t>การบรรลุผล</w:t>
      </w:r>
      <w:r w:rsidR="00DE1BAB" w:rsidRPr="005E4CF5">
        <w:rPr>
          <w:rFonts w:ascii="TH SarabunPSK" w:hAnsi="TH SarabunPSK" w:cs="TH SarabunPSK"/>
          <w:sz w:val="32"/>
          <w:szCs w:val="32"/>
          <w:cs/>
        </w:rPr>
        <w:t>ของ</w:t>
      </w:r>
      <w:r w:rsidR="00B037FB" w:rsidRPr="005E4CF5">
        <w:rPr>
          <w:rFonts w:ascii="TH SarabunPSK" w:hAnsi="TH SarabunPSK" w:cs="TH SarabunPSK"/>
          <w:sz w:val="32"/>
          <w:szCs w:val="32"/>
        </w:rPr>
        <w:t xml:space="preserve"> Blake’s Ratio </w:t>
      </w:r>
      <w:r w:rsidR="004839EB" w:rsidRPr="005E4CF5">
        <w:rPr>
          <w:rFonts w:ascii="TH SarabunPSK" w:hAnsi="TH SarabunPSK" w:cs="TH SarabunPSK"/>
          <w:sz w:val="32"/>
          <w:szCs w:val="32"/>
          <w:cs/>
        </w:rPr>
        <w:t xml:space="preserve">มาคำนวณหาค่าประสิทธิภาพของบทเรียนบนเว็บที่พัฒนาขึ้น โดยนำคะแนนก่อนเรียนและหลังเรียนของผู้เรียนทั้ง </w:t>
      </w:r>
      <w:r w:rsidR="004839EB" w:rsidRPr="005E4CF5">
        <w:rPr>
          <w:rFonts w:ascii="TH SarabunPSK" w:hAnsi="TH SarabunPSK" w:cs="TH SarabunPSK"/>
          <w:sz w:val="32"/>
          <w:szCs w:val="32"/>
        </w:rPr>
        <w:t>35</w:t>
      </w:r>
      <w:r w:rsidR="00985038" w:rsidRPr="005E4CF5">
        <w:rPr>
          <w:rFonts w:ascii="TH SarabunPSK" w:hAnsi="TH SarabunPSK" w:cs="TH SarabunPSK"/>
          <w:sz w:val="32"/>
          <w:szCs w:val="32"/>
          <w:cs/>
        </w:rPr>
        <w:t xml:space="preserve"> คน มาวิเคราะห์</w:t>
      </w:r>
      <w:r w:rsidR="00CC7F1E" w:rsidRPr="005E4CF5">
        <w:rPr>
          <w:rFonts w:ascii="TH SarabunPSK" w:hAnsi="TH SarabunPSK" w:cs="TH SarabunPSK"/>
          <w:sz w:val="32"/>
          <w:szCs w:val="32"/>
          <w:cs/>
        </w:rPr>
        <w:t>และแปลผล</w:t>
      </w:r>
      <w:r w:rsidR="00985038" w:rsidRPr="005E4CF5">
        <w:rPr>
          <w:rFonts w:ascii="TH SarabunPSK" w:hAnsi="TH SarabunPSK" w:cs="TH SarabunPSK"/>
          <w:sz w:val="32"/>
          <w:szCs w:val="32"/>
          <w:cs/>
        </w:rPr>
        <w:t xml:space="preserve"> ซึ่</w:t>
      </w:r>
      <w:r w:rsidR="004839EB" w:rsidRPr="005E4CF5">
        <w:rPr>
          <w:rFonts w:ascii="TH SarabunPSK" w:hAnsi="TH SarabunPSK" w:cs="TH SarabunPSK"/>
          <w:sz w:val="32"/>
          <w:szCs w:val="32"/>
          <w:cs/>
        </w:rPr>
        <w:t xml:space="preserve">งถ้ามีค่าสูงกว่า </w:t>
      </w:r>
      <w:r w:rsidR="00B037FB" w:rsidRPr="005E4CF5">
        <w:rPr>
          <w:rFonts w:ascii="TH SarabunPSK" w:hAnsi="TH SarabunPSK" w:cs="TH SarabunPSK"/>
          <w:sz w:val="32"/>
          <w:szCs w:val="32"/>
        </w:rPr>
        <w:t>1.2</w:t>
      </w:r>
      <w:r w:rsidR="004839EB" w:rsidRPr="005E4CF5">
        <w:rPr>
          <w:rFonts w:ascii="TH SarabunPSK" w:hAnsi="TH SarabunPSK" w:cs="TH SarabunPSK"/>
          <w:sz w:val="32"/>
          <w:szCs w:val="32"/>
          <w:cs/>
        </w:rPr>
        <w:t xml:space="preserve"> ถือ</w:t>
      </w:r>
      <w:r w:rsidR="00CC7F1E" w:rsidRPr="005E4CF5">
        <w:rPr>
          <w:rFonts w:ascii="TH SarabunPSK" w:hAnsi="TH SarabunPSK" w:cs="TH SarabunPSK"/>
          <w:sz w:val="32"/>
          <w:szCs w:val="32"/>
          <w:cs/>
        </w:rPr>
        <w:t>ว่า</w:t>
      </w:r>
      <w:r w:rsidR="004839EB" w:rsidRPr="005E4CF5">
        <w:rPr>
          <w:rFonts w:ascii="TH SarabunPSK" w:hAnsi="TH SarabunPSK" w:cs="TH SarabunPSK"/>
          <w:sz w:val="32"/>
          <w:szCs w:val="32"/>
          <w:cs/>
        </w:rPr>
        <w:t>บทเรียนมีประสิทธิภาพตาม</w:t>
      </w:r>
      <w:r w:rsidR="00F973D6" w:rsidRPr="005E4CF5">
        <w:rPr>
          <w:rFonts w:ascii="TH SarabunPSK" w:hAnsi="TH SarabunPSK" w:cs="TH SarabunPSK" w:hint="cs"/>
          <w:sz w:val="32"/>
          <w:szCs w:val="32"/>
          <w:cs/>
        </w:rPr>
        <w:t xml:space="preserve">อัตราส่วนการบรรลุผลของ </w:t>
      </w:r>
      <w:r w:rsidR="00F973D6" w:rsidRPr="005E4CF5">
        <w:rPr>
          <w:rFonts w:ascii="TH SarabunPSK" w:hAnsi="TH SarabunPSK" w:cs="TH SarabunPSK"/>
          <w:sz w:val="32"/>
          <w:szCs w:val="32"/>
        </w:rPr>
        <w:t xml:space="preserve">Blake’s Ratio </w:t>
      </w:r>
      <w:r w:rsidR="002F2F2D" w:rsidRPr="005E4CF5">
        <w:rPr>
          <w:rFonts w:ascii="TH SarabunPSK" w:hAnsi="TH SarabunPSK" w:cs="TH SarabunPSK"/>
          <w:sz w:val="32"/>
          <w:szCs w:val="32"/>
          <w:cs/>
        </w:rPr>
        <w:t>(</w:t>
      </w:r>
      <w:r w:rsidR="00384A01">
        <w:rPr>
          <w:rFonts w:ascii="TH SarabunPSK" w:hAnsi="TH SarabunPSK" w:cs="TH SarabunPSK"/>
          <w:sz w:val="32"/>
          <w:szCs w:val="32"/>
        </w:rPr>
        <w:t>Blake,</w:t>
      </w:r>
      <w:r w:rsidR="002F2F2D" w:rsidRPr="005E4CF5">
        <w:rPr>
          <w:rFonts w:ascii="TH SarabunPSK" w:hAnsi="TH SarabunPSK" w:cs="TH SarabunPSK"/>
          <w:sz w:val="32"/>
          <w:szCs w:val="32"/>
        </w:rPr>
        <w:t xml:space="preserve"> </w:t>
      </w:r>
      <w:r w:rsidR="002F2F2D" w:rsidRPr="005E4CF5">
        <w:rPr>
          <w:rFonts w:ascii="TH SarabunPSK" w:hAnsi="TH SarabunPSK" w:cs="TH SarabunPSK"/>
          <w:sz w:val="32"/>
          <w:szCs w:val="32"/>
          <w:cs/>
        </w:rPr>
        <w:t>1966</w:t>
      </w:r>
      <w:r w:rsidR="00384A01">
        <w:rPr>
          <w:rFonts w:ascii="TH SarabunPSK" w:hAnsi="TH SarabunPSK" w:cs="TH SarabunPSK" w:hint="cs"/>
          <w:sz w:val="32"/>
          <w:szCs w:val="32"/>
          <w:cs/>
        </w:rPr>
        <w:t>,</w:t>
      </w:r>
      <w:r w:rsidR="002F2F2D" w:rsidRPr="005E4C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F2D" w:rsidRPr="005E4CF5">
        <w:rPr>
          <w:rFonts w:ascii="TH SarabunPSK" w:hAnsi="TH SarabunPSK" w:cs="TH SarabunPSK"/>
          <w:sz w:val="32"/>
          <w:szCs w:val="32"/>
        </w:rPr>
        <w:t xml:space="preserve"> cited in Grigonis</w:t>
      </w:r>
      <w:r w:rsidR="00384A01">
        <w:rPr>
          <w:rFonts w:ascii="TH SarabunPSK" w:hAnsi="TH SarabunPSK" w:cs="TH SarabunPSK"/>
          <w:sz w:val="32"/>
          <w:szCs w:val="32"/>
        </w:rPr>
        <w:t xml:space="preserve"> and Dorothea et al</w:t>
      </w:r>
      <w:r w:rsidR="002F2F2D" w:rsidRPr="005E4CF5">
        <w:rPr>
          <w:rFonts w:ascii="TH SarabunPSK" w:hAnsi="TH SarabunPSK" w:cs="TH SarabunPSK"/>
          <w:sz w:val="32"/>
          <w:szCs w:val="32"/>
        </w:rPr>
        <w:t>.</w:t>
      </w:r>
      <w:r w:rsidR="00384A01">
        <w:rPr>
          <w:rFonts w:ascii="TH SarabunPSK" w:hAnsi="TH SarabunPSK" w:cs="TH SarabunPSK"/>
          <w:sz w:val="32"/>
          <w:szCs w:val="32"/>
        </w:rPr>
        <w:t>,</w:t>
      </w:r>
      <w:r w:rsidR="002F2F2D" w:rsidRPr="005E4CF5">
        <w:rPr>
          <w:rFonts w:ascii="TH SarabunPSK" w:hAnsi="TH SarabunPSK" w:cs="TH SarabunPSK"/>
          <w:sz w:val="32"/>
          <w:szCs w:val="32"/>
        </w:rPr>
        <w:t xml:space="preserve"> </w:t>
      </w:r>
      <w:r w:rsidR="002F2F2D" w:rsidRPr="005E4CF5">
        <w:rPr>
          <w:rFonts w:ascii="TH SarabunPSK" w:hAnsi="TH SarabunPSK" w:cs="TH SarabunPSK"/>
          <w:sz w:val="32"/>
          <w:szCs w:val="32"/>
          <w:cs/>
        </w:rPr>
        <w:t>1970</w:t>
      </w:r>
      <w:r w:rsidR="00384A01">
        <w:rPr>
          <w:rFonts w:ascii="TH SarabunPSK" w:hAnsi="TH SarabunPSK" w:cs="TH SarabunPSK" w:hint="cs"/>
          <w:sz w:val="32"/>
          <w:szCs w:val="32"/>
          <w:cs/>
        </w:rPr>
        <w:t>,</w:t>
      </w:r>
      <w:r w:rsidR="002F2F2D" w:rsidRPr="005E4C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F2D" w:rsidRPr="005E4CF5">
        <w:rPr>
          <w:rFonts w:ascii="TH SarabunPSK" w:hAnsi="TH SarabunPSK" w:cs="TH SarabunPSK"/>
          <w:sz w:val="32"/>
          <w:szCs w:val="32"/>
        </w:rPr>
        <w:t xml:space="preserve">pp. </w:t>
      </w:r>
      <w:r w:rsidR="002F2F2D" w:rsidRPr="005E4CF5">
        <w:rPr>
          <w:rFonts w:ascii="TH SarabunPSK" w:hAnsi="TH SarabunPSK" w:cs="TH SarabunPSK"/>
          <w:sz w:val="32"/>
          <w:szCs w:val="32"/>
          <w:cs/>
        </w:rPr>
        <w:t>48-49)</w:t>
      </w:r>
    </w:p>
    <w:p w:rsidR="000A7F52" w:rsidRPr="00384A01" w:rsidRDefault="00384A01" w:rsidP="00384A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>3.5.3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74EFC" w:rsidRPr="00384A0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วิเคราะห์เปรียบเทียบ</w:t>
      </w:r>
      <w:r w:rsidR="00774606" w:rsidRPr="00384A0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ผลสัมฤทธิ์ทางการเรียน</w:t>
      </w:r>
    </w:p>
    <w:p w:rsidR="00A303CB" w:rsidRPr="005E4CF5" w:rsidRDefault="00942284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36927" w:rsidRPr="005E4CF5">
        <w:rPr>
          <w:rFonts w:ascii="TH SarabunPSK" w:eastAsia="AngsanaNew" w:hAnsi="TH SarabunPSK" w:cs="TH SarabunPSK"/>
          <w:sz w:val="32"/>
          <w:szCs w:val="32"/>
          <w:cs/>
        </w:rPr>
        <w:t>วิเคราะห์เปรียบเทียบผลสัมฤทธิ์ทางการเรียนของนักศึกษาที่เรียนด้วยบทเรียนบนเว็บ</w:t>
      </w:r>
      <w:r w:rsidR="00384A01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236927" w:rsidRPr="005E4CF5">
        <w:rPr>
          <w:rFonts w:ascii="TH SarabunPSK" w:eastAsia="AngsanaNew" w:hAnsi="TH SarabunPSK" w:cs="TH SarabunPSK"/>
          <w:sz w:val="32"/>
          <w:szCs w:val="32"/>
          <w:cs/>
        </w:rPr>
        <w:t>ที่จัดการเรียนรู้แบบร่วมมือด้วยเทคนิค</w:t>
      </w:r>
      <w:r w:rsidRPr="005E4CF5">
        <w:rPr>
          <w:rFonts w:ascii="TH SarabunPSK" w:eastAsia="AngsanaNew" w:hAnsi="TH SarabunPSK" w:cs="TH SarabunPSK"/>
          <w:sz w:val="32"/>
          <w:szCs w:val="32"/>
        </w:rPr>
        <w:t xml:space="preserve"> Jigsaw II</w:t>
      </w:r>
      <w:r w:rsidR="00236927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วิชานวัตกรรมและเทคโนโลยีสารสนเทศทาง</w:t>
      </w:r>
      <w:r w:rsidR="00236927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การศึกษา กับการเรียน</w:t>
      </w:r>
      <w:r w:rsidR="00B63BBF" w:rsidRPr="00384A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ด้วยบทเรียนบนเว็บ</w:t>
      </w:r>
      <w:r w:rsidR="00236927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แบบปกติ นำคะแนนเฉลี่ยหลังเรียนของกลุ่มตัวอย่างที่เรียนด้วยบทเรียนบนเว็บที่จัดการเรียนรู้แบบร่วมมือด้วย</w:t>
      </w:r>
      <w:r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เทคนิค</w:t>
      </w:r>
      <w:r w:rsidRPr="00384A0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Jigsaw II</w:t>
      </w:r>
      <w:r w:rsidR="00384A0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236927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และคะแนนเฉลี่ยหลังเรียน</w:t>
      </w:r>
      <w:r w:rsidR="00236927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ของกลุ่มควบคุมที่ใช้วิธีการเรียนแบบปกติ แล้วนำมาคำนวณด้วยสถิติ </w:t>
      </w:r>
      <w:r w:rsidR="00236927" w:rsidRPr="005E4CF5">
        <w:rPr>
          <w:rFonts w:ascii="TH SarabunPSK" w:eastAsia="AngsanaNew" w:hAnsi="TH SarabunPSK" w:cs="TH SarabunPSK"/>
          <w:sz w:val="32"/>
          <w:szCs w:val="32"/>
        </w:rPr>
        <w:t>t-test (Independent)</w:t>
      </w:r>
    </w:p>
    <w:p w:rsidR="002F2F2D" w:rsidRPr="005E4CF5" w:rsidRDefault="002F2F2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84A01">
        <w:rPr>
          <w:rFonts w:ascii="TH SarabunPSK" w:hAnsi="TH SarabunPSK" w:cs="TH SarabunPSK"/>
          <w:b/>
          <w:bCs/>
          <w:sz w:val="32"/>
          <w:szCs w:val="32"/>
          <w:cs/>
        </w:rPr>
        <w:t>3.5.4</w:t>
      </w:r>
      <w:r w:rsidRPr="005E4C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วิเคราะห์พฤติกรรมการทำงานเป็นทีมของผู้เรียน </w:t>
      </w:r>
    </w:p>
    <w:p w:rsidR="002F2F2D" w:rsidRPr="00384A01" w:rsidRDefault="00384A0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84A0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84A0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2F2F2D" w:rsidRPr="00384A01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ผู้วิจัยนำแบบพฤติกรรมการทำงานเป็นทีมที่ได้จากการตอบข้อมูลของผู้เรียนมาวิเคราะห์ระดับพฤติกรรมการทำงานเป็นทีม โดยใช้สิถิติค่าเฉลี่ย </w:t>
      </w:r>
      <w:r w:rsidR="002F2F2D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>(</w:t>
      </w:r>
      <w:r w:rsidRPr="00384A01">
        <w:rPr>
          <w:rFonts w:ascii="TH SarabunPSK" w:eastAsia="AngsanaNew" w:hAnsi="TH SarabunPSK" w:cs="TH SarabunPSK"/>
          <w:position w:val="-4"/>
          <w:sz w:val="32"/>
          <w:szCs w:val="32"/>
        </w:rPr>
        <w:object w:dxaOrig="200" w:dyaOrig="320">
          <v:shape id="_x0000_i1026" type="#_x0000_t75" style="width:10pt;height:16.3pt" o:ole="">
            <v:imagedata r:id="rId8" o:title=""/>
          </v:shape>
          <o:OLEObject Type="Embed" ProgID="Equation.3" ShapeID="_x0000_i1026" DrawAspect="Content" ObjectID="_1582269038" r:id="rId10"/>
        </w:object>
      </w:r>
      <w:r w:rsidR="002F2F2D" w:rsidRPr="00384A01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2F2F2D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และส่วนเบี่ยงเบนมาตรฐาน </w:t>
      </w:r>
      <w:r w:rsidR="002F2F2D" w:rsidRPr="00384A01">
        <w:rPr>
          <w:rFonts w:ascii="TH SarabunPSK" w:eastAsia="AngsanaNew" w:hAnsi="TH SarabunPSK" w:cs="TH SarabunPSK"/>
          <w:spacing w:val="-4"/>
          <w:sz w:val="32"/>
          <w:szCs w:val="32"/>
        </w:rPr>
        <w:t>(S.D.)</w:t>
      </w:r>
      <w:r w:rsidR="002F2F2D" w:rsidRPr="00384A0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โดยในการวิเคราะห์จะใช้ค่าเฉลี่ยเทียบกับเกณฑ์การประเมิน ดังนี้ </w:t>
      </w:r>
    </w:p>
    <w:p w:rsidR="002F2F2D" w:rsidRPr="005E4CF5" w:rsidRDefault="002F2F2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ระดับคะแนน  3  หมายถึง  ดี</w:t>
      </w:r>
    </w:p>
    <w:p w:rsidR="002F2F2D" w:rsidRPr="005E4CF5" w:rsidRDefault="002F2F2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ระดับคะแนน  2  หมายถึง  พอใช้</w:t>
      </w:r>
    </w:p>
    <w:p w:rsidR="002F2F2D" w:rsidRPr="005E4CF5" w:rsidRDefault="002F2F2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ระดับคะแนน  1  หมายถึง  ควรปรับปรุง</w:t>
      </w:r>
    </w:p>
    <w:p w:rsidR="00384A01" w:rsidRDefault="002F2F2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84A01">
        <w:rPr>
          <w:rFonts w:ascii="TH SarabunPSK" w:hAnsi="TH SarabunPSK" w:cs="TH SarabunPSK"/>
          <w:b/>
          <w:bCs/>
          <w:sz w:val="32"/>
          <w:szCs w:val="32"/>
          <w:cs/>
        </w:rPr>
        <w:t>3.5.5</w:t>
      </w:r>
      <w:r w:rsidR="00384A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เคราะห์หาความสัมพันธ์ของพฤติกรรมการทำงานเป็นทีมกับผลสัมฤทธิ์ทางการเรียนของผู้เรียนที่เรียนด้วยบทเรียนบนเว็บที่จัดการเรียนรู้แบบร่วมมือเทคนิค </w:t>
      </w:r>
      <w:r w:rsidRPr="005E4CF5">
        <w:rPr>
          <w:rFonts w:ascii="TH SarabunPSK" w:hAnsi="TH SarabunPSK" w:cs="TH SarabunPSK"/>
          <w:b/>
          <w:bCs/>
          <w:sz w:val="32"/>
          <w:szCs w:val="32"/>
        </w:rPr>
        <w:t>Jigsaw II</w:t>
      </w:r>
    </w:p>
    <w:p w:rsidR="002F2F2D" w:rsidRPr="005E4CF5" w:rsidRDefault="00384A0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2F2D" w:rsidRPr="005E4CF5">
        <w:rPr>
          <w:rFonts w:ascii="TH SarabunPSK" w:hAnsi="TH SarabunPSK" w:cs="TH SarabunPSK"/>
          <w:sz w:val="32"/>
          <w:szCs w:val="32"/>
          <w:cs/>
        </w:rPr>
        <w:t>ใช้สถิติการหาค่าสหสัมพันธ์ โดยการคำนวณค่าสัมประสิทธิ์สหสัมพันธ์เพียร์สัน โดยใช้เกณฑ์ดังนี้</w:t>
      </w:r>
    </w:p>
    <w:p w:rsidR="002F2F2D" w:rsidRPr="005E4CF5" w:rsidRDefault="002F2F2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 xml:space="preserve">ถ้า </w:t>
      </w:r>
      <m:oMath>
        <m:sSub>
          <m:sSubPr>
            <m:ctrlPr>
              <w:rPr>
                <w:rFonts w:ascii="Cambria Math" w:hAnsi="Cambria Math" w:cs="TH SarabunPSK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PSK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H SarabunPSK"/>
                <w:sz w:val="24"/>
                <w:szCs w:val="24"/>
              </w:rPr>
              <m:t>xy</m:t>
            </m:r>
          </m:sub>
        </m:sSub>
      </m:oMath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มีค่าเข้าใกล้ 1 แสดงว่า </w:t>
      </w:r>
      <w:r w:rsidR="00384A01">
        <w:rPr>
          <w:rFonts w:ascii="TH SarabunPSK" w:hAnsi="TH SarabunPSK" w:cs="TH SarabunPSK"/>
          <w:sz w:val="32"/>
          <w:szCs w:val="32"/>
        </w:rPr>
        <w:t xml:space="preserve">x 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E4CF5">
        <w:rPr>
          <w:rFonts w:ascii="TH SarabunPSK" w:hAnsi="TH SarabunPSK" w:cs="TH SarabunPSK"/>
          <w:sz w:val="32"/>
          <w:szCs w:val="32"/>
        </w:rPr>
        <w:t xml:space="preserve">y </w:t>
      </w:r>
      <w:r w:rsidRPr="005E4CF5">
        <w:rPr>
          <w:rFonts w:ascii="TH SarabunPSK" w:hAnsi="TH SarabunPSK" w:cs="TH SarabunPSK"/>
          <w:sz w:val="32"/>
          <w:szCs w:val="32"/>
          <w:cs/>
        </w:rPr>
        <w:t>มีความสัมพันธ์เชิงเส้นในทิศทางเดียวกัน</w:t>
      </w:r>
    </w:p>
    <w:p w:rsidR="002F2F2D" w:rsidRPr="00384A01" w:rsidRDefault="002F2F2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84A0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84A0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84A0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84A01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ถ้า </w:t>
      </w:r>
      <m:oMath>
        <m:sSub>
          <m:sSubPr>
            <m:ctrlPr>
              <w:rPr>
                <w:rFonts w:ascii="Cambria Math" w:hAnsi="Cambria Math" w:cs="TH SarabunPSK"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PSK"/>
                <w:spacing w:val="-4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H SarabunPSK"/>
                <w:spacing w:val="-4"/>
                <w:sz w:val="24"/>
                <w:szCs w:val="24"/>
              </w:rPr>
              <m:t>xy</m:t>
            </m:r>
          </m:sub>
        </m:sSub>
      </m:oMath>
      <w:r w:rsidR="00384A01" w:rsidRPr="00384A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84A01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มีค่าเท่ากับ -1 แสดงว่า </w:t>
      </w:r>
      <w:r w:rsidR="00384A01">
        <w:rPr>
          <w:rFonts w:ascii="TH SarabunPSK" w:hAnsi="TH SarabunPSK" w:cs="TH SarabunPSK"/>
          <w:spacing w:val="-4"/>
          <w:sz w:val="32"/>
          <w:szCs w:val="32"/>
        </w:rPr>
        <w:t>x</w:t>
      </w:r>
      <w:r w:rsidRPr="00384A0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84A01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384A01">
        <w:rPr>
          <w:rFonts w:ascii="TH SarabunPSK" w:hAnsi="TH SarabunPSK" w:cs="TH SarabunPSK"/>
          <w:spacing w:val="-4"/>
          <w:sz w:val="32"/>
          <w:szCs w:val="32"/>
        </w:rPr>
        <w:t xml:space="preserve">y </w:t>
      </w:r>
      <w:r w:rsidRPr="00384A01">
        <w:rPr>
          <w:rFonts w:ascii="TH SarabunPSK" w:hAnsi="TH SarabunPSK" w:cs="TH SarabunPSK"/>
          <w:spacing w:val="-4"/>
          <w:sz w:val="32"/>
          <w:szCs w:val="32"/>
          <w:cs/>
        </w:rPr>
        <w:t>มีความสัมพันธ์เชิงเส้นในทิศทางตรงข้ามกัน</w:t>
      </w:r>
    </w:p>
    <w:p w:rsidR="002F2F2D" w:rsidRPr="005E4CF5" w:rsidRDefault="002F2F2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 xml:space="preserve">ถ้า </w:t>
      </w:r>
      <m:oMath>
        <m:sSub>
          <m:sSubPr>
            <m:ctrlPr>
              <w:rPr>
                <w:rFonts w:ascii="Cambria Math" w:hAnsi="Cambria Math" w:cs="TH SarabunPSK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PSK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H SarabunPSK"/>
                <w:sz w:val="24"/>
                <w:szCs w:val="24"/>
              </w:rPr>
              <m:t>xy</m:t>
            </m:r>
          </m:sub>
        </m:sSub>
      </m:oMath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มีค่าเข้าใกล้ 0 แสดงว่า </w:t>
      </w:r>
      <w:r w:rsidR="00384A01">
        <w:rPr>
          <w:rFonts w:ascii="TH SarabunPSK" w:hAnsi="TH SarabunPSK" w:cs="TH SarabunPSK"/>
          <w:sz w:val="32"/>
          <w:szCs w:val="32"/>
        </w:rPr>
        <w:t xml:space="preserve">x 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E4CF5">
        <w:rPr>
          <w:rFonts w:ascii="TH SarabunPSK" w:hAnsi="TH SarabunPSK" w:cs="TH SarabunPSK"/>
          <w:sz w:val="32"/>
          <w:szCs w:val="32"/>
        </w:rPr>
        <w:t xml:space="preserve">y </w:t>
      </w:r>
      <w:r w:rsidRPr="005E4CF5">
        <w:rPr>
          <w:rFonts w:ascii="TH SarabunPSK" w:hAnsi="TH SarabunPSK" w:cs="TH SarabunPSK"/>
          <w:sz w:val="32"/>
          <w:szCs w:val="32"/>
          <w:cs/>
        </w:rPr>
        <w:t>มีความสัมพันธ์กันน้อย</w:t>
      </w:r>
    </w:p>
    <w:p w:rsidR="002F2F2D" w:rsidRDefault="002F2F2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 xml:space="preserve">ถ้า </w:t>
      </w:r>
      <m:oMath>
        <m:sSub>
          <m:sSubPr>
            <m:ctrlPr>
              <w:rPr>
                <w:rFonts w:ascii="Cambria Math" w:hAnsi="Cambria Math" w:cs="TH SarabunPSK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H SarabunPSK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H SarabunPSK"/>
                <w:sz w:val="24"/>
                <w:szCs w:val="24"/>
              </w:rPr>
              <m:t>xy</m:t>
            </m:r>
          </m:sub>
        </m:sSub>
      </m:oMath>
      <w:r w:rsidR="00384A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มีค่าเท่ากับ 0 แสดงว่า </w:t>
      </w:r>
      <w:r w:rsidR="00384A01">
        <w:rPr>
          <w:rFonts w:ascii="TH SarabunPSK" w:hAnsi="TH SarabunPSK" w:cs="TH SarabunPSK"/>
          <w:sz w:val="32"/>
          <w:szCs w:val="32"/>
        </w:rPr>
        <w:t>x</w:t>
      </w:r>
      <w:r w:rsidRPr="005E4CF5">
        <w:rPr>
          <w:rFonts w:ascii="TH SarabunPSK" w:hAnsi="TH SarabunPSK" w:cs="TH SarabunPSK"/>
          <w:sz w:val="32"/>
          <w:szCs w:val="32"/>
        </w:rPr>
        <w:t xml:space="preserve"> 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E4CF5">
        <w:rPr>
          <w:rFonts w:ascii="TH SarabunPSK" w:hAnsi="TH SarabunPSK" w:cs="TH SarabunPSK"/>
          <w:sz w:val="32"/>
          <w:szCs w:val="32"/>
        </w:rPr>
        <w:t xml:space="preserve">y </w:t>
      </w:r>
      <w:r w:rsidRPr="005E4CF5">
        <w:rPr>
          <w:rFonts w:ascii="TH SarabunPSK" w:hAnsi="TH SarabunPSK" w:cs="TH SarabunPSK"/>
          <w:sz w:val="32"/>
          <w:szCs w:val="32"/>
          <w:cs/>
        </w:rPr>
        <w:t>ไม่มีความสัมพันธ์เชิงเส้นกัน</w:t>
      </w:r>
    </w:p>
    <w:p w:rsidR="00236927" w:rsidRPr="00384A01" w:rsidRDefault="00384A01" w:rsidP="00384A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lastRenderedPageBreak/>
        <w:tab/>
        <w:t>3.5.6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10810" w:rsidRPr="00384A0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วิเคราะห์</w:t>
      </w:r>
      <w:r w:rsidR="00E10810" w:rsidRPr="00384A01">
        <w:rPr>
          <w:rFonts w:ascii="TH SarabunPSK" w:hAnsi="TH SarabunPSK" w:cs="TH SarabunPSK"/>
          <w:b/>
          <w:bCs/>
          <w:sz w:val="32"/>
          <w:szCs w:val="32"/>
          <w:cs/>
        </w:rPr>
        <w:t>คว</w:t>
      </w:r>
      <w:r w:rsidR="00942284" w:rsidRPr="00384A01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E10810" w:rsidRPr="00384A01">
        <w:rPr>
          <w:rFonts w:ascii="TH SarabunPSK" w:hAnsi="TH SarabunPSK" w:cs="TH SarabunPSK"/>
          <w:b/>
          <w:bCs/>
          <w:sz w:val="32"/>
          <w:szCs w:val="32"/>
          <w:cs/>
        </w:rPr>
        <w:t>มพึงพอใจผู้เรียน</w:t>
      </w:r>
    </w:p>
    <w:p w:rsidR="00A303CB" w:rsidRPr="005E4CF5" w:rsidRDefault="00A303CB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B037FB" w:rsidRPr="005E4CF5">
        <w:rPr>
          <w:rFonts w:ascii="TH SarabunPSK" w:hAnsi="TH SarabunPSK" w:cs="TH SarabunPSK"/>
          <w:sz w:val="32"/>
          <w:szCs w:val="32"/>
        </w:rPr>
        <w:tab/>
      </w:r>
      <w:r w:rsidR="00D93733" w:rsidRPr="005E4CF5">
        <w:rPr>
          <w:rFonts w:ascii="TH SarabunPSK" w:hAnsi="TH SarabunPSK" w:cs="TH SarabunPSK"/>
          <w:sz w:val="32"/>
          <w:szCs w:val="32"/>
          <w:cs/>
        </w:rPr>
        <w:t>ผู้วิจัยนำแบบ</w:t>
      </w:r>
      <w:r w:rsidR="006913BF" w:rsidRPr="005E4CF5">
        <w:rPr>
          <w:rFonts w:ascii="TH SarabunPSK" w:hAnsi="TH SarabunPSK" w:cs="TH SarabunPSK"/>
          <w:sz w:val="32"/>
          <w:szCs w:val="32"/>
          <w:cs/>
        </w:rPr>
        <w:t xml:space="preserve">ประเมินความพึงพอใจที่ได้จากผู้เรียนมาวิเคราะห์ระดับความพึงพอใจ โดยใช้สิถิติค่าเฉลี่ย </w:t>
      </w:r>
      <w:r w:rsidR="006913BF" w:rsidRPr="005E4CF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A089C" w:rsidRPr="00384A01">
        <w:rPr>
          <w:rFonts w:ascii="TH SarabunPSK" w:eastAsia="AngsanaNew" w:hAnsi="TH SarabunPSK" w:cs="TH SarabunPSK"/>
          <w:position w:val="-4"/>
          <w:sz w:val="32"/>
          <w:szCs w:val="32"/>
        </w:rPr>
        <w:object w:dxaOrig="200" w:dyaOrig="320">
          <v:shape id="_x0000_i1027" type="#_x0000_t75" style="width:10pt;height:16.3pt" o:ole="">
            <v:imagedata r:id="rId8" o:title=""/>
          </v:shape>
          <o:OLEObject Type="Embed" ProgID="Equation.3" ShapeID="_x0000_i1027" DrawAspect="Content" ObjectID="_1582269039" r:id="rId11"/>
        </w:object>
      </w:r>
      <w:r w:rsidR="006913BF" w:rsidRPr="005E4CF5">
        <w:rPr>
          <w:rFonts w:ascii="TH SarabunPSK" w:eastAsia="AngsanaNew" w:hAnsi="TH SarabunPSK" w:cs="TH SarabunPSK"/>
          <w:sz w:val="32"/>
          <w:szCs w:val="32"/>
        </w:rPr>
        <w:t>)</w:t>
      </w:r>
      <w:r w:rsidR="006913BF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และส่วนเบี่ยงเบนมาตรฐาน </w:t>
      </w:r>
      <w:r w:rsidR="006913BF" w:rsidRPr="005E4CF5">
        <w:rPr>
          <w:rFonts w:ascii="TH SarabunPSK" w:eastAsia="AngsanaNew" w:hAnsi="TH SarabunPSK" w:cs="TH SarabunPSK"/>
          <w:sz w:val="32"/>
          <w:szCs w:val="32"/>
        </w:rPr>
        <w:t>(S.D.)</w:t>
      </w:r>
      <w:r w:rsidR="006913BF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โดยในการวิเคราะห์จะใช้ค่าเฉลี่ยเทียบกับเกณฑ์การประเมิน </w:t>
      </w:r>
      <w:r w:rsidR="00F16DE8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ดังนี้ </w:t>
      </w:r>
    </w:p>
    <w:p w:rsidR="000C49F6" w:rsidRPr="005E4CF5" w:rsidRDefault="000C49F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="00B63BBF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ค่าเฉลี่ยเท่ากับ  4.5</w:t>
      </w:r>
      <w:r w:rsidRPr="005E4CF5">
        <w:rPr>
          <w:rFonts w:ascii="TH SarabunPSK" w:hAnsi="TH SarabunPSK" w:cs="TH SarabunPSK"/>
          <w:sz w:val="32"/>
          <w:szCs w:val="32"/>
        </w:rPr>
        <w:t>0–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5.00  หมายความว่า  พึงพอใจมากที่สุด</w:t>
      </w:r>
    </w:p>
    <w:p w:rsidR="000C49F6" w:rsidRPr="005E4CF5" w:rsidRDefault="000C49F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="00B63BBF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ค่าเฉลี่ยเท่ากับ  3.5</w:t>
      </w:r>
      <w:r w:rsidRPr="005E4CF5">
        <w:rPr>
          <w:rFonts w:ascii="TH SarabunPSK" w:hAnsi="TH SarabunPSK" w:cs="TH SarabunPSK"/>
          <w:sz w:val="32"/>
          <w:szCs w:val="32"/>
        </w:rPr>
        <w:t>0–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4.</w:t>
      </w:r>
      <w:r w:rsidRPr="005E4CF5">
        <w:rPr>
          <w:rFonts w:ascii="TH SarabunPSK" w:hAnsi="TH SarabunPSK" w:cs="TH SarabunPSK"/>
          <w:sz w:val="32"/>
          <w:szCs w:val="32"/>
        </w:rPr>
        <w:t>49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 หมายความว่า  พึงพอใจมาก</w:t>
      </w:r>
    </w:p>
    <w:p w:rsidR="000C49F6" w:rsidRPr="005E4CF5" w:rsidRDefault="000C49F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="00B63BBF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ค่าเฉลี่ยเท่ากับ  2.5</w:t>
      </w:r>
      <w:r w:rsidRPr="005E4CF5">
        <w:rPr>
          <w:rFonts w:ascii="TH SarabunPSK" w:hAnsi="TH SarabunPSK" w:cs="TH SarabunPSK"/>
          <w:sz w:val="32"/>
          <w:szCs w:val="32"/>
        </w:rPr>
        <w:t>0–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3.</w:t>
      </w:r>
      <w:r w:rsidRPr="005E4CF5">
        <w:rPr>
          <w:rFonts w:ascii="TH SarabunPSK" w:hAnsi="TH SarabunPSK" w:cs="TH SarabunPSK"/>
          <w:sz w:val="32"/>
          <w:szCs w:val="32"/>
        </w:rPr>
        <w:t>49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 หมายความว่า  พึงพอใจปานกลาง</w:t>
      </w:r>
    </w:p>
    <w:p w:rsidR="000C49F6" w:rsidRPr="005E4CF5" w:rsidRDefault="000C49F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="00B63BBF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ค่าเฉลี่ยเท่ากับ  1.5</w:t>
      </w:r>
      <w:r w:rsidRPr="005E4CF5">
        <w:rPr>
          <w:rFonts w:ascii="TH SarabunPSK" w:hAnsi="TH SarabunPSK" w:cs="TH SarabunPSK"/>
          <w:sz w:val="32"/>
          <w:szCs w:val="32"/>
        </w:rPr>
        <w:t>0–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2.</w:t>
      </w:r>
      <w:r w:rsidRPr="005E4CF5">
        <w:rPr>
          <w:rFonts w:ascii="TH SarabunPSK" w:hAnsi="TH SarabunPSK" w:cs="TH SarabunPSK"/>
          <w:sz w:val="32"/>
          <w:szCs w:val="32"/>
        </w:rPr>
        <w:t>49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 หมายความว่า  พึงพอใจน้อย</w:t>
      </w:r>
    </w:p>
    <w:p w:rsidR="000C49F6" w:rsidRPr="005E4CF5" w:rsidRDefault="000C49F6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3E5B91" w:rsidRPr="005E4CF5">
        <w:rPr>
          <w:rFonts w:ascii="TH SarabunPSK" w:hAnsi="TH SarabunPSK" w:cs="TH SarabunPSK"/>
          <w:sz w:val="32"/>
          <w:szCs w:val="32"/>
          <w:cs/>
        </w:rPr>
        <w:tab/>
      </w:r>
      <w:r w:rsidR="00B63BBF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 1.00 </w:t>
      </w:r>
      <w:r w:rsidRPr="005E4CF5">
        <w:rPr>
          <w:rFonts w:ascii="TH SarabunPSK" w:hAnsi="TH SarabunPSK" w:cs="TH SarabunPSK"/>
          <w:sz w:val="32"/>
          <w:szCs w:val="32"/>
        </w:rPr>
        <w:t>–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1.</w:t>
      </w:r>
      <w:r w:rsidRPr="005E4CF5">
        <w:rPr>
          <w:rFonts w:ascii="TH SarabunPSK" w:hAnsi="TH SarabunPSK" w:cs="TH SarabunPSK"/>
          <w:sz w:val="32"/>
          <w:szCs w:val="32"/>
        </w:rPr>
        <w:t>49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 หมายความว่า  พึงพอใจน้อยที่สุด</w:t>
      </w:r>
    </w:p>
    <w:p w:rsidR="00D55727" w:rsidRPr="005E4CF5" w:rsidRDefault="00B63BBF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เกณฑ์เฉลี่ยของความพึงพอใจของผู้เรียนในการวิจัยนี้ ใช้ค่าเฉลี่ยตั้งแต่ 3.50 ขึ้นไป และค่าเบี่ยงเบนมาตรฐานไม่เกิน 1.00</w:t>
      </w:r>
    </w:p>
    <w:p w:rsidR="00B63BBF" w:rsidRPr="005E4CF5" w:rsidRDefault="00B63BBF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94F8F" w:rsidRPr="005E4CF5" w:rsidRDefault="003E5B9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4CF5">
        <w:rPr>
          <w:rFonts w:ascii="TH SarabunPSK" w:hAnsi="TH SarabunPSK" w:cs="TH SarabunPSK"/>
          <w:b/>
          <w:bCs/>
          <w:sz w:val="36"/>
          <w:szCs w:val="36"/>
          <w:cs/>
        </w:rPr>
        <w:t>3.6</w:t>
      </w:r>
      <w:r w:rsidRPr="005E4CF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94F8F" w:rsidRPr="005E4CF5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FA089C" w:rsidRDefault="00FA089C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A95EAB" w:rsidRPr="005E4CF5" w:rsidRDefault="00A95EAB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6"/>
          <w:szCs w:val="36"/>
          <w:cs/>
        </w:rPr>
        <w:tab/>
      </w:r>
      <w:r w:rsidR="009432B1" w:rsidRPr="005E4CF5">
        <w:rPr>
          <w:rFonts w:ascii="TH SarabunPSK" w:hAnsi="TH SarabunPSK" w:cs="TH SarabunPSK" w:hint="cs"/>
          <w:sz w:val="32"/>
          <w:szCs w:val="32"/>
          <w:cs/>
        </w:rPr>
        <w:t xml:space="preserve">สถิติที่ใช้ในการวิเคราะห์ข้อมูล </w:t>
      </w:r>
      <w:r w:rsidRPr="005E4CF5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9432B1" w:rsidRPr="005E4CF5">
        <w:rPr>
          <w:rFonts w:ascii="TH SarabunPSK" w:hAnsi="TH SarabunPSK" w:cs="TH SarabunPSK" w:hint="cs"/>
          <w:sz w:val="32"/>
          <w:szCs w:val="32"/>
          <w:cs/>
        </w:rPr>
        <w:t>ได้แยกเป็น 3 ส่วน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b/>
          <w:bCs/>
          <w:sz w:val="32"/>
          <w:szCs w:val="32"/>
        </w:rPr>
        <w:tab/>
        <w:t>3.6.</w:t>
      </w:r>
      <w:r w:rsidRPr="005E4CF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A089C">
        <w:rPr>
          <w:rFonts w:ascii="TH SarabunPSK" w:hAnsi="TH SarabunPSK" w:cs="TH SarabunPSK"/>
          <w:b/>
          <w:bCs/>
          <w:sz w:val="32"/>
          <w:szCs w:val="32"/>
        </w:rPr>
        <w:tab/>
      </w:r>
      <w:r w:rsidR="0017408A" w:rsidRPr="005E4CF5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</w:t>
      </w:r>
      <w:r w:rsidRPr="005E4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วิเคราะห์แบบทดสอบและผลสัมฤทธิ์ทางการเรียน </w:t>
      </w:r>
    </w:p>
    <w:p w:rsidR="009432B1" w:rsidRPr="005E4CF5" w:rsidRDefault="00FA089C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3.6.1.</w:t>
      </w:r>
      <w:r w:rsidR="009432B1" w:rsidRPr="005E4CF5">
        <w:rPr>
          <w:rFonts w:ascii="TH SarabunPSK" w:hAnsi="TH SarabunPSK" w:cs="TH SarabunPSK"/>
          <w:sz w:val="32"/>
          <w:szCs w:val="32"/>
        </w:rPr>
        <w:t>1</w:t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 xml:space="preserve">หาค่าความเที่ยงตรงของเนื้อหาของแบบทดสอบ คำนวนได้จากค่าดัชนีความสอดคล้องระหว่างข้อสอบกับวัตถุประสงค์ โดยใช้สูตร </w:t>
      </w:r>
      <w:r w:rsidR="009432B1" w:rsidRPr="005E4CF5">
        <w:rPr>
          <w:rFonts w:ascii="TH SarabunPSK" w:hAnsi="TH SarabunPSK" w:cs="TH SarabunPSK"/>
          <w:sz w:val="32"/>
          <w:szCs w:val="32"/>
        </w:rPr>
        <w:t>IOC</w: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432B1" w:rsidRPr="005E4CF5">
        <w:rPr>
          <w:rFonts w:ascii="TH SarabunPSK" w:hAnsi="TH SarabunPSK" w:cs="TH SarabunPSK"/>
          <w:sz w:val="32"/>
          <w:szCs w:val="32"/>
        </w:rPr>
        <w:t>Index of Congruence) (</w: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 xml:space="preserve">มนต์ชัย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เทียนทอง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432B1" w:rsidRPr="005E4CF5"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9432B1" w:rsidRPr="005E4CF5">
        <w:rPr>
          <w:rFonts w:ascii="TH SarabunPSK" w:hAnsi="TH SarabunPSK" w:cs="TH SarabunPSK"/>
          <w:sz w:val="32"/>
          <w:szCs w:val="32"/>
        </w:rPr>
        <w:t xml:space="preserve"> 194)</w: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432B1" w:rsidRPr="005E4CF5" w:rsidRDefault="00FA089C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IOC </w:t>
      </w:r>
      <w:r w:rsidR="009432B1" w:rsidRPr="005E4CF5">
        <w:rPr>
          <w:rFonts w:ascii="TH SarabunPSK" w:hAnsi="TH SarabunPSK" w:cs="TH SarabunPSK"/>
          <w:sz w:val="32"/>
          <w:szCs w:val="32"/>
        </w:rPr>
        <w:t xml:space="preserve">=  </w:t>
      </w:r>
      <w:r w:rsidR="009432B1" w:rsidRPr="005E4CF5">
        <w:rPr>
          <w:rFonts w:ascii="TH SarabunPSK" w:hAnsi="TH SarabunPSK" w:cs="TH SarabunPSK"/>
          <w:position w:val="-24"/>
          <w:sz w:val="32"/>
          <w:szCs w:val="32"/>
        </w:rPr>
        <w:object w:dxaOrig="560" w:dyaOrig="680">
          <v:shape id="_x0000_i1028" type="#_x0000_t75" style="width:26.9pt;height:33.8pt" o:ole="">
            <v:imagedata r:id="rId12" o:title=""/>
          </v:shape>
          <o:OLEObject Type="Embed" ProgID="Equation.3" ShapeID="_x0000_i1028" DrawAspect="Content" ObjectID="_1582269040" r:id="rId13"/>
        </w:objec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A089C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  <w:r w:rsidRPr="00FA089C">
        <w:rPr>
          <w:rFonts w:ascii="TH SarabunPSK" w:hAnsi="TH SarabunPSK" w:cs="TH SarabunPSK" w:hint="cs"/>
          <w:i/>
          <w:iCs/>
          <w:sz w:val="32"/>
          <w:szCs w:val="32"/>
          <w:cs/>
        </w:rPr>
        <w:t>(3-1)</w:t>
      </w: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9432B1" w:rsidRPr="005E4CF5" w:rsidRDefault="00FA089C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/>
          <w:sz w:val="32"/>
          <w:szCs w:val="32"/>
        </w:rPr>
        <w:t>IOC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ab/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ดัชนีความสอดคล้องระหว่างข้อสอบกับวัตถุประสงค์</w:t>
      </w:r>
    </w:p>
    <w:p w:rsidR="009432B1" w:rsidRPr="005E4CF5" w:rsidRDefault="00FA089C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/>
          <w:position w:val="-14"/>
          <w:sz w:val="32"/>
          <w:szCs w:val="32"/>
          <w:cs/>
        </w:rPr>
        <w:object w:dxaOrig="520" w:dyaOrig="400">
          <v:shape id="_x0000_i1029" type="#_x0000_t75" style="width:26.9pt;height:20.05pt" o:ole="">
            <v:imagedata r:id="rId14" o:title=""/>
          </v:shape>
          <o:OLEObject Type="Embed" ProgID="Equation.3" ShapeID="_x0000_i1029" DrawAspect="Content" ObjectID="_1582269041" r:id="rId15"/>
        </w:objec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ผลรวมคะแนนการพิจารณาจากผู้เชี่ยวชาญ</w:t>
      </w:r>
    </w:p>
    <w:p w:rsidR="009432B1" w:rsidRPr="005E4CF5" w:rsidRDefault="00FA089C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9432B1" w:rsidRPr="005E4CF5"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จำนวนผู้เชี่ยวชาญ</w:t>
      </w:r>
    </w:p>
    <w:p w:rsidR="009432B1" w:rsidRPr="005E4CF5" w:rsidRDefault="00FA089C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3.6.1.</w:t>
      </w:r>
      <w:r w:rsidR="009432B1" w:rsidRPr="005E4CF5">
        <w:rPr>
          <w:rFonts w:ascii="TH SarabunPSK" w:hAnsi="TH SarabunPSK" w:cs="TH SarabunPSK"/>
          <w:sz w:val="32"/>
          <w:szCs w:val="32"/>
        </w:rPr>
        <w:t>2</w:t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หาค่าความยากง่าย (</w:t>
      </w:r>
      <w:r w:rsidR="009432B1" w:rsidRPr="005E4CF5">
        <w:rPr>
          <w:rFonts w:ascii="TH SarabunPSK" w:hAnsi="TH SarabunPSK" w:cs="TH SarabunPSK"/>
          <w:sz w:val="32"/>
          <w:szCs w:val="32"/>
        </w:rPr>
        <w:t xml:space="preserve">P) </w: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ของแบบทดสอบโดยใช้สู</w:t>
      </w:r>
      <w:r>
        <w:rPr>
          <w:rFonts w:ascii="TH SarabunPSK" w:hAnsi="TH SarabunPSK" w:cs="TH SarabunPSK"/>
          <w:sz w:val="32"/>
          <w:szCs w:val="32"/>
          <w:cs/>
        </w:rPr>
        <w:t>ตรของแบรนแนน (มนต์ชัย  เทียนทอง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9432B1" w:rsidRPr="005E4CF5">
        <w:rPr>
          <w:rFonts w:ascii="TH SarabunPSK" w:hAnsi="TH SarabunPSK" w:cs="TH SarabunPSK"/>
          <w:sz w:val="32"/>
          <w:szCs w:val="32"/>
        </w:rPr>
        <w:t>54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9432B1" w:rsidRPr="005E4CF5">
        <w:rPr>
          <w:rFonts w:ascii="TH SarabunPSK" w:hAnsi="TH SarabunPSK" w:cs="TH SarabunPSK"/>
          <w:sz w:val="32"/>
          <w:szCs w:val="32"/>
        </w:rPr>
        <w:t xml:space="preserve"> 208</w: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)</w:t>
      </w: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position w:val="-24"/>
          <w:sz w:val="32"/>
          <w:szCs w:val="32"/>
          <w:cs/>
        </w:rPr>
        <w:object w:dxaOrig="720" w:dyaOrig="620">
          <v:shape id="_x0000_i1030" type="#_x0000_t75" style="width:36.95pt;height:29.45pt" o:ole="">
            <v:imagedata r:id="rId16" o:title=""/>
          </v:shape>
          <o:OLEObject Type="Embed" ProgID="Equation.3" ShapeID="_x0000_i1030" DrawAspect="Content" ObjectID="_1582269042" r:id="rId17"/>
        </w:object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 w:rsidRPr="00FA089C">
        <w:rPr>
          <w:rFonts w:ascii="TH SarabunPSK" w:hAnsi="TH SarabunPSK" w:cs="TH SarabunPSK" w:hint="cs"/>
          <w:i/>
          <w:iCs/>
          <w:sz w:val="32"/>
          <w:szCs w:val="32"/>
          <w:cs/>
        </w:rPr>
        <w:t>(3-2)</w:t>
      </w: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P</w:t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ค่าความยากง่ายของแบบทดสอบ</w:t>
      </w: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R</w:t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จำนวนผู้เรียนที่ตอบข้อคำถามนั้นถูกต้อง</w:t>
      </w: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N</w:t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จำนวนผู้เรียนทั้งหมด</w:t>
      </w:r>
    </w:p>
    <w:p w:rsidR="009432B1" w:rsidRPr="00FA089C" w:rsidRDefault="00FA089C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089C">
        <w:rPr>
          <w:rFonts w:ascii="TH SarabunPSK" w:hAnsi="TH SarabunPSK" w:cs="TH SarabunPSK"/>
          <w:spacing w:val="-2"/>
          <w:sz w:val="32"/>
          <w:szCs w:val="32"/>
        </w:rPr>
        <w:lastRenderedPageBreak/>
        <w:tab/>
      </w:r>
      <w:r w:rsidRPr="00FA089C">
        <w:rPr>
          <w:rFonts w:ascii="TH SarabunPSK" w:hAnsi="TH SarabunPSK" w:cs="TH SarabunPSK"/>
          <w:spacing w:val="-2"/>
          <w:sz w:val="32"/>
          <w:szCs w:val="32"/>
        </w:rPr>
        <w:tab/>
      </w:r>
      <w:r w:rsidRPr="00FA089C">
        <w:rPr>
          <w:rFonts w:ascii="TH SarabunPSK" w:hAnsi="TH SarabunPSK" w:cs="TH SarabunPSK"/>
          <w:spacing w:val="-2"/>
          <w:sz w:val="32"/>
          <w:szCs w:val="32"/>
        </w:rPr>
        <w:tab/>
        <w:t>3.6.1.</w:t>
      </w:r>
      <w:r w:rsidR="009432B1" w:rsidRPr="00FA089C">
        <w:rPr>
          <w:rFonts w:ascii="TH SarabunPSK" w:hAnsi="TH SarabunPSK" w:cs="TH SarabunPSK"/>
          <w:spacing w:val="-2"/>
          <w:sz w:val="32"/>
          <w:szCs w:val="32"/>
        </w:rPr>
        <w:t>3</w:t>
      </w:r>
      <w:r w:rsidR="009432B1" w:rsidRPr="00FA089C">
        <w:rPr>
          <w:rFonts w:ascii="TH SarabunPSK" w:hAnsi="TH SarabunPSK" w:cs="TH SarabunPSK"/>
          <w:spacing w:val="-2"/>
          <w:sz w:val="32"/>
          <w:szCs w:val="32"/>
        </w:rPr>
        <w:tab/>
      </w:r>
      <w:r w:rsidR="009432B1" w:rsidRPr="00FA089C">
        <w:rPr>
          <w:rFonts w:ascii="TH SarabunPSK" w:hAnsi="TH SarabunPSK" w:cs="TH SarabunPSK"/>
          <w:spacing w:val="-2"/>
          <w:sz w:val="32"/>
          <w:szCs w:val="32"/>
          <w:cs/>
        </w:rPr>
        <w:t>หาค่าอำนาจจำแนก</w:t>
      </w:r>
      <w:r w:rsidRPr="00FA089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432B1" w:rsidRPr="00FA089C">
        <w:rPr>
          <w:rFonts w:ascii="TH SarabunPSK" w:hAnsi="TH SarabunPSK" w:cs="TH SarabunPSK"/>
          <w:spacing w:val="-2"/>
          <w:sz w:val="32"/>
          <w:szCs w:val="32"/>
        </w:rPr>
        <w:t xml:space="preserve">(Discrimination) </w:t>
      </w:r>
      <w:r w:rsidR="009432B1" w:rsidRPr="00FA089C">
        <w:rPr>
          <w:rFonts w:ascii="TH SarabunPSK" w:hAnsi="TH SarabunPSK" w:cs="TH SarabunPSK"/>
          <w:spacing w:val="-2"/>
          <w:sz w:val="32"/>
          <w:szCs w:val="32"/>
          <w:cs/>
        </w:rPr>
        <w:t>ของแบบทดสอบ โดยใช้</w:t>
      </w:r>
      <w:r w:rsidR="009432B1" w:rsidRPr="00FA089C">
        <w:rPr>
          <w:rFonts w:ascii="TH SarabunPSK" w:hAnsi="TH SarabunPSK" w:cs="TH SarabunPSK" w:hint="cs"/>
          <w:spacing w:val="-2"/>
          <w:sz w:val="32"/>
          <w:szCs w:val="32"/>
          <w:cs/>
        </w:rPr>
        <w:t>สูตรสัดส่วน หมายถึง</w:t>
      </w:r>
      <w:r w:rsidRPr="00FA089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ความสามารถ</w:t>
      </w:r>
      <w:r w:rsidR="009432B1" w:rsidRPr="00FA089C">
        <w:rPr>
          <w:rFonts w:ascii="TH SarabunPSK" w:hAnsi="TH SarabunPSK" w:cs="TH SarabunPSK" w:hint="cs"/>
          <w:spacing w:val="-2"/>
          <w:sz w:val="32"/>
          <w:szCs w:val="32"/>
          <w:cs/>
        </w:rPr>
        <w:t>ของแบบทดสอบในการจำแนกกลุ่มตัวอย่าง ซึ่งอาจหมายถึงผู้เรียนหรือผู้ตอบแบบทดสอบ ออกเป็นกลุ่มต่าง</w:t>
      </w:r>
      <w:r w:rsidRPr="00FA089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432B1" w:rsidRPr="00FA089C">
        <w:rPr>
          <w:rFonts w:ascii="TH SarabunPSK" w:hAnsi="TH SarabunPSK" w:cs="TH SarabunPSK" w:hint="cs"/>
          <w:spacing w:val="-2"/>
          <w:sz w:val="32"/>
          <w:szCs w:val="32"/>
          <w:cs/>
        </w:rPr>
        <w:t>ๆ ได้แก่ กลุ่มเก่งและกลุ่มอ่อน หรือกลุ่มที่เห็นด้วยและกลุ่มที่ไม่เห็นด้วย โดยมีสูตร</w:t>
      </w:r>
      <w:r w:rsidR="009432B1" w:rsidRPr="00FA089C">
        <w:rPr>
          <w:rFonts w:ascii="TH SarabunPSK" w:hAnsi="TH SarabunPSK" w:cs="TH SarabunPSK"/>
          <w:spacing w:val="-2"/>
          <w:sz w:val="32"/>
          <w:szCs w:val="32"/>
          <w:cs/>
        </w:rPr>
        <w:t>คำนวณ ดังนี้</w:t>
      </w:r>
    </w:p>
    <w:p w:rsidR="009432B1" w:rsidRPr="00FA089C" w:rsidRDefault="009432B1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1440"/>
        <w:jc w:val="thaiDistribute"/>
        <w:rPr>
          <w:rFonts w:ascii="TH SarabunPSK" w:hAnsi="TH SarabunPSK" w:cs="TH SarabunPSK"/>
          <w:spacing w:val="-2"/>
          <w:sz w:val="16"/>
          <w:szCs w:val="16"/>
        </w:rPr>
      </w:pPr>
    </w:p>
    <w:p w:rsidR="009432B1" w:rsidRPr="005E4CF5" w:rsidRDefault="009432B1" w:rsidP="00FA089C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1620" w:hanging="1620"/>
        <w:jc w:val="right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</w:rPr>
        <w:t xml:space="preserve">D  =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U</m:t>
                </m:r>
              </m:sub>
            </m:sSub>
            <m:r>
              <w:rPr>
                <w:rFonts w:ascii="Cambria Math" w:hAnsi="Cambria Math" w:cs="TH SarabunPSK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L</m:t>
                </m:r>
              </m:sub>
            </m:sSub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N/2</m:t>
            </m:r>
          </m:den>
        </m:f>
      </m:oMath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 w:rsidRPr="00FA089C">
        <w:rPr>
          <w:rFonts w:ascii="TH SarabunPSK" w:hAnsi="TH SarabunPSK" w:cs="TH SarabunPSK" w:hint="cs"/>
          <w:i/>
          <w:iCs/>
          <w:sz w:val="32"/>
          <w:szCs w:val="32"/>
          <w:cs/>
        </w:rPr>
        <w:t>(3-3)</w:t>
      </w: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9432B1" w:rsidRPr="005E4CF5" w:rsidRDefault="00FA089C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</w:rPr>
        <w:t>D</w:t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 w:hint="cs"/>
          <w:sz w:val="32"/>
          <w:szCs w:val="32"/>
          <w:cs/>
        </w:rPr>
        <w:t>ค่าอำนาจจำแนก</w:t>
      </w: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PSK"/>
                <w:i/>
                <w:sz w:val="28"/>
              </w:rPr>
            </m:ctrlPr>
          </m:sSubPr>
          <m:e>
            <m:r>
              <w:rPr>
                <w:rFonts w:ascii="Cambria Math" w:hAnsi="Cambria Math" w:cs="TH SarabunPSK"/>
                <w:sz w:val="28"/>
              </w:rPr>
              <m:t>R</m:t>
            </m:r>
          </m:e>
          <m:sub>
            <m:r>
              <w:rPr>
                <w:rFonts w:ascii="Cambria Math" w:hAnsi="Cambria Math" w:cs="TH SarabunPSK"/>
                <w:sz w:val="28"/>
              </w:rPr>
              <m:t>U</m:t>
            </m:r>
          </m:sub>
        </m:sSub>
      </m:oMath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="00FA089C">
        <w:rPr>
          <w:rFonts w:ascii="TH SarabunPSK" w:hAnsi="TH SarabunPSK" w:cs="TH SarabunPSK"/>
          <w:sz w:val="32"/>
          <w:szCs w:val="32"/>
          <w:cs/>
        </w:rPr>
        <w:t>แทน</w:t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E4CF5">
        <w:rPr>
          <w:rFonts w:ascii="TH SarabunPSK" w:hAnsi="TH SarabunPSK" w:cs="TH SarabunPSK" w:hint="cs"/>
          <w:sz w:val="32"/>
          <w:szCs w:val="32"/>
          <w:cs/>
        </w:rPr>
        <w:t>กลุ่มตัวอย่างที่ตอบถูกในกลุ่มเก่ง</w: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PSK"/>
                <w:i/>
                <w:sz w:val="28"/>
              </w:rPr>
            </m:ctrlPr>
          </m:sSubPr>
          <m:e>
            <m:r>
              <w:rPr>
                <w:rFonts w:ascii="Cambria Math" w:hAnsi="Cambria Math" w:cs="TH SarabunPSK"/>
                <w:sz w:val="28"/>
              </w:rPr>
              <m:t>R</m:t>
            </m:r>
          </m:e>
          <m:sub>
            <m:r>
              <w:rPr>
                <w:rFonts w:ascii="Cambria Math" w:hAnsi="Cambria Math" w:cs="TH SarabunPSK"/>
                <w:sz w:val="28"/>
              </w:rPr>
              <m:t>L</m:t>
            </m:r>
          </m:sub>
        </m:sSub>
      </m:oMath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จำนวน</w:t>
      </w:r>
      <w:r w:rsidRPr="005E4CF5">
        <w:rPr>
          <w:rFonts w:ascii="TH SarabunPSK" w:hAnsi="TH SarabunPSK" w:cs="TH SarabunPSK" w:hint="cs"/>
          <w:sz w:val="32"/>
          <w:szCs w:val="32"/>
          <w:cs/>
        </w:rPr>
        <w:t>กลุ่มตัวอย่างที่ตอบถูกในกลุ่มอ่อน</w: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  <w:t xml:space="preserve">N  </w:t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จำนวน</w:t>
      </w:r>
      <w:r w:rsidRPr="005E4CF5">
        <w:rPr>
          <w:rFonts w:ascii="TH SarabunPSK" w:hAnsi="TH SarabunPSK" w:cs="TH SarabunPSK" w:hint="cs"/>
          <w:sz w:val="32"/>
          <w:szCs w:val="32"/>
          <w:cs/>
        </w:rPr>
        <w:t>กลุ่มตัวอย่างทั้งหมด</w:t>
      </w:r>
    </w:p>
    <w:p w:rsidR="009432B1" w:rsidRPr="005E4CF5" w:rsidRDefault="00FA089C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3.6.1.</w:t>
      </w:r>
      <w:r w:rsidR="009432B1" w:rsidRPr="005E4CF5">
        <w:rPr>
          <w:rFonts w:ascii="TH SarabunPSK" w:hAnsi="TH SarabunPSK" w:cs="TH SarabunPSK"/>
          <w:sz w:val="32"/>
          <w:szCs w:val="32"/>
        </w:rPr>
        <w:t>4</w:t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หาค่าความเชื่อมั่นของแบบทดสอบ (</w:t>
      </w:r>
      <w:r w:rsidR="009432B1" w:rsidRPr="005E4CF5">
        <w:rPr>
          <w:rFonts w:ascii="TH SarabunPSK" w:hAnsi="TH SarabunPSK" w:cs="TH SarabunPSK"/>
          <w:sz w:val="32"/>
          <w:szCs w:val="32"/>
        </w:rPr>
        <w:t>Reliability</w: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 xml:space="preserve">) โดยใช้สูตรในการหาของ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 xml:space="preserve">คูเดอร์ – ริชาร์ดสัน </w:t>
      </w:r>
      <w:r w:rsidR="009432B1" w:rsidRPr="005E4CF5">
        <w:rPr>
          <w:rFonts w:ascii="TH SarabunPSK" w:hAnsi="TH SarabunPSK" w:cs="TH SarabunPSK"/>
          <w:sz w:val="32"/>
          <w:szCs w:val="32"/>
        </w:rPr>
        <w:t>KR-20</w:t>
      </w:r>
      <w:r>
        <w:rPr>
          <w:rFonts w:ascii="TH SarabunPSK" w:hAnsi="TH SarabunPSK" w:cs="TH SarabunPSK"/>
          <w:sz w:val="32"/>
          <w:szCs w:val="32"/>
          <w:cs/>
        </w:rPr>
        <w:t xml:space="preserve"> (มนต์ชัย  เทียนทอง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32B1" w:rsidRPr="005E4CF5"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9432B1" w:rsidRPr="005E4CF5">
        <w:rPr>
          <w:rFonts w:ascii="TH SarabunPSK" w:hAnsi="TH SarabunPSK" w:cs="TH SarabunPSK"/>
          <w:sz w:val="32"/>
          <w:szCs w:val="32"/>
        </w:rPr>
        <w:t xml:space="preserve"> 235</w: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)</w:t>
      </w:r>
    </w:p>
    <w:p w:rsidR="009432B1" w:rsidRPr="005E4CF5" w:rsidRDefault="009432B1" w:rsidP="00FA089C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1440" w:hanging="1440"/>
        <w:jc w:val="thaiDistribute"/>
        <w:rPr>
          <w:rFonts w:ascii="TH SarabunPSK" w:hAnsi="TH SarabunPSK" w:cs="TH SarabunPSK"/>
          <w:sz w:val="16"/>
          <w:szCs w:val="16"/>
        </w:rPr>
      </w:pP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720" w:hanging="720"/>
        <w:jc w:val="right"/>
        <w:rPr>
          <w:rFonts w:ascii="TH SarabunPSK" w:hAnsi="TH SarabunPSK" w:cs="TH SarabunPSK"/>
          <w:sz w:val="36"/>
          <w:szCs w:val="36"/>
          <w:cs/>
        </w:rPr>
      </w:pPr>
      <w:r w:rsidRPr="005E4CF5">
        <w:rPr>
          <w:rFonts w:ascii="TH SarabunPSK" w:hAnsi="TH SarabunPSK" w:cs="TH SarabunPSK"/>
          <w:position w:val="-56"/>
          <w:sz w:val="36"/>
          <w:szCs w:val="36"/>
        </w:rPr>
        <w:object w:dxaOrig="2040" w:dyaOrig="1240">
          <v:shape id="_x0000_i1031" type="#_x0000_t75" style="width:161.55pt;height:63.25pt" o:ole="">
            <v:imagedata r:id="rId18" o:title=""/>
          </v:shape>
          <o:OLEObject Type="Embed" ProgID="Equation.3" ShapeID="_x0000_i1031" DrawAspect="Content" ObjectID="_1582269043" r:id="rId19"/>
        </w:object>
      </w:r>
      <w:r w:rsidR="00FA089C">
        <w:rPr>
          <w:rFonts w:ascii="TH SarabunPSK" w:hAnsi="TH SarabunPSK" w:cs="TH SarabunPSK"/>
          <w:sz w:val="36"/>
          <w:szCs w:val="36"/>
        </w:rPr>
        <w:tab/>
      </w:r>
      <w:r w:rsidR="00FA089C">
        <w:rPr>
          <w:rFonts w:ascii="TH SarabunPSK" w:hAnsi="TH SarabunPSK" w:cs="TH SarabunPSK"/>
          <w:sz w:val="36"/>
          <w:szCs w:val="36"/>
        </w:rPr>
        <w:tab/>
      </w:r>
      <w:r w:rsidR="00FA089C">
        <w:rPr>
          <w:rFonts w:ascii="TH SarabunPSK" w:hAnsi="TH SarabunPSK" w:cs="TH SarabunPSK"/>
          <w:sz w:val="36"/>
          <w:szCs w:val="36"/>
        </w:rPr>
        <w:tab/>
      </w:r>
      <w:r w:rsidR="00FA089C">
        <w:rPr>
          <w:rFonts w:ascii="TH SarabunPSK" w:hAnsi="TH SarabunPSK" w:cs="TH SarabunPSK"/>
          <w:sz w:val="36"/>
          <w:szCs w:val="36"/>
        </w:rPr>
        <w:tab/>
      </w:r>
      <w:r w:rsidR="00FA089C">
        <w:rPr>
          <w:rFonts w:ascii="TH SarabunPSK" w:hAnsi="TH SarabunPSK" w:cs="TH SarabunPSK"/>
          <w:sz w:val="36"/>
          <w:szCs w:val="36"/>
        </w:rPr>
        <w:tab/>
      </w:r>
      <w:r w:rsidR="00FA089C">
        <w:rPr>
          <w:rFonts w:ascii="TH SarabunPSK" w:hAnsi="TH SarabunPSK" w:cs="TH SarabunPSK"/>
          <w:sz w:val="36"/>
          <w:szCs w:val="36"/>
        </w:rPr>
        <w:tab/>
      </w:r>
      <w:r w:rsidR="00FA089C" w:rsidRPr="00FA089C">
        <w:rPr>
          <w:rFonts w:ascii="TH SarabunPSK" w:hAnsi="TH SarabunPSK" w:cs="TH SarabunPSK" w:hint="cs"/>
          <w:i/>
          <w:iCs/>
          <w:sz w:val="36"/>
          <w:szCs w:val="36"/>
          <w:cs/>
        </w:rPr>
        <w:t>(3-4)</w:t>
      </w: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  <w:t xml:space="preserve"> </w:t>
      </w:r>
      <m:oMath>
        <m:sSubSup>
          <m:sSubSup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H SarabunPSK"/>
                <w:sz w:val="32"/>
                <w:szCs w:val="32"/>
              </w:rPr>
              <m:t>σ</m:t>
            </m:r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1</m:t>
            </m:r>
          </m:sub>
          <m:sup>
            <m:r>
              <w:rPr>
                <w:rFonts w:ascii="Cambria Math" w:hAnsi="Cambria Math" w:cs="TH SarabunPSK"/>
                <w:sz w:val="32"/>
                <w:szCs w:val="32"/>
              </w:rPr>
              <m:t>2</m:t>
            </m:r>
          </m:sup>
        </m:sSubSup>
      </m:oMath>
      <w:r w:rsidRPr="005E4CF5">
        <w:rPr>
          <w:rFonts w:ascii="TH SarabunPSK" w:hAnsi="TH SarabunPSK" w:cs="TH SarabunPSK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 w:cs="TH SarabunPSK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e>
            </m:d>
          </m:num>
          <m:den>
            <m:sSup>
              <m:sSup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 w:cs="TH SarabunPSK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</w:p>
    <w:p w:rsidR="009432B1" w:rsidRPr="00FA089C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r</w:t>
      </w:r>
      <w:r w:rsidRPr="005E4CF5">
        <w:rPr>
          <w:rFonts w:ascii="TH SarabunPSK" w:hAnsi="TH SarabunPSK" w:cs="TH SarabunPSK"/>
          <w:sz w:val="32"/>
          <w:szCs w:val="32"/>
          <w:vertAlign w:val="subscript"/>
        </w:rPr>
        <w:t>t</w:t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สัมประสิทธิ์ของความเชื่อมั่นของแบบทดสอบทั้งฉบับ</w:t>
      </w:r>
    </w:p>
    <w:p w:rsidR="009432B1" w:rsidRPr="005E4CF5" w:rsidRDefault="00FA089C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</w:rPr>
        <w:tab/>
        <w:t xml:space="preserve">n </w:t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จำนวนข้อสอบ</w:t>
      </w:r>
      <w:r w:rsidR="009432B1" w:rsidRPr="005E4CF5">
        <w:rPr>
          <w:rFonts w:ascii="TH SarabunPSK" w:hAnsi="TH SarabunPSK" w:cs="TH SarabunPSK" w:hint="cs"/>
          <w:sz w:val="32"/>
          <w:szCs w:val="32"/>
          <w:cs/>
        </w:rPr>
        <w:t>ในแบบทดสอบฉบับนั้น</w:t>
      </w:r>
    </w:p>
    <w:p w:rsidR="009432B1" w:rsidRPr="005E4CF5" w:rsidRDefault="00FA089C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</w:rPr>
        <w:tab/>
        <w:t xml:space="preserve">p  </w:t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อัตราส่วนของผู้</w:t>
      </w:r>
      <w:r w:rsidR="009432B1" w:rsidRPr="005E4CF5">
        <w:rPr>
          <w:rFonts w:ascii="TH SarabunPSK" w:hAnsi="TH SarabunPSK" w:cs="TH SarabunPSK" w:hint="cs"/>
          <w:sz w:val="32"/>
          <w:szCs w:val="32"/>
          <w:cs/>
        </w:rPr>
        <w:t>ตอบแบบทดสอบข้อนี้</w: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>ถูก</w: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(หาได้จากผ้ตอบถูกหารจำนวนทั้งหมด)</w: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 xml:space="preserve">q  </w:t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FA089C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สัดส่วนของผู้เรียนที่ตอบ</w:t>
      </w:r>
      <w:r w:rsidRPr="005E4CF5">
        <w:rPr>
          <w:rFonts w:ascii="TH SarabunPSK" w:hAnsi="TH SarabunPSK" w:cs="TH SarabunPSK" w:hint="cs"/>
          <w:sz w:val="32"/>
          <w:szCs w:val="32"/>
          <w:cs/>
        </w:rPr>
        <w:t>ข้อนี้</w:t>
      </w:r>
      <w:r w:rsidRPr="005E4CF5">
        <w:rPr>
          <w:rFonts w:ascii="TH SarabunPSK" w:hAnsi="TH SarabunPSK" w:cs="TH SarabunPSK"/>
          <w:sz w:val="32"/>
          <w:szCs w:val="32"/>
          <w:cs/>
        </w:rPr>
        <w:t>ผิด</w:t>
      </w:r>
      <w:r w:rsidR="00FA0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4CF5">
        <w:rPr>
          <w:rFonts w:ascii="TH SarabunPSK" w:hAnsi="TH SarabunPSK" w:cs="TH SarabunPSK" w:hint="cs"/>
          <w:sz w:val="32"/>
          <w:szCs w:val="32"/>
          <w:cs/>
        </w:rPr>
        <w:t>(เท่ากับ 1-</w:t>
      </w:r>
      <w:r w:rsidRPr="005E4CF5">
        <w:rPr>
          <w:rFonts w:ascii="TH SarabunPSK" w:hAnsi="TH SarabunPSK" w:cs="TH SarabunPSK"/>
          <w:sz w:val="32"/>
          <w:szCs w:val="32"/>
        </w:rPr>
        <w:t xml:space="preserve"> p</w:t>
      </w:r>
      <w:r w:rsidRPr="005E4CF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m:oMath>
        <m:sSubSup>
          <m:sSubSup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H SarabunPSK"/>
                <w:sz w:val="32"/>
                <w:szCs w:val="32"/>
              </w:rPr>
              <m:t>σ</m:t>
            </m:r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1</m:t>
            </m:r>
          </m:sub>
          <m:sup>
            <m:r>
              <w:rPr>
                <w:rFonts w:ascii="Cambria Math" w:hAnsi="Cambria Math" w:cs="TH SarabunPSK"/>
                <w:sz w:val="32"/>
                <w:szCs w:val="32"/>
              </w:rPr>
              <m:t>2</m:t>
            </m:r>
          </m:sup>
        </m:sSubSup>
      </m:oMath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ความแปรปรวน</w:t>
      </w:r>
      <w:r w:rsidRPr="005E4CF5">
        <w:rPr>
          <w:rFonts w:ascii="TH SarabunPSK" w:hAnsi="TH SarabunPSK" w:cs="TH SarabunPSK" w:hint="cs"/>
          <w:sz w:val="32"/>
          <w:szCs w:val="32"/>
          <w:cs/>
        </w:rPr>
        <w:t>ของคะแนนที่สอบได้ทั้งฉบับ</w: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A089C">
        <w:rPr>
          <w:rFonts w:ascii="TH SarabunPSK" w:hAnsi="TH SarabunPSK" w:cs="TH SarabunPSK" w:hint="cs"/>
          <w:sz w:val="32"/>
          <w:szCs w:val="32"/>
          <w:cs/>
        </w:rPr>
        <w:tab/>
      </w:r>
      <w:r w:rsidR="00FA089C">
        <w:rPr>
          <w:rFonts w:ascii="TH SarabunPSK" w:hAnsi="TH SarabunPSK" w:cs="TH SarabunPSK"/>
          <w:sz w:val="32"/>
          <w:szCs w:val="32"/>
        </w:rPr>
        <w:t>N</w:t>
      </w:r>
      <w:r w:rsidR="00FA089C">
        <w:rPr>
          <w:rFonts w:ascii="TH SarabunPSK" w:hAnsi="TH SarabunPSK" w:cs="TH SarabunPSK"/>
          <w:sz w:val="32"/>
          <w:szCs w:val="32"/>
        </w:rPr>
        <w:tab/>
      </w:r>
      <w:r w:rsidR="00FA089C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5E4CF5">
        <w:rPr>
          <w:rFonts w:ascii="TH SarabunPSK" w:hAnsi="TH SarabunPSK" w:cs="TH SarabunPSK" w:hint="cs"/>
          <w:sz w:val="32"/>
          <w:szCs w:val="32"/>
          <w:cs/>
        </w:rPr>
        <w:tab/>
        <w:t>จำนวนผู้เรียนทั้งหมด</w:t>
      </w:r>
    </w:p>
    <w:p w:rsidR="009432B1" w:rsidRPr="005E4CF5" w:rsidRDefault="009432B1" w:rsidP="00FA08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แบบทดสอบที่มีค่าความเชื่อมั่นใกล้ </w:t>
      </w:r>
      <w:r w:rsidRPr="005E4CF5">
        <w:rPr>
          <w:rFonts w:ascii="TH SarabunPSK" w:hAnsi="TH SarabunPSK" w:cs="TH SarabunPSK"/>
          <w:sz w:val="32"/>
          <w:szCs w:val="32"/>
        </w:rPr>
        <w:t>+1.00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โดยค่าความเชื่อมั่นของแบบทดสอบที่เชื่อถือได้ควรจะมีค่าตั้งแต่ </w:t>
      </w:r>
      <w:r w:rsidRPr="005E4CF5">
        <w:rPr>
          <w:rFonts w:ascii="TH SarabunPSK" w:hAnsi="TH SarabunPSK" w:cs="TH SarabunPSK"/>
          <w:sz w:val="32"/>
          <w:szCs w:val="32"/>
        </w:rPr>
        <w:t xml:space="preserve">0.60 </w:t>
      </w:r>
      <w:r w:rsidRPr="005E4CF5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432B1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46F3B"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Pr="00646F3B">
        <w:rPr>
          <w:rFonts w:ascii="TH SarabunPSK" w:hAnsi="TH SarabunPSK" w:cs="TH SarabunPSK"/>
          <w:spacing w:val="-4"/>
          <w:sz w:val="32"/>
          <w:szCs w:val="32"/>
        </w:rPr>
        <w:tab/>
      </w:r>
      <w:r w:rsidRPr="00646F3B">
        <w:rPr>
          <w:rFonts w:ascii="TH SarabunPSK" w:hAnsi="TH SarabunPSK" w:cs="TH SarabunPSK"/>
          <w:spacing w:val="-4"/>
          <w:sz w:val="32"/>
          <w:szCs w:val="32"/>
        </w:rPr>
        <w:tab/>
      </w:r>
      <w:r w:rsidR="00646F3B" w:rsidRPr="00646F3B">
        <w:rPr>
          <w:rFonts w:ascii="TH SarabunPSK" w:hAnsi="TH SarabunPSK" w:cs="TH SarabunPSK"/>
          <w:spacing w:val="-4"/>
          <w:sz w:val="32"/>
          <w:szCs w:val="32"/>
        </w:rPr>
        <w:t>3.6.1.</w:t>
      </w:r>
      <w:r w:rsidRPr="00646F3B">
        <w:rPr>
          <w:rFonts w:ascii="TH SarabunPSK" w:hAnsi="TH SarabunPSK" w:cs="TH SarabunPSK"/>
          <w:spacing w:val="-4"/>
          <w:sz w:val="32"/>
          <w:szCs w:val="32"/>
        </w:rPr>
        <w:t>5</w:t>
      </w:r>
      <w:r w:rsidRPr="00646F3B">
        <w:rPr>
          <w:rFonts w:ascii="TH SarabunPSK" w:hAnsi="TH SarabunPSK" w:cs="TH SarabunPSK"/>
          <w:spacing w:val="-4"/>
          <w:sz w:val="32"/>
          <w:szCs w:val="32"/>
        </w:rPr>
        <w:tab/>
      </w:r>
      <w:r w:rsidRPr="00646F3B">
        <w:rPr>
          <w:rFonts w:ascii="TH SarabunPSK" w:hAnsi="TH SarabunPSK" w:cs="TH SarabunPSK" w:hint="cs"/>
          <w:spacing w:val="-4"/>
          <w:sz w:val="32"/>
          <w:szCs w:val="32"/>
          <w:cs/>
        </w:rPr>
        <w:t>หาค</w:t>
      </w:r>
      <w:r w:rsidR="00646F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่าความเชื่อมั่นของแบบประเมิน </w:t>
      </w:r>
      <w:r w:rsidRPr="00646F3B">
        <w:rPr>
          <w:rFonts w:ascii="TH SarabunPSK" w:hAnsi="TH SarabunPSK" w:cs="TH SarabunPSK" w:hint="cs"/>
          <w:spacing w:val="-4"/>
          <w:sz w:val="32"/>
          <w:szCs w:val="32"/>
          <w:cs/>
        </w:rPr>
        <w:t>ใช้สัมประสิทธิ์แอลฟา</w:t>
      </w:r>
      <w:r w:rsidRPr="00646F3B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m:oMath>
        <m:r>
          <w:rPr>
            <w:rFonts w:ascii="Cambria Math" w:hAnsi="Cambria Math" w:cs="TH SarabunPSK"/>
            <w:spacing w:val="-4"/>
            <w:sz w:val="32"/>
            <w:szCs w:val="32"/>
          </w:rPr>
          <m:t>α</m:t>
        </m:r>
      </m:oMath>
      <w:r w:rsidR="00646F3B">
        <w:rPr>
          <w:rFonts w:ascii="TH SarabunPSK" w:hAnsi="TH SarabunPSK" w:cs="TH SarabunPSK"/>
          <w:spacing w:val="-4"/>
          <w:sz w:val="32"/>
          <w:szCs w:val="32"/>
        </w:rPr>
        <w:t>-Coefficient</w:t>
      </w:r>
      <w:r w:rsidRPr="00646F3B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646F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หรือสัมประสิทธิ์ความเชื่อมั่นของแบบทดสอบเป็นค่าความเชื่อมั่นที่คำนวนหาได้จากสูตรครอนบาค </w:t>
      </w:r>
      <w:r w:rsidR="00646F3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646F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สูตรที่ใช้ในการคำนวนมีดังนี้ (บุญชม </w:t>
      </w:r>
      <w:r w:rsidR="00646F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ศรีสะอาด,</w:t>
      </w:r>
      <w:r w:rsidRPr="00646F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2545</w:t>
      </w:r>
      <w:r w:rsidR="00646F3B">
        <w:rPr>
          <w:rFonts w:ascii="TH SarabunPSK" w:hAnsi="TH SarabunPSK" w:cs="TH SarabunPSK"/>
          <w:spacing w:val="-4"/>
          <w:sz w:val="32"/>
          <w:szCs w:val="32"/>
        </w:rPr>
        <w:t>,</w:t>
      </w:r>
      <w:r w:rsidRPr="00646F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46F3B">
        <w:rPr>
          <w:rFonts w:ascii="TH SarabunPSK" w:hAnsi="TH SarabunPSK" w:cs="TH SarabunPSK" w:hint="cs"/>
          <w:spacing w:val="-4"/>
          <w:sz w:val="32"/>
          <w:szCs w:val="32"/>
          <w:cs/>
        </w:rPr>
        <w:t>น.</w:t>
      </w:r>
      <w:r w:rsidRPr="00646F3B">
        <w:rPr>
          <w:rFonts w:ascii="TH SarabunPSK" w:hAnsi="TH SarabunPSK" w:cs="TH SarabunPSK"/>
          <w:spacing w:val="-4"/>
          <w:sz w:val="32"/>
          <w:szCs w:val="32"/>
        </w:rPr>
        <w:t xml:space="preserve"> 96</w:t>
      </w:r>
      <w:r w:rsidRPr="00646F3B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646F3B" w:rsidRPr="00646F3B" w:rsidRDefault="00646F3B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432B1" w:rsidRPr="005E4CF5" w:rsidRDefault="009432B1" w:rsidP="00646F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α</m:t>
        </m:r>
        <m:r>
          <w:rPr>
            <w:rFonts w:ascii="Cambria Math" w:hAnsi="Cambria Math" w:cs="TH SarabunPSK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n-1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H SarabunPSK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 w:cs="TH SarabunPSK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sSubSup>
                  <m:sSubSupPr>
                    <m:ctrlPr>
                      <w:rPr>
                        <w:rFonts w:ascii="Cambria Math" w:hAnsi="Cambria Math" w:cs="TH SarabunPSK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  <w:r w:rsidR="00646F3B">
        <w:rPr>
          <w:rFonts w:ascii="TH SarabunPSK" w:hAnsi="TH SarabunPSK" w:cs="TH SarabunPSK"/>
          <w:sz w:val="32"/>
          <w:szCs w:val="32"/>
        </w:rPr>
        <w:tab/>
      </w:r>
      <w:r w:rsidR="00646F3B">
        <w:rPr>
          <w:rFonts w:ascii="TH SarabunPSK" w:hAnsi="TH SarabunPSK" w:cs="TH SarabunPSK"/>
          <w:sz w:val="32"/>
          <w:szCs w:val="32"/>
        </w:rPr>
        <w:tab/>
      </w:r>
      <w:r w:rsidR="00646F3B">
        <w:rPr>
          <w:rFonts w:ascii="TH SarabunPSK" w:hAnsi="TH SarabunPSK" w:cs="TH SarabunPSK"/>
          <w:sz w:val="32"/>
          <w:szCs w:val="32"/>
        </w:rPr>
        <w:tab/>
      </w:r>
      <w:r w:rsidR="00646F3B">
        <w:rPr>
          <w:rFonts w:ascii="TH SarabunPSK" w:hAnsi="TH SarabunPSK" w:cs="TH SarabunPSK"/>
          <w:sz w:val="32"/>
          <w:szCs w:val="32"/>
        </w:rPr>
        <w:tab/>
      </w:r>
      <w:r w:rsidR="00646F3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46F3B" w:rsidRPr="00646F3B">
        <w:rPr>
          <w:rFonts w:ascii="TH SarabunPSK" w:hAnsi="TH SarabunPSK" w:cs="TH SarabunPSK" w:hint="cs"/>
          <w:i/>
          <w:iCs/>
          <w:sz w:val="32"/>
          <w:szCs w:val="32"/>
          <w:cs/>
        </w:rPr>
        <w:t>(3-5)</w:t>
      </w:r>
    </w:p>
    <w:p w:rsidR="00646F3B" w:rsidRDefault="00646F3B" w:rsidP="00646F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432B1" w:rsidRPr="005E4CF5" w:rsidRDefault="00646F3B" w:rsidP="00646F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432B1" w:rsidRPr="005E4CF5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α</m:t>
        </m:r>
      </m:oMath>
      <w:r w:rsidR="009432B1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="009432B1" w:rsidRPr="005E4CF5">
        <w:rPr>
          <w:rFonts w:ascii="TH SarabunPSK" w:hAnsi="TH SarabunPSK" w:cs="TH SarabunPSK"/>
          <w:sz w:val="32"/>
          <w:szCs w:val="32"/>
          <w:cs/>
        </w:rPr>
        <w:tab/>
      </w:r>
      <w:r w:rsidR="009432B1" w:rsidRPr="005E4CF5">
        <w:rPr>
          <w:rFonts w:ascii="TH SarabunPSK" w:hAnsi="TH SarabunPSK" w:cs="TH SarabunPSK" w:hint="cs"/>
          <w:sz w:val="32"/>
          <w:szCs w:val="32"/>
          <w:cs/>
        </w:rPr>
        <w:t>ค่าสัมประสิทธิ์ความเชื่อมั่นของแบบทดสอบ</w: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n</m:t>
        </m:r>
      </m:oMath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จำนวนข้อของแบบทดสอบ</w: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H SarabunPSK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H SarabunPSK"/>
                <w:sz w:val="32"/>
                <w:szCs w:val="32"/>
              </w:rPr>
              <m:t>2</m:t>
            </m:r>
          </m:sup>
        </m:sSubSup>
      </m:oMath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5E4CF5">
        <w:rPr>
          <w:rFonts w:ascii="TH SarabunPSK" w:hAnsi="TH SarabunPSK" w:cs="TH SarabunPSK" w:hint="cs"/>
          <w:sz w:val="32"/>
          <w:szCs w:val="32"/>
          <w:cs/>
        </w:rPr>
        <w:tab/>
        <w:t>ความแปรปรวนของแบบทดสอบรายข้อ</w: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H SarabunPSK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t</m:t>
            </m:r>
          </m:sub>
          <m:sup>
            <m:r>
              <w:rPr>
                <w:rFonts w:ascii="Cambria Math" w:hAnsi="Cambria Math" w:cs="TH SarabunPSK"/>
                <w:sz w:val="32"/>
                <w:szCs w:val="32"/>
              </w:rPr>
              <m:t>2</m:t>
            </m:r>
          </m:sup>
        </m:sSubSup>
      </m:oMath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5E4CF5">
        <w:rPr>
          <w:rFonts w:ascii="TH SarabunPSK" w:hAnsi="TH SarabunPSK" w:cs="TH SarabunPSK" w:hint="cs"/>
          <w:sz w:val="32"/>
          <w:szCs w:val="32"/>
          <w:cs/>
        </w:rPr>
        <w:tab/>
        <w:t>ความแปรปรวนของแบบทดสอบทั้งฉบับ</w:t>
      </w:r>
    </w:p>
    <w:p w:rsidR="009432B1" w:rsidRPr="00646F3B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b/>
          <w:bCs/>
          <w:sz w:val="32"/>
          <w:szCs w:val="32"/>
        </w:rPr>
        <w:t>3.6.</w:t>
      </w:r>
      <w:r w:rsidRPr="005E4CF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46F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</w:t>
      </w:r>
      <w:r w:rsidRPr="005E4CF5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วิเคราะห์ประสิทธิภาพของบทเรียนและทดสอบสมมุติฐาน</w:t>
      </w:r>
      <w:r w:rsidR="00646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31D84" w:rsidRPr="005E4CF5" w:rsidRDefault="00646F3B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46F3B">
        <w:rPr>
          <w:rFonts w:ascii="TH SarabunPSK" w:hAnsi="TH SarabunPSK" w:cs="TH SarabunPSK"/>
          <w:spacing w:val="-4"/>
          <w:sz w:val="32"/>
          <w:szCs w:val="32"/>
        </w:rPr>
        <w:tab/>
      </w:r>
      <w:r w:rsidRPr="00646F3B">
        <w:rPr>
          <w:rFonts w:ascii="TH SarabunPSK" w:hAnsi="TH SarabunPSK" w:cs="TH SarabunPSK"/>
          <w:spacing w:val="-4"/>
          <w:sz w:val="32"/>
          <w:szCs w:val="32"/>
        </w:rPr>
        <w:tab/>
      </w:r>
      <w:r w:rsidRPr="00646F3B">
        <w:rPr>
          <w:rFonts w:ascii="TH SarabunPSK" w:hAnsi="TH SarabunPSK" w:cs="TH SarabunPSK"/>
          <w:spacing w:val="-4"/>
          <w:sz w:val="32"/>
          <w:szCs w:val="32"/>
        </w:rPr>
        <w:tab/>
        <w:t>3.6.2.</w:t>
      </w:r>
      <w:r w:rsidR="00777059" w:rsidRPr="00646F3B">
        <w:rPr>
          <w:rFonts w:ascii="TH SarabunPSK" w:hAnsi="TH SarabunPSK" w:cs="TH SarabunPSK"/>
          <w:spacing w:val="-4"/>
          <w:sz w:val="32"/>
          <w:szCs w:val="32"/>
        </w:rPr>
        <w:t>1</w:t>
      </w:r>
      <w:r w:rsidRPr="00646F3B">
        <w:rPr>
          <w:rFonts w:ascii="TH SarabunPSK" w:hAnsi="TH SarabunPSK" w:cs="TH SarabunPSK"/>
          <w:spacing w:val="-4"/>
          <w:sz w:val="32"/>
          <w:szCs w:val="32"/>
        </w:rPr>
        <w:tab/>
      </w:r>
      <w:r w:rsidR="008F2DBB" w:rsidRPr="00646F3B">
        <w:rPr>
          <w:rFonts w:ascii="TH SarabunPSK" w:hAnsi="TH SarabunPSK" w:cs="TH SarabunPSK"/>
          <w:spacing w:val="-4"/>
          <w:sz w:val="32"/>
          <w:szCs w:val="32"/>
          <w:cs/>
        </w:rPr>
        <w:t>ประสิทธิภาพ</w:t>
      </w:r>
      <w:r w:rsidR="00EF1669" w:rsidRPr="00646F3B">
        <w:rPr>
          <w:rFonts w:ascii="TH SarabunPSK" w:hAnsi="TH SarabunPSK" w:cs="TH SarabunPSK"/>
          <w:spacing w:val="-4"/>
          <w:sz w:val="32"/>
          <w:szCs w:val="32"/>
          <w:cs/>
        </w:rPr>
        <w:t>บทเรียนบนเว็บ</w:t>
      </w:r>
      <w:r w:rsidR="00EF1669" w:rsidRPr="00646F3B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ที่จัดการเรียนรู้แบบร่วมมือด้วยเทคนิค</w:t>
      </w:r>
      <w:r w:rsidRPr="00646F3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434464" w:rsidRPr="00646F3B">
        <w:rPr>
          <w:rFonts w:ascii="TH SarabunPSK" w:hAnsi="TH SarabunPSK" w:cs="TH SarabunPSK"/>
          <w:spacing w:val="-4"/>
          <w:sz w:val="32"/>
          <w:szCs w:val="32"/>
        </w:rPr>
        <w:t>Jigsaw</w:t>
      </w:r>
      <w:r w:rsidRPr="00646F3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34464" w:rsidRPr="00646F3B">
        <w:rPr>
          <w:rFonts w:ascii="TH SarabunPSK" w:hAnsi="TH SarabunPSK" w:cs="TH SarabunPSK"/>
          <w:spacing w:val="-4"/>
          <w:sz w:val="32"/>
          <w:szCs w:val="32"/>
        </w:rPr>
        <w:t>II</w:t>
      </w:r>
      <w:r w:rsidRPr="00646F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F2F2D" w:rsidRPr="00646F3B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2F2F2D" w:rsidRPr="00646F3B">
        <w:rPr>
          <w:rFonts w:ascii="TH SarabunPSK" w:hAnsi="TH SarabunPSK" w:cs="TH SarabunPSK" w:hint="cs"/>
          <w:spacing w:val="-4"/>
          <w:sz w:val="32"/>
          <w:szCs w:val="32"/>
          <w:cs/>
        </w:rPr>
        <w:t>วิเคราะห์ได้จากค่าคะแนนอัตราส่วน</w:t>
      </w:r>
      <w:r w:rsidR="00431D84" w:rsidRPr="00646F3B">
        <w:rPr>
          <w:rFonts w:ascii="TH SarabunPSK" w:hAnsi="TH SarabunPSK" w:cs="TH SarabunPSK" w:hint="cs"/>
          <w:spacing w:val="-4"/>
          <w:sz w:val="32"/>
          <w:szCs w:val="32"/>
          <w:cs/>
        </w:rPr>
        <w:t>การบรรลุผล</w:t>
      </w:r>
      <w:r w:rsidR="00431D84" w:rsidRPr="00646F3B">
        <w:rPr>
          <w:rFonts w:ascii="TH SarabunPSK" w:hAnsi="TH SarabunPSK" w:cs="TH SarabunPSK"/>
          <w:spacing w:val="-4"/>
          <w:sz w:val="32"/>
          <w:szCs w:val="32"/>
        </w:rPr>
        <w:t xml:space="preserve"> The Gain Ratio (Blake’s Ratio)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E5484" w:rsidRPr="00646F3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431D84" w:rsidRPr="00646F3B">
        <w:rPr>
          <w:rFonts w:ascii="TH SarabunPSK" w:hAnsi="TH SarabunPSK" w:cs="TH SarabunPSK"/>
          <w:spacing w:val="-4"/>
          <w:sz w:val="32"/>
          <w:szCs w:val="32"/>
        </w:rPr>
        <w:t>Blake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="00CE5484" w:rsidRPr="005E4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1D84" w:rsidRPr="005E4CF5">
        <w:rPr>
          <w:rFonts w:ascii="TH SarabunPSK" w:hAnsi="TH SarabunPSK" w:cs="TH SarabunPSK"/>
          <w:sz w:val="32"/>
          <w:szCs w:val="32"/>
          <w:cs/>
        </w:rPr>
        <w:t>1966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31D84" w:rsidRPr="005E4CF5">
        <w:rPr>
          <w:rFonts w:ascii="TH SarabunPSK" w:hAnsi="TH SarabunPSK" w:cs="TH SarabunPSK"/>
          <w:sz w:val="32"/>
          <w:szCs w:val="40"/>
        </w:rPr>
        <w:t xml:space="preserve">cited in </w:t>
      </w:r>
      <w:r w:rsidR="00431D84" w:rsidRPr="005E4CF5">
        <w:rPr>
          <w:rFonts w:ascii="TH SarabunPSK" w:hAnsi="TH SarabunPSK" w:cs="TH SarabunPSK"/>
          <w:sz w:val="32"/>
          <w:szCs w:val="32"/>
        </w:rPr>
        <w:t>Grigonis</w:t>
      </w:r>
      <w:r>
        <w:rPr>
          <w:rFonts w:ascii="TH SarabunPSK" w:hAnsi="TH SarabunPSK" w:cs="TH SarabunPSK"/>
          <w:sz w:val="32"/>
          <w:szCs w:val="32"/>
        </w:rPr>
        <w:t xml:space="preserve"> and</w:t>
      </w:r>
      <w:r w:rsidR="00431D84" w:rsidRPr="005E4CF5">
        <w:rPr>
          <w:rFonts w:ascii="TH SarabunPSK" w:hAnsi="TH SarabunPSK" w:cs="TH SarabunPSK"/>
          <w:sz w:val="32"/>
          <w:szCs w:val="32"/>
        </w:rPr>
        <w:t xml:space="preserve"> Dorothea </w:t>
      </w:r>
      <w:r>
        <w:rPr>
          <w:rFonts w:ascii="TH SarabunPSK" w:hAnsi="TH SarabunPSK" w:cs="TH SarabunPSK"/>
          <w:sz w:val="32"/>
          <w:szCs w:val="32"/>
        </w:rPr>
        <w:t>et al</w:t>
      </w:r>
      <w:r w:rsidR="00431D84" w:rsidRPr="005E4CF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,</w:t>
      </w:r>
      <w:r w:rsidR="00431D84" w:rsidRPr="005E4CF5">
        <w:rPr>
          <w:rFonts w:ascii="TH SarabunPSK" w:hAnsi="TH SarabunPSK" w:cs="TH SarabunPSK"/>
          <w:sz w:val="32"/>
          <w:szCs w:val="32"/>
        </w:rPr>
        <w:t xml:space="preserve"> </w:t>
      </w:r>
      <w:r w:rsidR="00431D84" w:rsidRPr="005E4CF5">
        <w:rPr>
          <w:rFonts w:ascii="TH SarabunPSK" w:hAnsi="TH SarabunPSK" w:cs="TH SarabunPSK"/>
          <w:sz w:val="32"/>
          <w:szCs w:val="40"/>
        </w:rPr>
        <w:t>1970</w:t>
      </w:r>
      <w:r>
        <w:rPr>
          <w:rFonts w:ascii="TH SarabunPSK" w:hAnsi="TH SarabunPSK" w:cs="TH SarabunPSK"/>
          <w:sz w:val="32"/>
          <w:szCs w:val="32"/>
        </w:rPr>
        <w:t>,</w:t>
      </w:r>
      <w:r w:rsidR="00431D84" w:rsidRPr="005E4CF5">
        <w:rPr>
          <w:rFonts w:ascii="TH SarabunPSK" w:hAnsi="TH SarabunPSK" w:cs="TH SarabunPSK"/>
          <w:sz w:val="32"/>
          <w:szCs w:val="32"/>
        </w:rPr>
        <w:t xml:space="preserve"> pp. 48-49</w:t>
      </w:r>
      <w:r w:rsidR="00431D84" w:rsidRPr="005E4CF5">
        <w:rPr>
          <w:rFonts w:ascii="TH SarabunPSK" w:hAnsi="TH SarabunPSK" w:cs="TH SarabunPSK"/>
          <w:sz w:val="32"/>
          <w:szCs w:val="32"/>
          <w:cs/>
        </w:rPr>
        <w:t>)</w:t>
      </w:r>
    </w:p>
    <w:p w:rsidR="008F2DBB" w:rsidRPr="005E4CF5" w:rsidRDefault="008F2DBB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100A52" w:rsidRPr="005E4CF5" w:rsidRDefault="00F4329D" w:rsidP="00646F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31D84" w:rsidRPr="005E4CF5">
        <w:rPr>
          <w:rFonts w:ascii="TH SarabunPSK" w:hAnsi="TH SarabunPSK" w:cs="TH SarabunPSK"/>
          <w:sz w:val="32"/>
          <w:szCs w:val="32"/>
        </w:rPr>
        <w:t>The Gain Ratio (augmented)</w:t>
      </w:r>
      <w:r w:rsidR="00646F3B">
        <w:rPr>
          <w:rFonts w:ascii="TH SarabunPSK" w:hAnsi="TH SarabunPSK" w:cs="TH SarabunPSK"/>
          <w:sz w:val="32"/>
          <w:szCs w:val="32"/>
        </w:rPr>
        <w:t xml:space="preserve"> </w:t>
      </w:r>
      <w:r w:rsidR="00431D84" w:rsidRPr="005E4CF5">
        <w:rPr>
          <w:rFonts w:ascii="TH SarabunPSK" w:hAnsi="TH SarabunPSK" w:cs="TH SarabunPSK"/>
          <w:sz w:val="32"/>
          <w:szCs w:val="32"/>
        </w:rPr>
        <w:t>Blake Ratio =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H SarabunPSK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P-</m:t>
            </m:r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 w:cs="TH SarabunPSK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H SarabunPSK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P</m:t>
            </m:r>
          </m:den>
        </m:f>
      </m:oMath>
      <w:r w:rsidR="00646F3B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 w:hint="cs"/>
          <w:i/>
          <w:iCs/>
          <w:sz w:val="32"/>
          <w:szCs w:val="32"/>
          <w:cs/>
        </w:rPr>
        <w:t>(3-6)</w:t>
      </w:r>
    </w:p>
    <w:p w:rsidR="002F2F2D" w:rsidRPr="005E4CF5" w:rsidRDefault="002F2F2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8738E5" w:rsidRPr="005E4CF5" w:rsidRDefault="008738E5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="008F2DBB" w:rsidRPr="005E4CF5">
        <w:rPr>
          <w:rFonts w:ascii="TH SarabunPSK" w:hAnsi="TH SarabunPSK" w:cs="TH SarabunPSK"/>
          <w:sz w:val="32"/>
          <w:szCs w:val="32"/>
        </w:rPr>
        <w:tab/>
      </w:r>
      <w:r w:rsidR="008F2DBB"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PSK"/>
                <w:i/>
                <w:sz w:val="28"/>
              </w:rPr>
            </m:ctrlPr>
          </m:sSubPr>
          <m:e>
            <m:r>
              <w:rPr>
                <w:rFonts w:ascii="Cambria Math" w:hAnsi="Cambria Math" w:cs="TH SarabunPSK"/>
                <w:sz w:val="28"/>
              </w:rPr>
              <m:t>M</m:t>
            </m:r>
          </m:e>
          <m:sub>
            <m:r>
              <w:rPr>
                <w:rFonts w:ascii="Cambria Math" w:hAnsi="Cambria Math" w:cs="TH SarabunPSK"/>
                <w:sz w:val="28"/>
              </w:rPr>
              <m:t>1</m:t>
            </m:r>
          </m:sub>
        </m:sSub>
      </m:oMath>
      <w:r w:rsidR="00F4329D">
        <w:rPr>
          <w:rFonts w:ascii="TH SarabunPSK" w:eastAsiaTheme="minorEastAsia" w:hAnsi="TH SarabunPSK" w:cs="TH SarabunPSK" w:hint="cs"/>
          <w:sz w:val="32"/>
          <w:szCs w:val="32"/>
          <w:cs/>
        </w:rPr>
        <w:tab/>
        <w:t>แทน</w:t>
      </w:r>
      <w:r w:rsidR="00F4329D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 xml:space="preserve">ผลของคะแนนเฉลี่ยจากการสอบก่อนการเรียน </w:t>
      </w:r>
      <w:r w:rsidRPr="005E4CF5">
        <w:rPr>
          <w:rFonts w:ascii="TH SarabunPSK" w:hAnsi="TH SarabunPSK" w:cs="TH SarabunPSK"/>
          <w:sz w:val="32"/>
          <w:szCs w:val="32"/>
          <w:cs/>
        </w:rPr>
        <w:t>(</w:t>
      </w:r>
      <w:r w:rsidRPr="005E4CF5">
        <w:rPr>
          <w:rFonts w:ascii="TH SarabunPSK" w:hAnsi="TH SarabunPSK" w:cs="TH SarabunPSK"/>
          <w:sz w:val="32"/>
          <w:szCs w:val="32"/>
        </w:rPr>
        <w:t>Pre-test</w:t>
      </w:r>
      <w:r w:rsidRPr="005E4CF5">
        <w:rPr>
          <w:rFonts w:ascii="TH SarabunPSK" w:hAnsi="TH SarabunPSK" w:cs="TH SarabunPSK"/>
          <w:sz w:val="32"/>
          <w:szCs w:val="32"/>
          <w:cs/>
        </w:rPr>
        <w:t>)</w:t>
      </w:r>
    </w:p>
    <w:p w:rsidR="008738E5" w:rsidRPr="005E4CF5" w:rsidRDefault="008738E5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8F2DBB" w:rsidRPr="005E4CF5">
        <w:rPr>
          <w:rFonts w:ascii="TH SarabunPSK" w:hAnsi="TH SarabunPSK" w:cs="TH SarabunPSK"/>
          <w:sz w:val="32"/>
          <w:szCs w:val="32"/>
          <w:cs/>
        </w:rPr>
        <w:tab/>
      </w:r>
      <w:r w:rsidR="00777059" w:rsidRPr="005E4CF5">
        <w:rPr>
          <w:rFonts w:ascii="TH SarabunPSK" w:hAnsi="TH SarabunPSK" w:cs="TH SarabunPSK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PSK"/>
                <w:i/>
                <w:sz w:val="28"/>
              </w:rPr>
            </m:ctrlPr>
          </m:sSubPr>
          <m:e>
            <m:r>
              <w:rPr>
                <w:rFonts w:ascii="Cambria Math" w:hAnsi="Cambria Math" w:cs="TH SarabunPSK"/>
                <w:sz w:val="28"/>
              </w:rPr>
              <m:t>M</m:t>
            </m:r>
          </m:e>
          <m:sub>
            <m:r>
              <w:rPr>
                <w:rFonts w:ascii="Cambria Math" w:hAnsi="Cambria Math" w:cs="TH SarabunPSK"/>
                <w:sz w:val="28"/>
              </w:rPr>
              <m:t>2</m:t>
            </m:r>
          </m:sub>
        </m:sSub>
      </m:oMath>
      <w:r w:rsidR="00777059" w:rsidRPr="005E4CF5">
        <w:rPr>
          <w:rFonts w:ascii="TH SarabunPSK" w:eastAsiaTheme="minorEastAsia" w:hAnsi="TH SarabunPSK" w:cs="TH SarabunPSK"/>
          <w:sz w:val="32"/>
          <w:szCs w:val="32"/>
        </w:rPr>
        <w:tab/>
      </w:r>
      <w:r w:rsidR="00F4329D">
        <w:rPr>
          <w:rFonts w:ascii="TH SarabunPSK" w:eastAsiaTheme="minorEastAsia" w:hAnsi="TH SarabunPSK" w:cs="TH SarabunPSK" w:hint="cs"/>
          <w:sz w:val="32"/>
          <w:szCs w:val="32"/>
          <w:cs/>
        </w:rPr>
        <w:t>แทน</w:t>
      </w:r>
      <w:r w:rsidR="00F4329D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>ผลของคะแนนเฉลี่ยจากการสอบหลังเรียน (</w:t>
      </w:r>
      <w:r w:rsidRPr="005E4CF5">
        <w:rPr>
          <w:rFonts w:ascii="TH SarabunPSK" w:eastAsiaTheme="minorEastAsia" w:hAnsi="TH SarabunPSK" w:cs="TH SarabunPSK"/>
          <w:sz w:val="32"/>
          <w:szCs w:val="32"/>
        </w:rPr>
        <w:t>Post-test</w:t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223DD9" w:rsidRPr="005E4CF5" w:rsidRDefault="008738E5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8F2DBB"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77059" w:rsidRPr="005E4CF5">
        <w:rPr>
          <w:rFonts w:ascii="TH SarabunPSK" w:eastAsiaTheme="minorEastAsia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28"/>
          </w:rPr>
          <m:t xml:space="preserve">P </m:t>
        </m:r>
      </m:oMath>
      <w:r w:rsidR="00777059" w:rsidRPr="005E4CF5">
        <w:rPr>
          <w:rFonts w:ascii="TH SarabunPSK" w:eastAsiaTheme="minorEastAsia" w:hAnsi="TH SarabunPSK" w:cs="TH SarabunPSK"/>
          <w:sz w:val="28"/>
        </w:rPr>
        <w:tab/>
      </w:r>
      <w:r w:rsidR="00F4329D">
        <w:rPr>
          <w:rFonts w:ascii="TH SarabunPSK" w:eastAsiaTheme="minorEastAsia" w:hAnsi="TH SarabunPSK" w:cs="TH SarabunPSK"/>
          <w:sz w:val="28"/>
        </w:rPr>
        <w:tab/>
      </w:r>
      <w:r w:rsidR="00F4329D">
        <w:rPr>
          <w:rFonts w:ascii="TH SarabunPSK" w:eastAsiaTheme="minorEastAsia" w:hAnsi="TH SarabunPSK" w:cs="TH SarabunPSK" w:hint="cs"/>
          <w:sz w:val="32"/>
          <w:szCs w:val="32"/>
          <w:cs/>
        </w:rPr>
        <w:t>แทน</w:t>
      </w:r>
      <w:r w:rsidR="00F4329D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>คะแนนเต็มของข้อทดสอบ</w:t>
      </w:r>
    </w:p>
    <w:p w:rsidR="00223DD9" w:rsidRPr="005E4CF5" w:rsidRDefault="00223DD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5E4CF5">
        <w:rPr>
          <w:rFonts w:ascii="TH SarabunPSK" w:eastAsiaTheme="minorEastAsia" w:hAnsi="TH SarabunPSK" w:cs="TH SarabunPSK"/>
          <w:sz w:val="32"/>
          <w:szCs w:val="32"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8F2DBB"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8F2DBB"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77059" w:rsidRPr="005E4CF5">
        <w:rPr>
          <w:rFonts w:ascii="TH SarabunPSK" w:eastAsiaTheme="minorEastAsia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H SarabunPSK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P-</m:t>
            </m:r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1</m:t>
                </m:r>
              </m:sub>
            </m:sSub>
          </m:den>
        </m:f>
      </m:oMath>
      <w:r w:rsidR="00F4329D">
        <w:rPr>
          <w:rFonts w:ascii="TH SarabunPSK" w:eastAsiaTheme="minorEastAsia" w:hAnsi="TH SarabunPSK" w:cs="TH SarabunPSK" w:hint="cs"/>
          <w:sz w:val="32"/>
          <w:szCs w:val="32"/>
          <w:cs/>
        </w:rPr>
        <w:tab/>
        <w:t>แทน</w:t>
      </w:r>
      <w:r w:rsidR="00F4329D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>เปอร์เซ็นต์สิ่งที่ขาดของสิ่งที่ยังไม่รู้</w:t>
      </w:r>
    </w:p>
    <w:p w:rsidR="00223DD9" w:rsidRPr="005E4CF5" w:rsidRDefault="00223DD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8F2DBB"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8F2DBB"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777059" w:rsidRPr="005E4CF5">
        <w:rPr>
          <w:rFonts w:ascii="TH SarabunPSK" w:eastAsiaTheme="minorEastAsia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H SarabunPSK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H SarabunPSK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P</m:t>
            </m:r>
          </m:den>
        </m:f>
      </m:oMath>
      <w:r w:rsidR="00F4329D">
        <w:rPr>
          <w:rFonts w:ascii="TH SarabunPSK" w:eastAsiaTheme="minorEastAsia" w:hAnsi="TH SarabunPSK" w:cs="TH SarabunPSK" w:hint="cs"/>
          <w:sz w:val="32"/>
          <w:szCs w:val="32"/>
          <w:cs/>
        </w:rPr>
        <w:tab/>
        <w:t>แทน</w:t>
      </w:r>
      <w:r w:rsidR="00F4329D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>เปอร์เซ็นต์สิ่งที่ได้เพิ่มขึ้นหลังจากการเรียนบทเรียน</w:t>
      </w:r>
    </w:p>
    <w:p w:rsidR="000F2FF1" w:rsidRPr="00F4329D" w:rsidRDefault="00223DD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EastAsia" w:hAnsi="TH SarabunPSK" w:cs="TH SarabunPSK"/>
          <w:spacing w:val="-4"/>
          <w:sz w:val="32"/>
          <w:szCs w:val="32"/>
        </w:rPr>
      </w:pP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8F2DBB"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8F2DBB" w:rsidRPr="005E4CF5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F4329D">
        <w:rPr>
          <w:rFonts w:ascii="TH SarabunPSK" w:eastAsiaTheme="minorEastAsia" w:hAnsi="TH SarabunPSK" w:cs="TH SarabunPSK"/>
          <w:sz w:val="32"/>
          <w:szCs w:val="32"/>
        </w:rPr>
        <w:tab/>
      </w:r>
      <w:r w:rsidRPr="005E4CF5">
        <w:rPr>
          <w:rFonts w:ascii="TH SarabunPSK" w:eastAsiaTheme="minorEastAsia" w:hAnsi="TH SarabunPSK" w:cs="TH SarabunPSK"/>
          <w:sz w:val="32"/>
          <w:szCs w:val="32"/>
          <w:cs/>
        </w:rPr>
        <w:t>ค่าอัตราส่วน</w:t>
      </w:r>
      <w:r w:rsidR="007F2011" w:rsidRPr="005E4CF5">
        <w:rPr>
          <w:rFonts w:ascii="TH SarabunPSK" w:eastAsiaTheme="minorEastAsia" w:hAnsi="TH SarabunPSK" w:cs="TH SarabunPSK"/>
          <w:sz w:val="32"/>
          <w:szCs w:val="32"/>
          <w:cs/>
        </w:rPr>
        <w:t xml:space="preserve">ที่ได้จากสูตรนี้ จะมีอยู่ระหว่าง </w:t>
      </w:r>
      <w:r w:rsidR="007F2011" w:rsidRPr="005E4CF5">
        <w:rPr>
          <w:rFonts w:ascii="TH SarabunPSK" w:eastAsiaTheme="minorEastAsia" w:hAnsi="TH SarabunPSK" w:cs="TH SarabunPSK"/>
          <w:sz w:val="32"/>
          <w:szCs w:val="32"/>
        </w:rPr>
        <w:t>0-2</w:t>
      </w:r>
      <w:r w:rsidR="007F2011" w:rsidRPr="005E4CF5">
        <w:rPr>
          <w:rFonts w:ascii="TH SarabunPSK" w:eastAsiaTheme="minorEastAsia" w:hAnsi="TH SarabunPSK" w:cs="TH SarabunPSK"/>
          <w:sz w:val="32"/>
          <w:szCs w:val="32"/>
          <w:cs/>
        </w:rPr>
        <w:t xml:space="preserve"> ถ้าค่า</w:t>
      </w:r>
      <w:r w:rsidR="00CE5484" w:rsidRPr="005E4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การบรรลุผลที่คำนวนได้ </w:t>
      </w:r>
      <w:r w:rsidR="007F2011" w:rsidRPr="005E4CF5">
        <w:rPr>
          <w:rFonts w:ascii="TH SarabunPSK" w:eastAsiaTheme="minorEastAsia" w:hAnsi="TH SarabunPSK" w:cs="TH SarabunPSK"/>
          <w:sz w:val="32"/>
          <w:szCs w:val="32"/>
          <w:cs/>
        </w:rPr>
        <w:t>มีค่า</w:t>
      </w:r>
      <w:r w:rsidR="007F2011" w:rsidRPr="00F4329D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 xml:space="preserve">มากกว่า </w:t>
      </w:r>
      <w:r w:rsidR="007F2011" w:rsidRPr="00F4329D">
        <w:rPr>
          <w:rFonts w:ascii="TH SarabunPSK" w:eastAsiaTheme="minorEastAsia" w:hAnsi="TH SarabunPSK" w:cs="TH SarabunPSK"/>
          <w:spacing w:val="-4"/>
          <w:sz w:val="32"/>
          <w:szCs w:val="32"/>
        </w:rPr>
        <w:t>1</w:t>
      </w:r>
      <w:r w:rsidR="00CE5484" w:rsidRPr="00F4329D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>.2</w:t>
      </w:r>
      <w:r w:rsidR="00F4329D" w:rsidRPr="00F4329D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</w:t>
      </w:r>
      <w:r w:rsidR="00CC4903" w:rsidRPr="00F4329D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โดย </w:t>
      </w:r>
      <w:r w:rsidR="00CE5484" w:rsidRPr="00F4329D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ค่าที่ยอมรับได้ของ </w:t>
      </w:r>
      <w:r w:rsidR="00CE5484" w:rsidRPr="00F4329D">
        <w:rPr>
          <w:rFonts w:ascii="TH SarabunPSK" w:hAnsi="TH SarabunPSK" w:cs="TH SarabunPSK"/>
          <w:spacing w:val="-4"/>
          <w:sz w:val="32"/>
          <w:szCs w:val="32"/>
        </w:rPr>
        <w:t xml:space="preserve">Blake </w:t>
      </w:r>
      <w:r w:rsidR="00CE5484" w:rsidRPr="00F4329D">
        <w:rPr>
          <w:rFonts w:ascii="TH SarabunPSK" w:hAnsi="TH SarabunPSK" w:cs="TH SarabunPSK"/>
          <w:spacing w:val="-4"/>
          <w:sz w:val="32"/>
          <w:szCs w:val="32"/>
          <w:cs/>
        </w:rPr>
        <w:t>เท่ากับ 1.2 หรือสูงกว่า ถือว่าเป็นที่น่าพอใจ</w:t>
      </w:r>
      <w:r w:rsidR="002F2F2D" w:rsidRPr="00F4329D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ถือว่าบทเรียนนั้นมีประสิทธิภ</w:t>
      </w:r>
      <w:r w:rsidR="002F2F2D" w:rsidRPr="00F4329D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>าพ</w:t>
      </w:r>
      <w:r w:rsidR="002F2F2D" w:rsidRPr="00F4329D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ตามเกณฑ์</w:t>
      </w:r>
    </w:p>
    <w:p w:rsidR="00BD1FC9" w:rsidRPr="005E4CF5" w:rsidRDefault="00F4329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3.6.2.</w:t>
      </w:r>
      <w:r w:rsidR="009432B1" w:rsidRPr="005E4CF5">
        <w:rPr>
          <w:rFonts w:ascii="TH SarabunPSK" w:hAnsi="TH SarabunPSK" w:cs="TH SarabunPSK" w:hint="cs"/>
          <w:sz w:val="32"/>
          <w:szCs w:val="32"/>
          <w:cs/>
        </w:rPr>
        <w:t>2</w:t>
      </w:r>
      <w:r w:rsidR="00083206" w:rsidRPr="005E4CF5">
        <w:rPr>
          <w:rFonts w:ascii="TH SarabunPSK" w:hAnsi="TH SarabunPSK" w:cs="TH SarabunPSK"/>
          <w:sz w:val="32"/>
          <w:szCs w:val="32"/>
        </w:rPr>
        <w:tab/>
      </w:r>
      <w:r w:rsidR="001C188C" w:rsidRPr="005E4CF5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ผลสัมฤทธิ์ทางการเรียนระหว่าง</w:t>
      </w:r>
      <w:r w:rsidR="008B6B25" w:rsidRPr="005E4CF5">
        <w:rPr>
          <w:rFonts w:ascii="TH SarabunPSK" w:hAnsi="TH SarabunPSK" w:cs="TH SarabunPSK"/>
          <w:sz w:val="32"/>
          <w:szCs w:val="32"/>
          <w:cs/>
        </w:rPr>
        <w:t>ผู้เรียนที่เรียนด้วย</w:t>
      </w:r>
      <w:r w:rsidR="008B6B25" w:rsidRPr="005E4CF5">
        <w:rPr>
          <w:rFonts w:ascii="TH SarabunPSK" w:eastAsia="AngsanaNew" w:hAnsi="TH SarabunPSK" w:cs="TH SarabunPSK"/>
          <w:sz w:val="32"/>
          <w:szCs w:val="32"/>
          <w:cs/>
        </w:rPr>
        <w:t>บทเรียนบนเว็บที่จัดการเรียนรู้แบบร่วมมือด้วยเทคนิค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93466" w:rsidRPr="005E4CF5">
        <w:rPr>
          <w:rFonts w:ascii="TH SarabunPSK" w:eastAsia="AngsanaNew" w:hAnsi="TH SarabunPSK" w:cs="TH SarabunPSK"/>
          <w:sz w:val="32"/>
          <w:szCs w:val="32"/>
        </w:rPr>
        <w:t>Jigsaw II</w:t>
      </w:r>
      <w:r w:rsidR="008B6B25" w:rsidRPr="005E4CF5">
        <w:rPr>
          <w:rFonts w:ascii="TH SarabunPSK" w:eastAsia="AngsanaNew" w:hAnsi="TH SarabunPSK" w:cs="TH SarabunPSK"/>
          <w:sz w:val="32"/>
          <w:szCs w:val="32"/>
          <w:cs/>
        </w:rPr>
        <w:t xml:space="preserve"> วิชานวัตกรรมและเทคโนโลยีสารสนเทศทางการศึกษา และผู้เรียนที่เรียนแบบปกติ</w:t>
      </w:r>
      <w:r w:rsidR="008B6B25" w:rsidRPr="005E4CF5">
        <w:rPr>
          <w:rFonts w:ascii="TH SarabunPSK" w:hAnsi="TH SarabunPSK" w:cs="TH SarabunPSK"/>
          <w:sz w:val="32"/>
          <w:szCs w:val="32"/>
          <w:cs/>
        </w:rPr>
        <w:t xml:space="preserve"> โดยใช้</w:t>
      </w:r>
      <w:r w:rsidR="00BD1FC9" w:rsidRPr="005E4CF5">
        <w:rPr>
          <w:rFonts w:ascii="TH SarabunPSK" w:hAnsi="TH SarabunPSK" w:cs="TH SarabunPSK"/>
          <w:sz w:val="32"/>
          <w:szCs w:val="32"/>
          <w:cs/>
        </w:rPr>
        <w:t>สูตร</w:t>
      </w:r>
      <w:r w:rsidR="00BD1FC9" w:rsidRPr="005E4CF5">
        <w:rPr>
          <w:rFonts w:ascii="TH SarabunPSK" w:hAnsi="TH SarabunPSK" w:cs="TH SarabunPSK"/>
          <w:sz w:val="32"/>
          <w:szCs w:val="32"/>
        </w:rPr>
        <w:t xml:space="preserve"> t-test</w:t>
      </w:r>
      <w:r w:rsidR="008B6B25" w:rsidRPr="005E4CF5">
        <w:rPr>
          <w:rFonts w:ascii="TH SarabunPSK" w:hAnsi="TH SarabunPSK" w:cs="TH SarabunPSK"/>
          <w:sz w:val="32"/>
          <w:szCs w:val="32"/>
        </w:rPr>
        <w:t xml:space="preserve"> (Independent</w:t>
      </w:r>
      <w:r w:rsidR="00FD30F8" w:rsidRPr="005E4CF5">
        <w:rPr>
          <w:rFonts w:ascii="TH SarabunPSK" w:hAnsi="TH SarabunPSK" w:cs="TH SarabunPSK"/>
          <w:sz w:val="32"/>
          <w:szCs w:val="32"/>
        </w:rPr>
        <w:t xml:space="preserve"> Sample</w:t>
      </w:r>
      <w:r w:rsidR="008B6B25" w:rsidRPr="005E4CF5">
        <w:rPr>
          <w:rFonts w:ascii="TH SarabunPSK" w:hAnsi="TH SarabunPSK" w:cs="TH SarabunPSK"/>
          <w:sz w:val="32"/>
          <w:szCs w:val="32"/>
        </w:rPr>
        <w:t xml:space="preserve">) </w:t>
      </w:r>
      <w:r w:rsidR="008B6B25" w:rsidRPr="005E4CF5">
        <w:rPr>
          <w:rFonts w:ascii="TH SarabunPSK" w:hAnsi="TH SarabunPSK" w:cs="TH SarabunPSK"/>
          <w:sz w:val="32"/>
          <w:szCs w:val="32"/>
          <w:cs/>
        </w:rPr>
        <w:t>(บุญชม</w:t>
      </w:r>
      <w:r>
        <w:rPr>
          <w:rFonts w:ascii="TH SarabunPSK" w:hAnsi="TH SarabunPSK" w:cs="TH SarabunPSK"/>
          <w:sz w:val="32"/>
          <w:szCs w:val="32"/>
          <w:cs/>
        </w:rPr>
        <w:t xml:space="preserve"> ศรีสะอาด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B6B25" w:rsidRPr="005E4CF5">
        <w:rPr>
          <w:rFonts w:ascii="TH SarabunPSK" w:hAnsi="TH SarabunPSK" w:cs="TH SarabunPSK"/>
          <w:sz w:val="32"/>
          <w:szCs w:val="32"/>
          <w:cs/>
        </w:rPr>
        <w:t xml:space="preserve"> 254</w:t>
      </w:r>
      <w:r w:rsidR="008B6B25" w:rsidRPr="005E4CF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8B6B25" w:rsidRPr="005E4CF5">
        <w:rPr>
          <w:rFonts w:ascii="TH SarabunPSK" w:hAnsi="TH SarabunPSK" w:cs="TH SarabunPSK"/>
          <w:sz w:val="32"/>
          <w:szCs w:val="32"/>
        </w:rPr>
        <w:t>112</w:t>
      </w:r>
      <w:r w:rsidR="008B6B25" w:rsidRPr="005E4CF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BD1FC9" w:rsidRPr="005E4CF5" w:rsidRDefault="00BD1FC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9F7B79" w:rsidRPr="005E4CF5" w:rsidRDefault="00BD1FC9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</w:rPr>
        <w:lastRenderedPageBreak/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5E6C9A" w:rsidRPr="005E4CF5">
        <w:rPr>
          <w:rFonts w:ascii="TH SarabunPSK" w:hAnsi="TH SarabunPSK" w:cs="TH SarabunPSK"/>
          <w:position w:val="-72"/>
          <w:sz w:val="32"/>
          <w:szCs w:val="32"/>
        </w:rPr>
        <w:object w:dxaOrig="3739" w:dyaOrig="1160">
          <v:shape id="_x0000_i1032" type="#_x0000_t75" style="width:186.55pt;height:58.25pt" o:ole="">
            <v:imagedata r:id="rId20" o:title=""/>
          </v:shape>
          <o:OLEObject Type="Embed" ProgID="Equation.3" ShapeID="_x0000_i1032" DrawAspect="Content" ObjectID="_1582269044" r:id="rId21"/>
        </w:object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4329D" w:rsidRPr="00F4329D">
        <w:rPr>
          <w:rFonts w:ascii="TH SarabunPSK" w:hAnsi="TH SarabunPSK" w:cs="TH SarabunPSK" w:hint="cs"/>
          <w:i/>
          <w:iCs/>
          <w:sz w:val="32"/>
          <w:szCs w:val="32"/>
          <w:cs/>
        </w:rPr>
        <w:t>(3-7)</w:t>
      </w:r>
    </w:p>
    <w:p w:rsidR="006C0631" w:rsidRPr="005E4CF5" w:rsidRDefault="006C0631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F4329D" w:rsidRDefault="009F7B79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BD1FC9" w:rsidRPr="005E4CF5">
        <w:rPr>
          <w:rFonts w:ascii="TH SarabunPSK" w:hAnsi="TH SarabunPSK" w:cs="TH SarabunPSK"/>
          <w:sz w:val="32"/>
          <w:szCs w:val="32"/>
          <w:cs/>
        </w:rPr>
        <w:t>เมื่อ</w:t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="00BD1FC9" w:rsidRPr="005E4CF5">
        <w:rPr>
          <w:rFonts w:ascii="TH SarabunPSK" w:hAnsi="TH SarabunPSK" w:cs="TH SarabunPSK"/>
          <w:sz w:val="32"/>
          <w:szCs w:val="32"/>
          <w:cs/>
        </w:rPr>
        <w:tab/>
      </w:r>
      <w:r w:rsidR="00BD1FC9" w:rsidRPr="005E4CF5">
        <w:rPr>
          <w:rFonts w:ascii="TH SarabunPSK" w:hAnsi="TH SarabunPSK" w:cs="TH SarabunPSK"/>
          <w:sz w:val="32"/>
          <w:szCs w:val="32"/>
        </w:rPr>
        <w:t xml:space="preserve"> t</w:t>
      </w:r>
      <w:r w:rsidR="00BD1FC9" w:rsidRPr="005E4CF5">
        <w:rPr>
          <w:rFonts w:ascii="TH SarabunPSK" w:hAnsi="TH SarabunPSK" w:cs="TH SarabunPSK"/>
          <w:sz w:val="32"/>
          <w:szCs w:val="32"/>
          <w:cs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="00BD1FC9"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BD1FC9" w:rsidRPr="005E4CF5">
        <w:rPr>
          <w:rFonts w:ascii="TH SarabunPSK" w:hAnsi="TH SarabunPSK" w:cs="TH SarabunPSK"/>
          <w:sz w:val="32"/>
          <w:szCs w:val="32"/>
          <w:cs/>
        </w:rPr>
        <w:tab/>
      </w:r>
      <w:r w:rsidR="001C188C" w:rsidRPr="005E4CF5">
        <w:rPr>
          <w:rFonts w:ascii="TH SarabunPSK" w:hAnsi="TH SarabunPSK" w:cs="TH SarabunPSK"/>
          <w:sz w:val="32"/>
          <w:szCs w:val="32"/>
          <w:cs/>
        </w:rPr>
        <w:t>ค่าสถิติที่จะใช้เปรียบเทียบกับค่าวิกฤตเพื่อทราบ</w:t>
      </w:r>
    </w:p>
    <w:p w:rsidR="00BD1FC9" w:rsidRPr="005E4CF5" w:rsidRDefault="00F4329D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188C" w:rsidRPr="005E4CF5">
        <w:rPr>
          <w:rFonts w:ascii="TH SarabunPSK" w:hAnsi="TH SarabunPSK" w:cs="TH SarabunPSK"/>
          <w:sz w:val="32"/>
          <w:szCs w:val="32"/>
          <w:cs/>
        </w:rPr>
        <w:t>ความมีนัยสำคัญ</w:t>
      </w:r>
    </w:p>
    <w:p w:rsidR="00BD1FC9" w:rsidRPr="005E4CF5" w:rsidRDefault="00BD1FC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1C188C" w:rsidRPr="005E4CF5">
        <w:rPr>
          <w:rFonts w:ascii="TH SarabunPSK" w:hAnsi="TH SarabunPSK" w:cs="TH SarabunPSK"/>
          <w:position w:val="-6"/>
          <w:sz w:val="32"/>
          <w:szCs w:val="32"/>
          <w:cs/>
        </w:rPr>
        <w:object w:dxaOrig="320" w:dyaOrig="340">
          <v:shape id="_x0000_i1033" type="#_x0000_t75" style="width:15.65pt;height:15.65pt" o:ole="">
            <v:imagedata r:id="rId22" o:title=""/>
          </v:shape>
          <o:OLEObject Type="Embed" ProgID="Equation.3" ShapeID="_x0000_i1033" DrawAspect="Content" ObjectID="_1582269045" r:id="rId23"/>
        </w:object>
      </w:r>
      <w:r w:rsidR="005E6C9A" w:rsidRPr="005E4CF5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5E6C9A" w:rsidRPr="005E4CF5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1C188C" w:rsidRPr="005E4CF5">
        <w:rPr>
          <w:rFonts w:ascii="TH SarabunPSK" w:hAnsi="TH SarabunPSK" w:cs="TH SarabunPSK"/>
          <w:sz w:val="32"/>
          <w:szCs w:val="32"/>
          <w:cs/>
        </w:rPr>
        <w:t>ของกลุ่มทดลอง</w:t>
      </w:r>
    </w:p>
    <w:p w:rsidR="00BD1FC9" w:rsidRPr="005E4CF5" w:rsidRDefault="00BD1FC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1C188C" w:rsidRPr="005E4CF5">
        <w:rPr>
          <w:rFonts w:ascii="TH SarabunPSK" w:hAnsi="TH SarabunPSK" w:cs="TH SarabunPSK"/>
          <w:position w:val="-6"/>
          <w:sz w:val="32"/>
          <w:szCs w:val="32"/>
          <w:cs/>
        </w:rPr>
        <w:object w:dxaOrig="340" w:dyaOrig="340">
          <v:shape id="_x0000_i1034" type="#_x0000_t75" style="width:15.65pt;height:15.65pt" o:ole="">
            <v:imagedata r:id="rId24" o:title=""/>
          </v:shape>
          <o:OLEObject Type="Embed" ProgID="Equation.3" ShapeID="_x0000_i1034" DrawAspect="Content" ObjectID="_1582269046" r:id="rId25"/>
        </w:object>
      </w:r>
      <w:r w:rsidR="005E6C9A" w:rsidRPr="005E4CF5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5E6C9A" w:rsidRPr="005E4CF5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1C188C" w:rsidRPr="005E4CF5">
        <w:rPr>
          <w:rFonts w:ascii="TH SarabunPSK" w:hAnsi="TH SarabunPSK" w:cs="TH SarabunPSK"/>
          <w:sz w:val="32"/>
          <w:szCs w:val="32"/>
          <w:cs/>
        </w:rPr>
        <w:t>ของกลุ่มควบคุม</w:t>
      </w:r>
    </w:p>
    <w:p w:rsidR="00BD1FC9" w:rsidRPr="005E4CF5" w:rsidRDefault="00BD1FC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1C188C" w:rsidRPr="005E4CF5">
        <w:rPr>
          <w:rFonts w:ascii="TH SarabunPSK" w:hAnsi="TH SarabunPSK" w:cs="TH SarabunPSK"/>
          <w:position w:val="-10"/>
          <w:sz w:val="32"/>
          <w:szCs w:val="32"/>
          <w:cs/>
        </w:rPr>
        <w:object w:dxaOrig="300" w:dyaOrig="360">
          <v:shape id="_x0000_i1035" type="#_x0000_t75" style="width:15.05pt;height:15.65pt" o:ole="">
            <v:imagedata r:id="rId26" o:title=""/>
          </v:shape>
          <o:OLEObject Type="Embed" ProgID="Equation.3" ShapeID="_x0000_i1035" DrawAspect="Content" ObjectID="_1582269047" r:id="rId27"/>
        </w:object>
      </w:r>
      <w:r w:rsidR="001C188C" w:rsidRPr="005E4CF5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5E6C9A" w:rsidRPr="005E4CF5">
        <w:rPr>
          <w:rFonts w:ascii="TH SarabunPSK" w:hAnsi="TH SarabunPSK" w:cs="TH SarabunPSK"/>
          <w:sz w:val="32"/>
          <w:szCs w:val="32"/>
          <w:cs/>
        </w:rPr>
        <w:t>ค่าคะแนนความ</w:t>
      </w:r>
      <w:r w:rsidR="001C188C" w:rsidRPr="005E4CF5">
        <w:rPr>
          <w:rFonts w:ascii="TH SarabunPSK" w:hAnsi="TH SarabunPSK" w:cs="TH SarabunPSK"/>
          <w:sz w:val="32"/>
          <w:szCs w:val="32"/>
          <w:cs/>
        </w:rPr>
        <w:t>แปรปรวนของกลุ่มทดลอง</w:t>
      </w:r>
    </w:p>
    <w:p w:rsidR="00BD1FC9" w:rsidRPr="005E4CF5" w:rsidRDefault="00BD1FC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1C188C" w:rsidRPr="005E4CF5">
        <w:rPr>
          <w:rFonts w:ascii="TH SarabunPSK" w:hAnsi="TH SarabunPSK" w:cs="TH SarabunPSK"/>
          <w:position w:val="-10"/>
          <w:sz w:val="32"/>
          <w:szCs w:val="32"/>
          <w:cs/>
        </w:rPr>
        <w:object w:dxaOrig="320" w:dyaOrig="360">
          <v:shape id="_x0000_i1036" type="#_x0000_t75" style="width:15.65pt;height:15.65pt" o:ole="">
            <v:imagedata r:id="rId28" o:title=""/>
          </v:shape>
          <o:OLEObject Type="Embed" ProgID="Equation.3" ShapeID="_x0000_i1036" DrawAspect="Content" ObjectID="_1582269048" r:id="rId29"/>
        </w:object>
      </w:r>
      <w:r w:rsidR="005E6C9A" w:rsidRPr="005E4CF5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5E6C9A" w:rsidRPr="005E4CF5">
        <w:rPr>
          <w:rFonts w:ascii="TH SarabunPSK" w:hAnsi="TH SarabunPSK" w:cs="TH SarabunPSK"/>
          <w:sz w:val="32"/>
          <w:szCs w:val="32"/>
          <w:cs/>
        </w:rPr>
        <w:t>ค่าคะแนน</w:t>
      </w:r>
      <w:r w:rsidRPr="005E4CF5">
        <w:rPr>
          <w:rFonts w:ascii="TH SarabunPSK" w:hAnsi="TH SarabunPSK" w:cs="TH SarabunPSK"/>
          <w:sz w:val="32"/>
          <w:szCs w:val="32"/>
          <w:cs/>
        </w:rPr>
        <w:t>ความแปรปรวนของ</w:t>
      </w:r>
      <w:r w:rsidR="001C188C" w:rsidRPr="005E4CF5">
        <w:rPr>
          <w:rFonts w:ascii="TH SarabunPSK" w:hAnsi="TH SarabunPSK" w:cs="TH SarabunPSK"/>
          <w:sz w:val="32"/>
          <w:szCs w:val="32"/>
          <w:cs/>
        </w:rPr>
        <w:t>กลุ่มควบคุม</w:t>
      </w:r>
    </w:p>
    <w:p w:rsidR="00BD1FC9" w:rsidRPr="005E4CF5" w:rsidRDefault="00BD1FC9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1C188C" w:rsidRPr="005E4CF5">
        <w:rPr>
          <w:rFonts w:ascii="TH SarabunPSK" w:hAnsi="TH SarabunPSK" w:cs="TH SarabunPSK"/>
          <w:position w:val="-10"/>
        </w:rPr>
        <w:object w:dxaOrig="240" w:dyaOrig="340">
          <v:shape id="_x0000_i1037" type="#_x0000_t75" style="width:13.75pt;height:15.65pt" o:ole="">
            <v:imagedata r:id="rId30" o:title=""/>
          </v:shape>
          <o:OLEObject Type="Embed" ProgID="Equation.3" ShapeID="_x0000_i1037" DrawAspect="Content" ObjectID="_1582269049" r:id="rId31"/>
        </w:object>
      </w:r>
      <w:r w:rsidR="00F4329D">
        <w:rPr>
          <w:rFonts w:ascii="TH SarabunPSK" w:hAnsi="TH SarabunPSK" w:cs="TH SarabunPSK"/>
          <w:position w:val="-10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1C188C" w:rsidRPr="005E4CF5">
        <w:rPr>
          <w:rFonts w:ascii="TH SarabunPSK" w:hAnsi="TH SarabunPSK" w:cs="TH SarabunPSK"/>
          <w:sz w:val="32"/>
          <w:szCs w:val="32"/>
          <w:cs/>
        </w:rPr>
        <w:t>ค่า</w:t>
      </w:r>
      <w:r w:rsidRPr="005E4CF5">
        <w:rPr>
          <w:rFonts w:ascii="TH SarabunPSK" w:hAnsi="TH SarabunPSK" w:cs="TH SarabunPSK"/>
          <w:sz w:val="32"/>
          <w:szCs w:val="32"/>
          <w:cs/>
        </w:rPr>
        <w:t>จำนวน</w:t>
      </w:r>
      <w:r w:rsidR="001C188C" w:rsidRPr="005E4CF5">
        <w:rPr>
          <w:rFonts w:ascii="TH SarabunPSK" w:hAnsi="TH SarabunPSK" w:cs="TH SarabunPSK"/>
          <w:sz w:val="32"/>
          <w:szCs w:val="32"/>
          <w:cs/>
        </w:rPr>
        <w:t>นักศึกษาในกลุ่มทดลอง</w:t>
      </w:r>
    </w:p>
    <w:p w:rsidR="00BD1FC9" w:rsidRPr="005E4CF5" w:rsidRDefault="001C188C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position w:val="-10"/>
        </w:rPr>
        <w:object w:dxaOrig="279" w:dyaOrig="340">
          <v:shape id="_x0000_i1038" type="#_x0000_t75" style="width:14.4pt;height:15.65pt" o:ole="">
            <v:imagedata r:id="rId32" o:title=""/>
          </v:shape>
          <o:OLEObject Type="Embed" ProgID="Equation.3" ShapeID="_x0000_i1038" DrawAspect="Content" ObjectID="_1582269050" r:id="rId33"/>
        </w:object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D14BA0"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ค่าจำนวนนักศึกษาในกลุ่มควบคุม</w:t>
      </w:r>
    </w:p>
    <w:p w:rsidR="00C41AD6" w:rsidRPr="005E4CF5" w:rsidRDefault="001C188C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F16DE8" w:rsidRPr="005E4CF5">
        <w:rPr>
          <w:rFonts w:ascii="TH SarabunPSK" w:hAnsi="TH SarabunPSK" w:cs="TH SarabunPSK"/>
          <w:sz w:val="32"/>
          <w:szCs w:val="32"/>
        </w:rPr>
        <w:t>d</w:t>
      </w:r>
      <w:r w:rsidRPr="005E4CF5">
        <w:rPr>
          <w:rFonts w:ascii="TH SarabunPSK" w:hAnsi="TH SarabunPSK" w:cs="TH SarabunPSK"/>
          <w:sz w:val="32"/>
          <w:szCs w:val="32"/>
        </w:rPr>
        <w:t>f</w:t>
      </w:r>
      <w:r w:rsidR="00F16DE8"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F16DE8"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position w:val="-10"/>
          <w:cs/>
        </w:rPr>
        <w:object w:dxaOrig="1020" w:dyaOrig="340">
          <v:shape id="_x0000_i1039" type="#_x0000_t75" style="width:50.1pt;height:15.65pt" o:ole="">
            <v:imagedata r:id="rId34" o:title=""/>
          </v:shape>
          <o:OLEObject Type="Embed" ProgID="Equation.3" ShapeID="_x0000_i1039" DrawAspect="Content" ObjectID="_1582269051" r:id="rId35"/>
        </w:object>
      </w:r>
    </w:p>
    <w:p w:rsidR="009432B1" w:rsidRPr="005E4CF5" w:rsidRDefault="009432B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</w:rPr>
      </w:pPr>
    </w:p>
    <w:p w:rsidR="004B566F" w:rsidRDefault="00F4329D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3.6.2.</w:t>
      </w:r>
      <w:r w:rsidR="009432B1" w:rsidRPr="005E4CF5">
        <w:rPr>
          <w:rFonts w:ascii="TH SarabunPSK" w:eastAsia="AngsanaNew" w:hAnsi="TH SarabunPSK" w:cs="TH SarabunPSK" w:hint="cs"/>
          <w:sz w:val="32"/>
          <w:szCs w:val="32"/>
          <w:cs/>
        </w:rPr>
        <w:t>3</w:t>
      </w:r>
      <w:r w:rsidR="00083206" w:rsidRPr="005E4CF5">
        <w:rPr>
          <w:rFonts w:ascii="TH SarabunPSK" w:eastAsia="AngsanaNew" w:hAnsi="TH SarabunPSK" w:cs="TH SarabunPSK"/>
          <w:sz w:val="32"/>
          <w:szCs w:val="32"/>
        </w:rPr>
        <w:tab/>
      </w:r>
      <w:r w:rsidR="004B566F" w:rsidRPr="005E4CF5">
        <w:rPr>
          <w:rFonts w:ascii="TH SarabunPSK" w:eastAsia="AngsanaNew" w:hAnsi="TH SarabunPSK" w:cs="TH SarabunPSK"/>
          <w:sz w:val="32"/>
          <w:szCs w:val="32"/>
          <w:cs/>
        </w:rPr>
        <w:t>การทดสอบหาความสัมพันธ์ระหว่างพฤติกรรมการทำงานเป็นทีมกับคะแนนผลสัมฤทธิ์ทางการเรียนโดยใช้สูตร</w:t>
      </w:r>
      <w:r w:rsidR="003530B0" w:rsidRPr="005E4CF5">
        <w:rPr>
          <w:rFonts w:ascii="TH SarabunPSK" w:eastAsia="AngsanaNew" w:hAnsi="TH SarabunPSK" w:cs="TH SarabunPSK"/>
          <w:sz w:val="32"/>
          <w:szCs w:val="32"/>
          <w:cs/>
        </w:rPr>
        <w:t>สัมประสิทธิ์สหสัมพันธ์เพียร์สัน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3530B0" w:rsidRPr="005E4CF5">
        <w:rPr>
          <w:rFonts w:ascii="TH SarabunPSK" w:eastAsia="AngsanaNew" w:hAnsi="TH SarabunPSK" w:cs="TH SarabunPSK"/>
          <w:sz w:val="32"/>
          <w:szCs w:val="32"/>
        </w:rPr>
        <w:t>Pearson ‘s Correlation Coefficient)</w:t>
      </w:r>
    </w:p>
    <w:p w:rsidR="00F4329D" w:rsidRPr="00F4329D" w:rsidRDefault="00F4329D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sz w:val="16"/>
          <w:szCs w:val="16"/>
        </w:rPr>
      </w:pPr>
    </w:p>
    <w:p w:rsidR="004B566F" w:rsidRPr="00F4329D" w:rsidRDefault="004B566F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4CF5">
        <w:rPr>
          <w:rFonts w:ascii="TH SarabunPSK" w:hAnsi="TH SarabunPSK" w:cs="TH SarabunPSK"/>
          <w:b/>
          <w:bCs/>
          <w:cs/>
        </w:rPr>
        <w:tab/>
      </w:r>
      <w:r w:rsidR="00F4329D">
        <w:rPr>
          <w:rFonts w:ascii="TH SarabunPSK" w:hAnsi="TH SarabunPSK" w:cs="TH SarabunPSK"/>
          <w:b/>
          <w:bCs/>
        </w:rPr>
        <w:tab/>
      </w:r>
      <w:r w:rsidR="009125D3" w:rsidRPr="005E4CF5">
        <w:rPr>
          <w:rFonts w:ascii="TH SarabunPSK" w:hAnsi="TH SarabunPSK" w:cs="TH SarabunPSK"/>
          <w:b/>
          <w:bCs/>
        </w:rPr>
        <w:tab/>
      </w:r>
      <w:r w:rsidRPr="005E4CF5">
        <w:rPr>
          <w:rFonts w:ascii="TH SarabunPSK" w:hAnsi="TH SarabunPSK" w:cs="TH SarabunPSK"/>
          <w:b/>
          <w:bCs/>
          <w:position w:val="-44"/>
        </w:rPr>
        <w:object w:dxaOrig="4180" w:dyaOrig="880">
          <v:shape id="_x0000_i1040" type="#_x0000_t75" style="width:208.5pt;height:44.45pt" o:ole="">
            <v:imagedata r:id="rId36" o:title=""/>
          </v:shape>
          <o:OLEObject Type="Embed" ProgID="Equation.3" ShapeID="_x0000_i1040" DrawAspect="Content" ObjectID="_1582269052" r:id="rId37"/>
        </w:object>
      </w:r>
      <w:r w:rsidR="00F4329D">
        <w:rPr>
          <w:rFonts w:ascii="TH SarabunPSK" w:hAnsi="TH SarabunPSK" w:cs="TH SarabunPSK"/>
          <w:b/>
          <w:bCs/>
        </w:rPr>
        <w:tab/>
      </w:r>
      <w:r w:rsidR="00F4329D">
        <w:rPr>
          <w:rFonts w:ascii="TH SarabunPSK" w:hAnsi="TH SarabunPSK" w:cs="TH SarabunPSK"/>
          <w:b/>
          <w:bCs/>
        </w:rPr>
        <w:tab/>
      </w:r>
      <w:r w:rsidR="00F4329D">
        <w:rPr>
          <w:rFonts w:ascii="TH SarabunPSK" w:hAnsi="TH SarabunPSK" w:cs="TH SarabunPSK"/>
          <w:b/>
          <w:bCs/>
        </w:rPr>
        <w:tab/>
        <w:t xml:space="preserve">      </w:t>
      </w:r>
      <w:r w:rsidR="00F4329D" w:rsidRPr="00F4329D">
        <w:rPr>
          <w:rFonts w:ascii="TH SarabunPSK" w:hAnsi="TH SarabunPSK" w:cs="TH SarabunPSK" w:hint="cs"/>
          <w:i/>
          <w:iCs/>
          <w:sz w:val="32"/>
          <w:szCs w:val="32"/>
          <w:cs/>
        </w:rPr>
        <w:t>(3-8)</w:t>
      </w:r>
    </w:p>
    <w:p w:rsidR="00F4329D" w:rsidRPr="00F4329D" w:rsidRDefault="00F4329D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83206" w:rsidRPr="005E4CF5" w:rsidRDefault="004B566F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="009125D3" w:rsidRPr="005E4CF5">
        <w:rPr>
          <w:rFonts w:ascii="TH SarabunPSK" w:hAnsi="TH SarabunPSK" w:cs="TH SarabunPSK"/>
          <w:sz w:val="32"/>
          <w:szCs w:val="32"/>
        </w:rPr>
        <w:tab/>
      </w:r>
      <w:r w:rsidR="009125D3" w:rsidRPr="005E4CF5">
        <w:rPr>
          <w:rFonts w:ascii="TH SarabunPSK" w:hAnsi="TH SarabunPSK" w:cs="TH SarabunPSK"/>
          <w:sz w:val="32"/>
          <w:szCs w:val="32"/>
        </w:rPr>
        <w:tab/>
      </w:r>
      <w:r w:rsidR="009125D3"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เมื่อ</w:t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>rxy</w:t>
      </w:r>
      <w:r w:rsidR="00F4329D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Pr="005E4CF5">
        <w:rPr>
          <w:rFonts w:ascii="TH SarabunPSK" w:hAnsi="TH SarabunPSK" w:cs="TH SarabunPSK"/>
          <w:sz w:val="32"/>
          <w:szCs w:val="32"/>
          <w:cs/>
        </w:rPr>
        <w:tab/>
        <w:t xml:space="preserve">สัมประสิทธิ์สหสัมพันธ์ระหว่างตัวแปร </w:t>
      </w:r>
      <w:r w:rsidRPr="005E4CF5">
        <w:rPr>
          <w:rFonts w:ascii="TH SarabunPSK" w:hAnsi="TH SarabunPSK" w:cs="TH SarabunPSK"/>
          <w:sz w:val="32"/>
          <w:szCs w:val="32"/>
        </w:rPr>
        <w:t>x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กับ </w:t>
      </w:r>
      <w:r w:rsidRPr="005E4CF5">
        <w:rPr>
          <w:rFonts w:ascii="TH SarabunPSK" w:hAnsi="TH SarabunPSK" w:cs="TH SarabunPSK"/>
          <w:sz w:val="32"/>
          <w:szCs w:val="32"/>
        </w:rPr>
        <w:t>y</w:t>
      </w:r>
    </w:p>
    <w:p w:rsidR="004B566F" w:rsidRPr="00F4329D" w:rsidRDefault="00083206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4B566F" w:rsidRPr="00F4329D">
        <w:rPr>
          <w:rFonts w:ascii="TH SarabunPSK" w:hAnsi="TH SarabunPSK" w:cs="TH SarabunPSK"/>
          <w:sz w:val="32"/>
          <w:szCs w:val="32"/>
        </w:rPr>
        <w:t>N</w:t>
      </w:r>
      <w:r w:rsidR="004B566F" w:rsidRPr="00F4329D">
        <w:rPr>
          <w:rFonts w:ascii="TH SarabunPSK" w:hAnsi="TH SarabunPSK" w:cs="TH SarabunPSK"/>
          <w:sz w:val="32"/>
          <w:szCs w:val="32"/>
        </w:rPr>
        <w:tab/>
      </w:r>
      <w:r w:rsidR="00F4329D" w:rsidRPr="00F4329D">
        <w:rPr>
          <w:rFonts w:ascii="TH SarabunPSK" w:hAnsi="TH SarabunPSK" w:cs="TH SarabunPSK"/>
          <w:sz w:val="32"/>
          <w:szCs w:val="32"/>
        </w:rPr>
        <w:tab/>
      </w:r>
      <w:r w:rsidR="004B566F" w:rsidRPr="00F4329D">
        <w:rPr>
          <w:rFonts w:ascii="TH SarabunPSK" w:hAnsi="TH SarabunPSK" w:cs="TH SarabunPSK"/>
          <w:sz w:val="32"/>
          <w:szCs w:val="32"/>
          <w:cs/>
        </w:rPr>
        <w:t>แทน</w:t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="004B566F" w:rsidRPr="00F4329D">
        <w:rPr>
          <w:rFonts w:ascii="TH SarabunPSK" w:hAnsi="TH SarabunPSK" w:cs="TH SarabunPSK"/>
          <w:sz w:val="32"/>
          <w:szCs w:val="32"/>
          <w:cs/>
        </w:rPr>
        <w:t>จำนวนคู่ของข้อมูล</w:t>
      </w:r>
    </w:p>
    <w:p w:rsidR="004B566F" w:rsidRPr="00F4329D" w:rsidRDefault="004B566F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329D">
        <w:rPr>
          <w:rFonts w:ascii="TH SarabunPSK" w:hAnsi="TH SarabunPSK" w:cs="TH SarabunPSK"/>
          <w:sz w:val="32"/>
          <w:szCs w:val="32"/>
          <w:cs/>
        </w:rPr>
        <w:tab/>
      </w:r>
      <w:r w:rsidRPr="00F4329D">
        <w:rPr>
          <w:rFonts w:ascii="TH SarabunPSK" w:hAnsi="TH SarabunPSK" w:cs="TH SarabunPSK"/>
          <w:sz w:val="32"/>
          <w:szCs w:val="32"/>
          <w:cs/>
        </w:rPr>
        <w:tab/>
      </w:r>
      <w:r w:rsidR="00083206" w:rsidRPr="00F4329D">
        <w:rPr>
          <w:rFonts w:ascii="TH SarabunPSK" w:hAnsi="TH SarabunPSK" w:cs="TH SarabunPSK"/>
          <w:sz w:val="32"/>
          <w:szCs w:val="32"/>
        </w:rPr>
        <w:tab/>
      </w:r>
      <w:r w:rsidR="00083206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</w:rPr>
        <w:t>X</w:t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="00F4329D"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  <w:cs/>
        </w:rPr>
        <w:t>แทน</w:t>
      </w:r>
      <w:r w:rsidRPr="00F4329D">
        <w:rPr>
          <w:rFonts w:ascii="TH SarabunPSK" w:hAnsi="TH SarabunPSK" w:cs="TH SarabunPSK"/>
          <w:sz w:val="32"/>
          <w:szCs w:val="32"/>
          <w:cs/>
        </w:rPr>
        <w:tab/>
        <w:t xml:space="preserve">ผลรวมทั้งหมดของคะแนน </w:t>
      </w:r>
      <w:r w:rsidRPr="00F4329D">
        <w:rPr>
          <w:rFonts w:ascii="TH SarabunPSK" w:hAnsi="TH SarabunPSK" w:cs="TH SarabunPSK"/>
          <w:sz w:val="32"/>
          <w:szCs w:val="32"/>
        </w:rPr>
        <w:t>X</w:t>
      </w:r>
    </w:p>
    <w:p w:rsidR="004B566F" w:rsidRPr="00F4329D" w:rsidRDefault="004B566F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</w:rPr>
        <w:t>Y</w:t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="00F4329D"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  <w:cs/>
        </w:rPr>
        <w:t>แทน</w:t>
      </w:r>
      <w:r w:rsidRPr="00F4329D">
        <w:rPr>
          <w:rFonts w:ascii="TH SarabunPSK" w:hAnsi="TH SarabunPSK" w:cs="TH SarabunPSK"/>
          <w:sz w:val="32"/>
          <w:szCs w:val="32"/>
          <w:cs/>
        </w:rPr>
        <w:tab/>
        <w:t xml:space="preserve">ผลรวมทั้งหมดของคะแนน </w:t>
      </w:r>
      <w:r w:rsidRPr="00F4329D">
        <w:rPr>
          <w:rFonts w:ascii="TH SarabunPSK" w:hAnsi="TH SarabunPSK" w:cs="TH SarabunPSK"/>
          <w:sz w:val="32"/>
          <w:szCs w:val="32"/>
        </w:rPr>
        <w:t>Y</w:t>
      </w:r>
    </w:p>
    <w:p w:rsidR="004B566F" w:rsidRPr="00F4329D" w:rsidRDefault="004B566F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DB374E" w:rsidRPr="00F4329D">
        <w:rPr>
          <w:rFonts w:ascii="TH SarabunPSK" w:hAnsi="TH SarabunPSK" w:cs="TH SarabunPSK"/>
          <w:sz w:val="32"/>
          <w:szCs w:val="32"/>
        </w:rPr>
        <w:t>X</w:t>
      </w:r>
      <w:r w:rsidRPr="00F4329D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F4329D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="00F4329D" w:rsidRPr="00F4329D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Pr="00F4329D">
        <w:rPr>
          <w:rFonts w:ascii="TH SarabunPSK" w:hAnsi="TH SarabunPSK" w:cs="TH SarabunPSK"/>
          <w:sz w:val="32"/>
          <w:szCs w:val="32"/>
          <w:cs/>
        </w:rPr>
        <w:t>แทน</w:t>
      </w:r>
      <w:r w:rsidRPr="00F4329D">
        <w:rPr>
          <w:rFonts w:ascii="TH SarabunPSK" w:hAnsi="TH SarabunPSK" w:cs="TH SarabunPSK"/>
          <w:sz w:val="32"/>
          <w:szCs w:val="32"/>
          <w:cs/>
        </w:rPr>
        <w:tab/>
        <w:t xml:space="preserve">ผลรวมของ </w:t>
      </w:r>
      <w:r w:rsidRPr="00F4329D">
        <w:rPr>
          <w:rFonts w:ascii="TH SarabunPSK" w:hAnsi="TH SarabunPSK" w:cs="TH SarabunPSK"/>
          <w:sz w:val="32"/>
          <w:szCs w:val="32"/>
        </w:rPr>
        <w:t xml:space="preserve">X </w:t>
      </w:r>
      <w:r w:rsidR="00DB374E" w:rsidRPr="00F4329D">
        <w:rPr>
          <w:rFonts w:ascii="TH SarabunPSK" w:hAnsi="TH SarabunPSK" w:cs="TH SarabunPSK"/>
          <w:sz w:val="32"/>
          <w:szCs w:val="32"/>
          <w:cs/>
        </w:rPr>
        <w:t>แต่ละตัวยกกำลังสอง</w:t>
      </w:r>
    </w:p>
    <w:p w:rsidR="009125D3" w:rsidRPr="00F4329D" w:rsidRDefault="00DB374E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="009125D3"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</w:rPr>
        <w:t>Y</w:t>
      </w:r>
      <w:r w:rsidRPr="00F4329D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F4329D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="00F4329D" w:rsidRPr="00F4329D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Pr="00F4329D">
        <w:rPr>
          <w:rFonts w:ascii="TH SarabunPSK" w:hAnsi="TH SarabunPSK" w:cs="TH SarabunPSK"/>
          <w:sz w:val="32"/>
          <w:szCs w:val="32"/>
          <w:cs/>
        </w:rPr>
        <w:t>แทน</w:t>
      </w:r>
      <w:r w:rsidRPr="00F4329D">
        <w:rPr>
          <w:rFonts w:ascii="TH SarabunPSK" w:hAnsi="TH SarabunPSK" w:cs="TH SarabunPSK"/>
          <w:sz w:val="32"/>
          <w:szCs w:val="32"/>
          <w:cs/>
        </w:rPr>
        <w:tab/>
        <w:t xml:space="preserve">ผลรวมของ </w:t>
      </w:r>
      <w:r w:rsidRPr="00F4329D">
        <w:rPr>
          <w:rFonts w:ascii="TH SarabunPSK" w:hAnsi="TH SarabunPSK" w:cs="TH SarabunPSK"/>
          <w:sz w:val="32"/>
          <w:szCs w:val="32"/>
        </w:rPr>
        <w:t xml:space="preserve">Y </w:t>
      </w:r>
      <w:r w:rsidR="009125D3" w:rsidRPr="00F4329D">
        <w:rPr>
          <w:rFonts w:ascii="TH SarabunPSK" w:hAnsi="TH SarabunPSK" w:cs="TH SarabunPSK"/>
          <w:sz w:val="32"/>
          <w:szCs w:val="32"/>
          <w:cs/>
        </w:rPr>
        <w:t>แต่ละตัวยกกำลังสอง</w:t>
      </w:r>
    </w:p>
    <w:p w:rsidR="004B566F" w:rsidRPr="00F4329D" w:rsidRDefault="009125D3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329D">
        <w:rPr>
          <w:rFonts w:ascii="TH SarabunPSK" w:hAnsi="TH SarabunPSK" w:cs="TH SarabunPSK"/>
          <w:sz w:val="32"/>
          <w:szCs w:val="32"/>
          <w:cs/>
        </w:rPr>
        <w:tab/>
      </w:r>
      <w:r w:rsidRPr="00F4329D">
        <w:rPr>
          <w:rFonts w:ascii="TH SarabunPSK" w:hAnsi="TH SarabunPSK" w:cs="TH SarabunPSK"/>
          <w:sz w:val="32"/>
          <w:szCs w:val="32"/>
          <w:cs/>
        </w:rPr>
        <w:tab/>
      </w:r>
      <w:r w:rsidRPr="00F4329D">
        <w:rPr>
          <w:rFonts w:ascii="TH SarabunPSK" w:hAnsi="TH SarabunPSK" w:cs="TH SarabunPSK"/>
          <w:sz w:val="32"/>
          <w:szCs w:val="32"/>
          <w:cs/>
        </w:rPr>
        <w:tab/>
      </w:r>
      <w:r w:rsidRPr="00F4329D">
        <w:rPr>
          <w:rFonts w:ascii="TH SarabunPSK" w:hAnsi="TH SarabunPSK" w:cs="TH SarabunPSK"/>
          <w:sz w:val="32"/>
          <w:szCs w:val="32"/>
          <w:cs/>
        </w:rPr>
        <w:tab/>
      </w:r>
      <w:r w:rsidRPr="00F4329D">
        <w:rPr>
          <w:rFonts w:ascii="TH SarabunPSK" w:hAnsi="TH SarabunPSK" w:cs="TH SarabunPSK"/>
          <w:sz w:val="32"/>
          <w:szCs w:val="32"/>
          <w:cs/>
        </w:rPr>
        <w:tab/>
      </w:r>
      <w:r w:rsidRPr="00F4329D">
        <w:rPr>
          <w:rFonts w:ascii="TH SarabunPSK" w:hAnsi="TH SarabunPSK" w:cs="TH SarabunPSK"/>
          <w:sz w:val="32"/>
          <w:szCs w:val="32"/>
          <w:cs/>
        </w:rPr>
        <w:tab/>
      </w:r>
      <w:r w:rsidRPr="00F4329D">
        <w:rPr>
          <w:rFonts w:ascii="TH SarabunPSK" w:hAnsi="TH SarabunPSK" w:cs="TH SarabunPSK"/>
          <w:sz w:val="32"/>
          <w:szCs w:val="32"/>
        </w:rPr>
        <w:t>XY</w:t>
      </w:r>
      <w:r w:rsidR="00DB374E" w:rsidRPr="00F4329D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DB374E" w:rsidRPr="00F4329D">
        <w:rPr>
          <w:rFonts w:ascii="TH SarabunPSK" w:hAnsi="TH SarabunPSK" w:cs="TH SarabunPSK"/>
          <w:sz w:val="32"/>
          <w:szCs w:val="32"/>
          <w:cs/>
        </w:rPr>
        <w:tab/>
        <w:t xml:space="preserve">ผลรวมของผลคูณระหว่าง </w:t>
      </w:r>
      <w:r w:rsidR="00DB374E" w:rsidRPr="00F4329D">
        <w:rPr>
          <w:rFonts w:ascii="TH SarabunPSK" w:hAnsi="TH SarabunPSK" w:cs="TH SarabunPSK"/>
          <w:sz w:val="32"/>
          <w:szCs w:val="32"/>
        </w:rPr>
        <w:t xml:space="preserve">X </w:t>
      </w:r>
      <w:r w:rsidR="00DB374E" w:rsidRPr="00F4329D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="00DB374E" w:rsidRPr="00F4329D">
        <w:rPr>
          <w:rFonts w:ascii="TH SarabunPSK" w:hAnsi="TH SarabunPSK" w:cs="TH SarabunPSK"/>
          <w:sz w:val="32"/>
          <w:szCs w:val="32"/>
        </w:rPr>
        <w:t>Y</w:t>
      </w:r>
    </w:p>
    <w:p w:rsidR="000F2FF1" w:rsidRDefault="000F2FF1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24"/>
          <w:szCs w:val="32"/>
        </w:rPr>
      </w:pPr>
    </w:p>
    <w:p w:rsidR="00F4329D" w:rsidRDefault="00F4329D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24"/>
          <w:szCs w:val="32"/>
        </w:rPr>
      </w:pPr>
    </w:p>
    <w:p w:rsidR="00F4329D" w:rsidRDefault="00F4329D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24"/>
          <w:szCs w:val="32"/>
        </w:rPr>
      </w:pPr>
    </w:p>
    <w:p w:rsidR="00F4329D" w:rsidRDefault="00F4329D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24"/>
          <w:szCs w:val="32"/>
        </w:rPr>
      </w:pPr>
    </w:p>
    <w:p w:rsidR="00F4329D" w:rsidRDefault="00F4329D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F4329D" w:rsidRDefault="00F4329D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F2FF1" w:rsidRPr="00F4329D" w:rsidRDefault="00F4329D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4329D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ab/>
        <w:t>3.6.3</w:t>
      </w:r>
      <w:r w:rsidRPr="00F4329D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0F2FF1" w:rsidRPr="00F4329D">
        <w:rPr>
          <w:rFonts w:ascii="TH SarabunPSK" w:hAnsi="TH SarabunPSK" w:cs="TH SarabunPSK"/>
          <w:b/>
          <w:bCs/>
          <w:sz w:val="32"/>
          <w:szCs w:val="32"/>
          <w:cs/>
        </w:rPr>
        <w:t>สถิติ</w:t>
      </w:r>
      <w:r w:rsidR="009432B1" w:rsidRPr="00F4329D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ที่ใช้วิเคราะห์แบบประเมินพฤติกรรมการทำงานเป็นทีมและความพึงพอใจ</w:t>
      </w:r>
      <w:r w:rsidR="000F2FF1" w:rsidRPr="00F432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F2FF1" w:rsidRPr="005E4CF5" w:rsidRDefault="000F2FF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>3.6.3.1</w:t>
      </w:r>
      <w:r w:rsidR="00F4329D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5E4CF5">
        <w:rPr>
          <w:rFonts w:ascii="TH SarabunPSK" w:hAnsi="TH SarabunPSK" w:cs="TH SarabunPSK"/>
          <w:sz w:val="32"/>
          <w:szCs w:val="32"/>
        </w:rPr>
        <w:t xml:space="preserve"> (Mean) 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(บุญชม </w:t>
      </w:r>
      <w:r w:rsidR="00F43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329D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F4329D">
        <w:rPr>
          <w:rFonts w:ascii="TH SarabunPSK" w:hAnsi="TH SarabunPSK" w:cs="TH SarabunPSK" w:hint="cs"/>
          <w:sz w:val="32"/>
          <w:szCs w:val="32"/>
          <w:cs/>
        </w:rPr>
        <w:t>,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 2545</w:t>
      </w:r>
      <w:r w:rsidR="00F4329D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5E4CF5">
        <w:rPr>
          <w:rFonts w:ascii="TH SarabunPSK" w:hAnsi="TH SarabunPSK" w:cs="TH SarabunPSK"/>
          <w:sz w:val="32"/>
          <w:szCs w:val="32"/>
        </w:rPr>
        <w:t>73</w:t>
      </w:r>
      <w:r w:rsidRPr="005E4CF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0F2FF1" w:rsidRPr="005E4CF5" w:rsidRDefault="000F2FF1" w:rsidP="00245E9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993"/>
        <w:jc w:val="thaiDistribute"/>
        <w:rPr>
          <w:rFonts w:ascii="TH SarabunPSK" w:hAnsi="TH SarabunPSK" w:cs="TH SarabunPSK"/>
          <w:sz w:val="16"/>
          <w:szCs w:val="16"/>
        </w:rPr>
      </w:pPr>
    </w:p>
    <w:p w:rsidR="000F2FF1" w:rsidRPr="005E4CF5" w:rsidRDefault="000F2FF1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position w:val="-24"/>
          <w:sz w:val="32"/>
          <w:szCs w:val="32"/>
          <w:cs/>
        </w:rPr>
        <w:object w:dxaOrig="1060" w:dyaOrig="680">
          <v:shape id="_x0000_i1041" type="#_x0000_t75" style="width:49.45pt;height:30.7pt" o:ole="">
            <v:imagedata r:id="rId38" o:title=""/>
          </v:shape>
          <o:OLEObject Type="Embed" ProgID="Equation.3" ShapeID="_x0000_i1041" DrawAspect="Content" ObjectID="_1582269053" r:id="rId39"/>
        </w:object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F4329D" w:rsidRPr="00F4329D">
        <w:rPr>
          <w:rFonts w:ascii="TH SarabunPSK" w:hAnsi="TH SarabunPSK" w:cs="TH SarabunPSK" w:hint="cs"/>
          <w:i/>
          <w:iCs/>
          <w:sz w:val="32"/>
          <w:szCs w:val="32"/>
          <w:cs/>
        </w:rPr>
        <w:t>(3-9)</w:t>
      </w:r>
    </w:p>
    <w:p w:rsidR="000F2FF1" w:rsidRPr="005E4CF5" w:rsidRDefault="000F2FF1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0F2FF1" w:rsidRPr="005E4CF5" w:rsidRDefault="00F4329D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FF1" w:rsidRPr="005E4CF5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="000F2FF1" w:rsidRPr="005E4CF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position w:val="-4"/>
          <w:sz w:val="32"/>
          <w:szCs w:val="32"/>
          <w:cs/>
        </w:rPr>
        <w:t xml:space="preserve">  </w:t>
      </w:r>
      <w:r w:rsidR="000F2FF1" w:rsidRPr="005E4CF5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 id="_x0000_i1042" type="#_x0000_t75" style="width:15.05pt;height:15.65pt" o:ole="">
            <v:imagedata r:id="rId40" o:title=""/>
          </v:shape>
          <o:OLEObject Type="Embed" ProgID="Equation.3" ShapeID="_x0000_i1042" DrawAspect="Content" ObjectID="_1582269054" r:id="rId41"/>
        </w:object>
      </w:r>
      <w:r w:rsidR="000F2FF1" w:rsidRPr="005E4C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2FF1" w:rsidRPr="005E4CF5">
        <w:rPr>
          <w:rFonts w:ascii="TH SarabunPSK" w:hAnsi="TH SarabunPSK" w:cs="TH SarabunPSK"/>
          <w:sz w:val="32"/>
          <w:szCs w:val="32"/>
          <w:cs/>
        </w:rPr>
        <w:t xml:space="preserve">แทน </w:t>
      </w:r>
      <w:r w:rsidR="000F2FF1" w:rsidRPr="005E4CF5">
        <w:rPr>
          <w:rFonts w:ascii="TH SarabunPSK" w:hAnsi="TH SarabunPSK" w:cs="TH SarabunPSK"/>
          <w:sz w:val="32"/>
          <w:szCs w:val="32"/>
          <w:cs/>
        </w:rPr>
        <w:tab/>
        <w:t>ค่าเฉลี่ย</w:t>
      </w:r>
    </w:p>
    <w:p w:rsidR="000F2FF1" w:rsidRPr="005E4CF5" w:rsidRDefault="000F2FF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4329D">
        <w:rPr>
          <w:rFonts w:ascii="TH SarabunPSK" w:hAnsi="TH SarabunPSK" w:cs="TH SarabunPSK" w:hint="cs"/>
          <w:position w:val="-14"/>
          <w:sz w:val="32"/>
          <w:szCs w:val="32"/>
          <w:cs/>
        </w:rPr>
        <w:t xml:space="preserve"> </w:t>
      </w:r>
      <w:r w:rsidRPr="005E4CF5">
        <w:rPr>
          <w:rFonts w:ascii="TH SarabunPSK" w:hAnsi="TH SarabunPSK" w:cs="TH SarabunPSK"/>
          <w:position w:val="-14"/>
          <w:sz w:val="32"/>
          <w:szCs w:val="32"/>
          <w:cs/>
        </w:rPr>
        <w:object w:dxaOrig="560" w:dyaOrig="400">
          <v:shape id="_x0000_i1043" type="#_x0000_t75" style="width:26.9pt;height:20.05pt" o:ole="">
            <v:imagedata r:id="rId42" o:title=""/>
          </v:shape>
          <o:OLEObject Type="Embed" ProgID="Equation.3" ShapeID="_x0000_i1043" DrawAspect="Content" ObjectID="_1582269055" r:id="rId43"/>
        </w:object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ผลรวมของคะแนนทั้งหมด</w:t>
      </w:r>
    </w:p>
    <w:p w:rsidR="000F2FF1" w:rsidRDefault="000F2FF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5E4CF5">
        <w:rPr>
          <w:rFonts w:ascii="TH SarabunPSK" w:hAnsi="TH SarabunPSK" w:cs="TH SarabunPSK"/>
          <w:sz w:val="32"/>
          <w:szCs w:val="32"/>
        </w:rPr>
        <w:t xml:space="preserve">N      </w:t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F4329D">
        <w:rPr>
          <w:rFonts w:ascii="TH SarabunPSK" w:hAnsi="TH SarabunPSK" w:cs="TH SarabunPSK" w:hint="cs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จำนวนผู้เรียนทั้งหมด</w:t>
      </w:r>
    </w:p>
    <w:p w:rsidR="00F4329D" w:rsidRPr="00F4329D" w:rsidRDefault="00F4329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0F2FF1" w:rsidRPr="00F4329D" w:rsidRDefault="000F2FF1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>3.6.3.</w:t>
      </w:r>
      <w:r w:rsidRPr="00F4329D">
        <w:rPr>
          <w:rFonts w:ascii="TH SarabunPSK" w:hAnsi="TH SarabunPSK" w:cs="TH SarabunPSK"/>
          <w:sz w:val="32"/>
          <w:szCs w:val="32"/>
        </w:rPr>
        <w:t>2</w:t>
      </w:r>
      <w:r w:rsidRPr="00F4329D">
        <w:rPr>
          <w:rFonts w:ascii="TH SarabunPSK" w:hAnsi="TH SarabunPSK" w:cs="TH SarabunPSK"/>
          <w:sz w:val="32"/>
          <w:szCs w:val="32"/>
        </w:rPr>
        <w:tab/>
      </w:r>
      <w:r w:rsidRPr="00F4329D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F4329D">
        <w:rPr>
          <w:rFonts w:ascii="TH SarabunPSK" w:hAnsi="TH SarabunPSK" w:cs="TH SarabunPSK"/>
          <w:sz w:val="32"/>
          <w:szCs w:val="32"/>
        </w:rPr>
        <w:t xml:space="preserve"> (Standard</w:t>
      </w:r>
      <w:r w:rsidRPr="00F4329D">
        <w:rPr>
          <w:rFonts w:ascii="TH SarabunPSK" w:hAnsi="TH SarabunPSK" w:cs="TH SarabunPSK"/>
          <w:sz w:val="32"/>
          <w:szCs w:val="32"/>
        </w:rPr>
        <w:t xml:space="preserve"> Deviation) </w:t>
      </w:r>
      <w:r w:rsidRPr="00F4329D">
        <w:rPr>
          <w:rFonts w:ascii="TH SarabunPSK" w:hAnsi="TH SarabunPSK" w:cs="TH SarabunPSK"/>
          <w:sz w:val="32"/>
          <w:szCs w:val="32"/>
          <w:cs/>
        </w:rPr>
        <w:t xml:space="preserve">โดยใช้สูตร </w:t>
      </w:r>
    </w:p>
    <w:p w:rsidR="000F2FF1" w:rsidRPr="005E4CF5" w:rsidRDefault="000F2FF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0F2FF1" w:rsidRPr="005E4CF5" w:rsidRDefault="000F2FF1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position w:val="-30"/>
          <w:sz w:val="32"/>
          <w:szCs w:val="32"/>
        </w:rPr>
        <w:object w:dxaOrig="2740" w:dyaOrig="840">
          <v:shape id="_x0000_i1044" type="#_x0000_t75" style="width:124.6pt;height:38.8pt" o:ole="">
            <v:imagedata r:id="rId44" o:title=""/>
          </v:shape>
          <o:OLEObject Type="Embed" ProgID="Equation.3" ShapeID="_x0000_i1044" DrawAspect="Content" ObjectID="_1582269056" r:id="rId45"/>
        </w:object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 w:rsidRPr="00F4329D">
        <w:rPr>
          <w:rFonts w:ascii="TH SarabunPSK" w:hAnsi="TH SarabunPSK" w:cs="TH SarabunPSK" w:hint="cs"/>
          <w:i/>
          <w:iCs/>
          <w:sz w:val="32"/>
          <w:szCs w:val="32"/>
          <w:cs/>
        </w:rPr>
        <w:t>(3-10)</w:t>
      </w:r>
    </w:p>
    <w:p w:rsidR="000F2FF1" w:rsidRPr="005E4CF5" w:rsidRDefault="000F2FF1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0F2FF1" w:rsidRPr="005E4CF5" w:rsidRDefault="000F2FF1" w:rsidP="00F432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="00F4329D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 xml:space="preserve">S.D.  </w:t>
      </w:r>
      <w:r w:rsidR="00F4329D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F4329D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ค่าความเบี่ยงเบนมาตรฐาน</w:t>
      </w:r>
    </w:p>
    <w:p w:rsidR="000F2FF1" w:rsidRPr="005E4CF5" w:rsidRDefault="00F4329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position w:val="-14"/>
          <w:sz w:val="20"/>
          <w:szCs w:val="20"/>
        </w:rPr>
        <w:tab/>
      </w:r>
      <w:r>
        <w:rPr>
          <w:rFonts w:ascii="TH SarabunPSK" w:hAnsi="TH SarabunPSK" w:cs="TH SarabunPSK"/>
          <w:position w:val="-14"/>
          <w:sz w:val="20"/>
          <w:szCs w:val="20"/>
        </w:rPr>
        <w:tab/>
      </w:r>
      <w:r>
        <w:rPr>
          <w:rFonts w:ascii="TH SarabunPSK" w:hAnsi="TH SarabunPSK" w:cs="TH SarabunPSK"/>
          <w:position w:val="-14"/>
          <w:sz w:val="20"/>
          <w:szCs w:val="20"/>
        </w:rPr>
        <w:tab/>
      </w:r>
      <w:r>
        <w:rPr>
          <w:rFonts w:ascii="TH SarabunPSK" w:hAnsi="TH SarabunPSK" w:cs="TH SarabunPSK"/>
          <w:position w:val="-14"/>
          <w:sz w:val="20"/>
          <w:szCs w:val="20"/>
        </w:rPr>
        <w:tab/>
      </w:r>
      <w:r>
        <w:rPr>
          <w:rFonts w:ascii="TH SarabunPSK" w:hAnsi="TH SarabunPSK" w:cs="TH SarabunPSK"/>
          <w:position w:val="-14"/>
          <w:sz w:val="20"/>
          <w:szCs w:val="20"/>
        </w:rPr>
        <w:tab/>
      </w:r>
      <w:r>
        <w:rPr>
          <w:rFonts w:ascii="TH SarabunPSK" w:hAnsi="TH SarabunPSK" w:cs="TH SarabunPSK"/>
          <w:position w:val="-14"/>
          <w:sz w:val="20"/>
          <w:szCs w:val="20"/>
        </w:rPr>
        <w:tab/>
      </w:r>
      <w:r w:rsidR="000F2FF1" w:rsidRPr="005E4CF5">
        <w:rPr>
          <w:rFonts w:ascii="TH SarabunPSK" w:hAnsi="TH SarabunPSK" w:cs="TH SarabunPSK"/>
          <w:position w:val="-14"/>
          <w:sz w:val="20"/>
          <w:szCs w:val="20"/>
        </w:rPr>
        <w:object w:dxaOrig="560" w:dyaOrig="400">
          <v:shape id="_x0000_i1045" type="#_x0000_t75" style="width:23.15pt;height:15.65pt" o:ole="">
            <v:imagedata r:id="rId46" o:title=""/>
          </v:shape>
          <o:OLEObject Type="Embed" ProgID="Equation.3" ShapeID="_x0000_i1045" DrawAspect="Content" ObjectID="_1582269057" r:id="rId47"/>
        </w:object>
      </w:r>
      <w:r w:rsidR="000F2FF1" w:rsidRPr="005E4CF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FF1" w:rsidRPr="005E4CF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/>
          <w:sz w:val="32"/>
          <w:szCs w:val="32"/>
        </w:rPr>
        <w:tab/>
      </w:r>
      <w:r w:rsidR="000F2FF1" w:rsidRPr="005E4CF5">
        <w:rPr>
          <w:rFonts w:ascii="TH SarabunPSK" w:hAnsi="TH SarabunPSK" w:cs="TH SarabunPSK"/>
          <w:sz w:val="32"/>
          <w:szCs w:val="32"/>
          <w:cs/>
        </w:rPr>
        <w:t>ผลรวมของคะแนนทั้งหมด</w:t>
      </w:r>
    </w:p>
    <w:p w:rsidR="000F2FF1" w:rsidRPr="005E4CF5" w:rsidRDefault="00F4329D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 w:rsidR="000F2FF1" w:rsidRPr="005E4CF5">
        <w:rPr>
          <w:rFonts w:ascii="TH SarabunPSK" w:hAnsi="TH SarabunPSK" w:cs="TH SarabunPSK"/>
          <w:position w:val="-14"/>
          <w:sz w:val="32"/>
          <w:szCs w:val="32"/>
          <w:cs/>
        </w:rPr>
        <w:object w:dxaOrig="700" w:dyaOrig="400">
          <v:shape id="_x0000_i1046" type="#_x0000_t75" style="width:30.05pt;height:18.8pt" o:ole="">
            <v:imagedata r:id="rId48" o:title=""/>
          </v:shape>
          <o:OLEObject Type="Embed" ProgID="Equation.3" ShapeID="_x0000_i1046" DrawAspect="Content" ObjectID="_1582269058" r:id="rId49"/>
        </w:object>
      </w:r>
      <w:r w:rsidR="000F2FF1" w:rsidRPr="005E4CF5">
        <w:rPr>
          <w:rFonts w:ascii="TH SarabunPSK" w:hAnsi="TH SarabunPSK" w:cs="TH SarabunPSK"/>
          <w:sz w:val="32"/>
          <w:szCs w:val="32"/>
          <w:cs/>
        </w:rPr>
        <w:tab/>
        <w:t>แทน</w:t>
      </w:r>
      <w:r>
        <w:rPr>
          <w:rFonts w:ascii="TH SarabunPSK" w:hAnsi="TH SarabunPSK" w:cs="TH SarabunPSK"/>
          <w:sz w:val="32"/>
          <w:szCs w:val="32"/>
        </w:rPr>
        <w:tab/>
      </w:r>
      <w:r w:rsidR="000F2FF1" w:rsidRPr="005E4CF5">
        <w:rPr>
          <w:rFonts w:ascii="TH SarabunPSK" w:hAnsi="TH SarabunPSK" w:cs="TH SarabunPSK"/>
          <w:sz w:val="32"/>
          <w:szCs w:val="32"/>
          <w:cs/>
        </w:rPr>
        <w:t>ผลรวมคะแนนทั้งหมดยกกำลังสอง</w:t>
      </w:r>
    </w:p>
    <w:p w:rsidR="000F2FF1" w:rsidRPr="005E4CF5" w:rsidRDefault="000F2FF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E4CF5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</w:r>
      <w:r w:rsidR="00F4329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5E4CF5">
        <w:rPr>
          <w:rFonts w:ascii="TH SarabunPSK" w:hAnsi="TH SarabunPSK" w:cs="TH SarabunPSK"/>
          <w:sz w:val="32"/>
          <w:szCs w:val="32"/>
        </w:rPr>
        <w:t xml:space="preserve">N    </w:t>
      </w:r>
      <w:r w:rsidRPr="005E4CF5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แทน</w:t>
      </w:r>
      <w:r w:rsidR="00F4329D">
        <w:rPr>
          <w:rFonts w:ascii="TH SarabunPSK" w:hAnsi="TH SarabunPSK" w:cs="TH SarabunPSK"/>
          <w:sz w:val="32"/>
          <w:szCs w:val="32"/>
        </w:rPr>
        <w:tab/>
      </w:r>
      <w:r w:rsidRPr="005E4CF5">
        <w:rPr>
          <w:rFonts w:ascii="TH SarabunPSK" w:hAnsi="TH SarabunPSK" w:cs="TH SarabunPSK"/>
          <w:sz w:val="32"/>
          <w:szCs w:val="32"/>
          <w:cs/>
        </w:rPr>
        <w:t>จำนวนผู้เรียน</w:t>
      </w:r>
    </w:p>
    <w:p w:rsidR="000F2FF1" w:rsidRPr="005E4CF5" w:rsidRDefault="000F2FF1" w:rsidP="00245E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rPr>
          <w:rFonts w:ascii="TH SarabunPSK" w:hAnsi="TH SarabunPSK" w:cs="TH SarabunPSK"/>
          <w:sz w:val="24"/>
          <w:szCs w:val="32"/>
        </w:rPr>
      </w:pPr>
    </w:p>
    <w:sectPr w:rsidR="000F2FF1" w:rsidRPr="005E4CF5" w:rsidSect="00837041">
      <w:headerReference w:type="default" r:id="rId50"/>
      <w:pgSz w:w="11906" w:h="16838" w:code="9"/>
      <w:pgMar w:top="2160" w:right="1440" w:bottom="1440" w:left="2160" w:header="1440" w:footer="1440" w:gutter="0"/>
      <w:pgNumType w:start="1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79" w:rsidRDefault="00B64D79" w:rsidP="00C31609">
      <w:pPr>
        <w:spacing w:after="0" w:line="240" w:lineRule="auto"/>
      </w:pPr>
      <w:r>
        <w:separator/>
      </w:r>
    </w:p>
  </w:endnote>
  <w:endnote w:type="continuationSeparator" w:id="1">
    <w:p w:rsidR="00B64D79" w:rsidRDefault="00B64D79" w:rsidP="00C3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79" w:rsidRDefault="00B64D79" w:rsidP="00C31609">
      <w:pPr>
        <w:spacing w:after="0" w:line="240" w:lineRule="auto"/>
      </w:pPr>
      <w:r>
        <w:separator/>
      </w:r>
    </w:p>
  </w:footnote>
  <w:footnote w:type="continuationSeparator" w:id="1">
    <w:p w:rsidR="00B64D79" w:rsidRDefault="00B64D79" w:rsidP="00C3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3E" w:rsidRPr="003E5C06" w:rsidRDefault="006F433E" w:rsidP="003E5C06">
    <w:pPr>
      <w:pStyle w:val="a3"/>
      <w:jc w:val="right"/>
      <w:rPr>
        <w:rFonts w:ascii="TH Sarabun New" w:hAnsi="TH Sarabun New" w:cs="TH Sarabun New"/>
        <w:sz w:val="32"/>
        <w:szCs w:val="32"/>
      </w:rPr>
    </w:pPr>
    <w:r w:rsidRPr="00155113">
      <w:rPr>
        <w:rFonts w:ascii="TH Sarabun New" w:hAnsi="TH Sarabun New" w:cs="TH Sarabun New"/>
        <w:sz w:val="32"/>
        <w:szCs w:val="32"/>
      </w:rPr>
      <w:fldChar w:fldCharType="begin"/>
    </w:r>
    <w:r w:rsidRPr="00155113">
      <w:rPr>
        <w:rFonts w:ascii="TH Sarabun New" w:hAnsi="TH Sarabun New" w:cs="TH Sarabun New"/>
        <w:sz w:val="32"/>
        <w:szCs w:val="32"/>
      </w:rPr>
      <w:instrText xml:space="preserve"> PAGE   \* MERGEFORMAT </w:instrText>
    </w:r>
    <w:r w:rsidRPr="00155113">
      <w:rPr>
        <w:rFonts w:ascii="TH Sarabun New" w:hAnsi="TH Sarabun New" w:cs="TH Sarabun New"/>
        <w:sz w:val="32"/>
        <w:szCs w:val="32"/>
      </w:rPr>
      <w:fldChar w:fldCharType="separate"/>
    </w:r>
    <w:r w:rsidR="00850CF2">
      <w:rPr>
        <w:rFonts w:ascii="TH Sarabun New" w:hAnsi="TH Sarabun New" w:cs="TH Sarabun New"/>
        <w:noProof/>
        <w:sz w:val="32"/>
        <w:szCs w:val="32"/>
      </w:rPr>
      <w:t>135</w:t>
    </w:r>
    <w:r w:rsidRPr="00155113">
      <w:rPr>
        <w:rFonts w:ascii="TH Sarabun New" w:hAnsi="TH Sarabun New" w:cs="TH Sarabun New"/>
        <w:noProof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9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ordia New" w:hAnsi="Cordia New"/>
        <w:sz w:val="28"/>
      </w:rPr>
    </w:lvl>
  </w:abstractNum>
  <w:abstractNum w:abstractNumId="1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11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</w:lvl>
  </w:abstractNum>
  <w:abstractNum w:abstractNumId="13">
    <w:nsid w:val="0000002B"/>
    <w:multiLevelType w:val="singleLevel"/>
    <w:tmpl w:val="0000002B"/>
    <w:name w:val="WW8Num43"/>
    <w:lvl w:ilvl="0">
      <w:start w:val="6"/>
      <w:numFmt w:val="decimal"/>
      <w:lvlText w:val="%1)"/>
      <w:lvlJc w:val="left"/>
      <w:pPr>
        <w:tabs>
          <w:tab w:val="num" w:pos="1110"/>
        </w:tabs>
        <w:ind w:left="1110" w:hanging="390"/>
      </w:pPr>
    </w:lvl>
  </w:abstractNum>
  <w:abstractNum w:abstractNumId="14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"/>
      <w:lvlJc w:val="left"/>
      <w:pPr>
        <w:tabs>
          <w:tab w:val="num" w:pos="1695"/>
        </w:tabs>
        <w:ind w:left="1695" w:hanging="405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1080"/>
      </w:p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510"/>
        </w:tabs>
        <w:ind w:left="6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16">
    <w:nsid w:val="0000003B"/>
    <w:multiLevelType w:val="singleLevel"/>
    <w:tmpl w:val="0000003B"/>
    <w:name w:val="WW8Num59"/>
    <w:lvl w:ilvl="0">
      <w:start w:val="8"/>
      <w:numFmt w:val="decimal"/>
      <w:lvlText w:val="%1)"/>
      <w:lvlJc w:val="left"/>
      <w:pPr>
        <w:tabs>
          <w:tab w:val="num" w:pos="1170"/>
        </w:tabs>
        <w:ind w:left="1170" w:hanging="450"/>
      </w:pPr>
    </w:lvl>
  </w:abstractNum>
  <w:abstractNum w:abstractNumId="17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49"/>
    <w:multiLevelType w:val="singleLevel"/>
    <w:tmpl w:val="00000049"/>
    <w:name w:val="WW8Num7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2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2">
    <w:nsid w:val="00000053"/>
    <w:multiLevelType w:val="singleLevel"/>
    <w:tmpl w:val="00000053"/>
    <w:name w:val="WW8Num8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3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24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</w:abstractNum>
  <w:abstractNum w:abstractNumId="25">
    <w:nsid w:val="00F61421"/>
    <w:multiLevelType w:val="hybridMultilevel"/>
    <w:tmpl w:val="FA08B098"/>
    <w:lvl w:ilvl="0" w:tplc="9642E0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3EC24E0"/>
    <w:multiLevelType w:val="multilevel"/>
    <w:tmpl w:val="9D263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0DE95A58"/>
    <w:multiLevelType w:val="multilevel"/>
    <w:tmpl w:val="51048DFA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05" w:hanging="61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18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  <w:b w:val="0"/>
      </w:rPr>
    </w:lvl>
  </w:abstractNum>
  <w:abstractNum w:abstractNumId="28">
    <w:nsid w:val="0EEC2067"/>
    <w:multiLevelType w:val="multilevel"/>
    <w:tmpl w:val="83DE5A1C"/>
    <w:lvl w:ilvl="0">
      <w:start w:val="3"/>
      <w:numFmt w:val="decimal"/>
      <w:lvlText w:val="%1"/>
      <w:lvlJc w:val="left"/>
      <w:pPr>
        <w:ind w:left="480" w:hanging="480"/>
      </w:pPr>
      <w:rPr>
        <w:rFonts w:eastAsia="SimSun" w:hint="default"/>
      </w:rPr>
    </w:lvl>
    <w:lvl w:ilvl="1">
      <w:start w:val="3"/>
      <w:numFmt w:val="decimal"/>
      <w:lvlText w:val="%1.%2"/>
      <w:lvlJc w:val="left"/>
      <w:pPr>
        <w:ind w:left="765" w:hanging="48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eastAsia="SimSun" w:hint="default"/>
      </w:rPr>
    </w:lvl>
  </w:abstractNum>
  <w:abstractNum w:abstractNumId="29">
    <w:nsid w:val="12CC4A43"/>
    <w:multiLevelType w:val="hybridMultilevel"/>
    <w:tmpl w:val="592E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EC1070"/>
    <w:multiLevelType w:val="hybridMultilevel"/>
    <w:tmpl w:val="592E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3454E1"/>
    <w:multiLevelType w:val="hybridMultilevel"/>
    <w:tmpl w:val="93BE787A"/>
    <w:lvl w:ilvl="0" w:tplc="3BEE8A20">
      <w:start w:val="6"/>
      <w:numFmt w:val="decimal"/>
      <w:lvlText w:val="%1)"/>
      <w:lvlJc w:val="left"/>
      <w:pPr>
        <w:ind w:left="2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2" w:hanging="360"/>
      </w:pPr>
    </w:lvl>
    <w:lvl w:ilvl="2" w:tplc="0409001B" w:tentative="1">
      <w:start w:val="1"/>
      <w:numFmt w:val="lowerRoman"/>
      <w:lvlText w:val="%3."/>
      <w:lvlJc w:val="right"/>
      <w:pPr>
        <w:ind w:left="3692" w:hanging="180"/>
      </w:pPr>
    </w:lvl>
    <w:lvl w:ilvl="3" w:tplc="0409000F" w:tentative="1">
      <w:start w:val="1"/>
      <w:numFmt w:val="decimal"/>
      <w:lvlText w:val="%4."/>
      <w:lvlJc w:val="left"/>
      <w:pPr>
        <w:ind w:left="4412" w:hanging="360"/>
      </w:pPr>
    </w:lvl>
    <w:lvl w:ilvl="4" w:tplc="04090019" w:tentative="1">
      <w:start w:val="1"/>
      <w:numFmt w:val="lowerLetter"/>
      <w:lvlText w:val="%5."/>
      <w:lvlJc w:val="left"/>
      <w:pPr>
        <w:ind w:left="5132" w:hanging="360"/>
      </w:pPr>
    </w:lvl>
    <w:lvl w:ilvl="5" w:tplc="0409001B" w:tentative="1">
      <w:start w:val="1"/>
      <w:numFmt w:val="lowerRoman"/>
      <w:lvlText w:val="%6."/>
      <w:lvlJc w:val="right"/>
      <w:pPr>
        <w:ind w:left="5852" w:hanging="180"/>
      </w:pPr>
    </w:lvl>
    <w:lvl w:ilvl="6" w:tplc="0409000F" w:tentative="1">
      <w:start w:val="1"/>
      <w:numFmt w:val="decimal"/>
      <w:lvlText w:val="%7."/>
      <w:lvlJc w:val="left"/>
      <w:pPr>
        <w:ind w:left="6572" w:hanging="360"/>
      </w:pPr>
    </w:lvl>
    <w:lvl w:ilvl="7" w:tplc="04090019" w:tentative="1">
      <w:start w:val="1"/>
      <w:numFmt w:val="lowerLetter"/>
      <w:lvlText w:val="%8."/>
      <w:lvlJc w:val="left"/>
      <w:pPr>
        <w:ind w:left="7292" w:hanging="360"/>
      </w:pPr>
    </w:lvl>
    <w:lvl w:ilvl="8" w:tplc="0409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32">
    <w:nsid w:val="181F1C9C"/>
    <w:multiLevelType w:val="multilevel"/>
    <w:tmpl w:val="6A6AE226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05" w:hanging="61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b w:val="0"/>
      </w:rPr>
    </w:lvl>
    <w:lvl w:ilvl="3">
      <w:start w:val="5"/>
      <w:numFmt w:val="decimal"/>
      <w:lvlText w:val="%1.%2.%3.%4"/>
      <w:lvlJc w:val="left"/>
      <w:pPr>
        <w:ind w:left="22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  <w:b w:val="0"/>
      </w:rPr>
    </w:lvl>
  </w:abstractNum>
  <w:abstractNum w:abstractNumId="33">
    <w:nsid w:val="1A4E45B0"/>
    <w:multiLevelType w:val="hybridMultilevel"/>
    <w:tmpl w:val="A454B4F0"/>
    <w:lvl w:ilvl="0" w:tplc="CD84DE96">
      <w:start w:val="3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1B135832"/>
    <w:multiLevelType w:val="hybridMultilevel"/>
    <w:tmpl w:val="ECB685EE"/>
    <w:lvl w:ilvl="0" w:tplc="A2865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B37294B"/>
    <w:multiLevelType w:val="multilevel"/>
    <w:tmpl w:val="6286259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sz w:val="32"/>
        <w:szCs w:val="32"/>
      </w:rPr>
    </w:lvl>
    <w:lvl w:ilvl="1">
      <w:start w:val="5"/>
      <w:numFmt w:val="decimal"/>
      <w:isLgl/>
      <w:lvlText w:val="%1.%2"/>
      <w:lvlJc w:val="left"/>
      <w:pPr>
        <w:ind w:left="1515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2">
      <w:start w:val="1"/>
      <w:numFmt w:val="decimal"/>
      <w:isLgl/>
      <w:lvlText w:val="%3)"/>
      <w:lvlJc w:val="left"/>
      <w:pPr>
        <w:ind w:left="2175" w:hanging="720"/>
      </w:pPr>
      <w:rPr>
        <w:rFonts w:ascii="TH Sarabun New" w:eastAsia="SimSun" w:hAnsi="TH Sarabun New" w:cs="TH Sarabun New" w:hint="default"/>
        <w:b w:val="0"/>
        <w:bCs w:val="0"/>
        <w:color w:val="000000" w:themeColor="text1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5" w:hanging="1800"/>
      </w:pPr>
      <w:rPr>
        <w:rFonts w:hint="default"/>
      </w:rPr>
    </w:lvl>
  </w:abstractNum>
  <w:abstractNum w:abstractNumId="36">
    <w:nsid w:val="2B3D015C"/>
    <w:multiLevelType w:val="multilevel"/>
    <w:tmpl w:val="A6FA3804"/>
    <w:lvl w:ilvl="0">
      <w:start w:val="3"/>
      <w:numFmt w:val="decimal"/>
      <w:lvlText w:val="%1"/>
      <w:lvlJc w:val="left"/>
      <w:pPr>
        <w:ind w:left="480" w:hanging="480"/>
      </w:pPr>
      <w:rPr>
        <w:rFonts w:eastAsia="AngsanaNew" w:hint="default"/>
      </w:rPr>
    </w:lvl>
    <w:lvl w:ilvl="1">
      <w:start w:val="5"/>
      <w:numFmt w:val="decimal"/>
      <w:lvlText w:val="%1.%2"/>
      <w:lvlJc w:val="left"/>
      <w:pPr>
        <w:ind w:left="768" w:hanging="480"/>
      </w:pPr>
      <w:rPr>
        <w:rFonts w:eastAsia="AngsanaNew" w:hint="default"/>
      </w:rPr>
    </w:lvl>
    <w:lvl w:ilvl="2">
      <w:start w:val="6"/>
      <w:numFmt w:val="decimal"/>
      <w:lvlText w:val="%1.%2.%3"/>
      <w:lvlJc w:val="left"/>
      <w:pPr>
        <w:ind w:left="1296" w:hanging="720"/>
      </w:pPr>
      <w:rPr>
        <w:rFonts w:eastAsia="AngsanaNew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eastAsia="AngsanaNew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eastAsia="AngsanaNew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eastAsia="AngsanaNew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eastAsia="AngsanaNew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eastAsia="AngsanaNew"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eastAsia="AngsanaNew" w:hint="default"/>
      </w:rPr>
    </w:lvl>
  </w:abstractNum>
  <w:abstractNum w:abstractNumId="37">
    <w:nsid w:val="2CCC4819"/>
    <w:multiLevelType w:val="hybridMultilevel"/>
    <w:tmpl w:val="7E645802"/>
    <w:lvl w:ilvl="0" w:tplc="3A541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E4D7C89"/>
    <w:multiLevelType w:val="multilevel"/>
    <w:tmpl w:val="E356FFC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ascii="TH Sarabun New" w:eastAsia="SimSun" w:hAnsi="TH Sarabun New" w:cs="TH Sarabun New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9">
    <w:nsid w:val="31681D9C"/>
    <w:multiLevelType w:val="hybridMultilevel"/>
    <w:tmpl w:val="592E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1D1A15"/>
    <w:multiLevelType w:val="multilevel"/>
    <w:tmpl w:val="BBBC91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1">
    <w:nsid w:val="3DCB5083"/>
    <w:multiLevelType w:val="multilevel"/>
    <w:tmpl w:val="E38E4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>
    <w:nsid w:val="3F08694B"/>
    <w:multiLevelType w:val="hybridMultilevel"/>
    <w:tmpl w:val="F55EC122"/>
    <w:lvl w:ilvl="0" w:tplc="E22A185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417C7D22"/>
    <w:multiLevelType w:val="multilevel"/>
    <w:tmpl w:val="CFF481C6"/>
    <w:lvl w:ilvl="0">
      <w:start w:val="3"/>
      <w:numFmt w:val="decimal"/>
      <w:lvlText w:val="%1"/>
      <w:lvlJc w:val="left"/>
      <w:pPr>
        <w:ind w:left="450" w:hanging="450"/>
      </w:pPr>
      <w:rPr>
        <w:rFonts w:eastAsia="AngsanaNew" w:hint="default"/>
      </w:rPr>
    </w:lvl>
    <w:lvl w:ilvl="1">
      <w:start w:val="2"/>
      <w:numFmt w:val="decimal"/>
      <w:lvlText w:val="%1.%2"/>
      <w:lvlJc w:val="left"/>
      <w:pPr>
        <w:ind w:left="735" w:hanging="450"/>
      </w:pPr>
      <w:rPr>
        <w:rFonts w:eastAsia="AngsanaNew" w:hint="default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eastAsia="AngsanaNew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eastAsia="AngsanaNew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eastAsia="AngsanaNew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eastAsia="AngsanaNew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eastAsia="AngsanaNew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eastAsia="AngsanaNew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eastAsia="AngsanaNew" w:hint="default"/>
      </w:rPr>
    </w:lvl>
  </w:abstractNum>
  <w:abstractNum w:abstractNumId="44">
    <w:nsid w:val="41D66522"/>
    <w:multiLevelType w:val="multilevel"/>
    <w:tmpl w:val="05F860D0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5">
    <w:nsid w:val="435B29C4"/>
    <w:multiLevelType w:val="multilevel"/>
    <w:tmpl w:val="05CE11B8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6">
    <w:nsid w:val="446C1A99"/>
    <w:multiLevelType w:val="multilevel"/>
    <w:tmpl w:val="6358C682"/>
    <w:lvl w:ilvl="0">
      <w:start w:val="1"/>
      <w:numFmt w:val="decimal"/>
      <w:lvlText w:val="%1."/>
      <w:lvlJc w:val="left"/>
      <w:pPr>
        <w:ind w:left="1791" w:hanging="360"/>
      </w:pPr>
      <w:rPr>
        <w:rFonts w:ascii="TH Sarabun New" w:eastAsia="SimSun" w:hAnsi="TH Sarabun New" w:cs="TH Sarabun New"/>
        <w:b w:val="0"/>
        <w:bCs/>
      </w:rPr>
    </w:lvl>
    <w:lvl w:ilvl="1">
      <w:start w:val="1"/>
      <w:numFmt w:val="decimal"/>
      <w:isLgl/>
      <w:lvlText w:val="%1.%2"/>
      <w:lvlJc w:val="left"/>
      <w:pPr>
        <w:ind w:left="215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1" w:hanging="1800"/>
      </w:pPr>
      <w:rPr>
        <w:rFonts w:hint="default"/>
      </w:rPr>
    </w:lvl>
  </w:abstractNum>
  <w:abstractNum w:abstractNumId="47">
    <w:nsid w:val="44F65755"/>
    <w:multiLevelType w:val="multilevel"/>
    <w:tmpl w:val="5608E4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8">
    <w:nsid w:val="468E6AB1"/>
    <w:multiLevelType w:val="hybridMultilevel"/>
    <w:tmpl w:val="FA08B098"/>
    <w:lvl w:ilvl="0" w:tplc="9642E0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8FC34A0"/>
    <w:multiLevelType w:val="multilevel"/>
    <w:tmpl w:val="27D690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50">
    <w:nsid w:val="4BA8438E"/>
    <w:multiLevelType w:val="multilevel"/>
    <w:tmpl w:val="CFFC7136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1">
    <w:nsid w:val="4E126078"/>
    <w:multiLevelType w:val="hybridMultilevel"/>
    <w:tmpl w:val="137CD2D0"/>
    <w:lvl w:ilvl="0" w:tplc="3CD8A4A6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5596302E"/>
    <w:multiLevelType w:val="multilevel"/>
    <w:tmpl w:val="6C58F5E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sz w:val="32"/>
        <w:szCs w:val="32"/>
      </w:rPr>
    </w:lvl>
    <w:lvl w:ilvl="1">
      <w:start w:val="5"/>
      <w:numFmt w:val="decimal"/>
      <w:isLgl/>
      <w:lvlText w:val="%1.%2"/>
      <w:lvlJc w:val="left"/>
      <w:pPr>
        <w:ind w:left="1515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2">
      <w:start w:val="1"/>
      <w:numFmt w:val="decimal"/>
      <w:isLgl/>
      <w:lvlText w:val="%3)"/>
      <w:lvlJc w:val="left"/>
      <w:pPr>
        <w:ind w:left="2175" w:hanging="720"/>
      </w:pPr>
      <w:rPr>
        <w:rFonts w:ascii="TH Sarabun New" w:eastAsia="SimSun" w:hAnsi="TH Sarabun New" w:cs="TH Sarabun New" w:hint="default"/>
        <w:b w:val="0"/>
        <w:bCs w:val="0"/>
        <w:color w:val="000000" w:themeColor="text1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5" w:hanging="1800"/>
      </w:pPr>
      <w:rPr>
        <w:rFonts w:hint="default"/>
      </w:rPr>
    </w:lvl>
  </w:abstractNum>
  <w:abstractNum w:abstractNumId="53">
    <w:nsid w:val="58AE5A48"/>
    <w:multiLevelType w:val="hybridMultilevel"/>
    <w:tmpl w:val="B28C5996"/>
    <w:lvl w:ilvl="0" w:tplc="A9E656F0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4">
    <w:nsid w:val="5A845640"/>
    <w:multiLevelType w:val="hybridMultilevel"/>
    <w:tmpl w:val="3CF87CA0"/>
    <w:lvl w:ilvl="0" w:tplc="258CCF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5">
    <w:nsid w:val="5BD65B62"/>
    <w:multiLevelType w:val="multilevel"/>
    <w:tmpl w:val="E06C0E60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55" w:hanging="1800"/>
      </w:pPr>
      <w:rPr>
        <w:rFonts w:hint="default"/>
      </w:rPr>
    </w:lvl>
  </w:abstractNum>
  <w:abstractNum w:abstractNumId="56">
    <w:nsid w:val="5DBA64BD"/>
    <w:multiLevelType w:val="multilevel"/>
    <w:tmpl w:val="E5F4415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sz w:val="32"/>
        <w:szCs w:val="32"/>
      </w:rPr>
    </w:lvl>
    <w:lvl w:ilvl="1">
      <w:start w:val="5"/>
      <w:numFmt w:val="decimal"/>
      <w:isLgl/>
      <w:lvlText w:val="%1.%2"/>
      <w:lvlJc w:val="left"/>
      <w:pPr>
        <w:ind w:left="1515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2">
      <w:start w:val="1"/>
      <w:numFmt w:val="decimal"/>
      <w:isLgl/>
      <w:lvlText w:val="%3)"/>
      <w:lvlJc w:val="left"/>
      <w:pPr>
        <w:ind w:left="2175" w:hanging="720"/>
      </w:pPr>
      <w:rPr>
        <w:rFonts w:ascii="TH Sarabun New" w:eastAsia="SimSun" w:hAnsi="TH Sarabun New" w:cs="TH Sarabun New" w:hint="default"/>
        <w:b w:val="0"/>
        <w:bCs w:val="0"/>
        <w:color w:val="000000" w:themeColor="text1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5" w:hanging="1800"/>
      </w:pPr>
      <w:rPr>
        <w:rFonts w:hint="default"/>
      </w:rPr>
    </w:lvl>
  </w:abstractNum>
  <w:abstractNum w:abstractNumId="57">
    <w:nsid w:val="5F992EB4"/>
    <w:multiLevelType w:val="hybridMultilevel"/>
    <w:tmpl w:val="F23EB73E"/>
    <w:lvl w:ilvl="0" w:tplc="2884AFBA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63254CA9"/>
    <w:multiLevelType w:val="multilevel"/>
    <w:tmpl w:val="4D262A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6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b/>
      </w:rPr>
    </w:lvl>
  </w:abstractNum>
  <w:abstractNum w:abstractNumId="59">
    <w:nsid w:val="654835BA"/>
    <w:multiLevelType w:val="hybridMultilevel"/>
    <w:tmpl w:val="592E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AC3F7D"/>
    <w:multiLevelType w:val="multilevel"/>
    <w:tmpl w:val="9F82DC54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61">
    <w:nsid w:val="667552EB"/>
    <w:multiLevelType w:val="multilevel"/>
    <w:tmpl w:val="11A43A0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515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2">
      <w:start w:val="1"/>
      <w:numFmt w:val="decimal"/>
      <w:isLgl/>
      <w:lvlText w:val="%3)"/>
      <w:lvlJc w:val="left"/>
      <w:pPr>
        <w:ind w:left="2175" w:hanging="720"/>
      </w:pPr>
      <w:rPr>
        <w:rFonts w:ascii="TH Sarabun New" w:eastAsia="SimSun" w:hAnsi="TH Sarabun New" w:cs="TH Sarabun New"/>
        <w:b w:val="0"/>
        <w:bCs w:val="0"/>
        <w:color w:val="000000" w:themeColor="text1"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5" w:hanging="1800"/>
      </w:pPr>
      <w:rPr>
        <w:rFonts w:hint="default"/>
      </w:rPr>
    </w:lvl>
  </w:abstractNum>
  <w:abstractNum w:abstractNumId="62">
    <w:nsid w:val="6CA121BF"/>
    <w:multiLevelType w:val="hybridMultilevel"/>
    <w:tmpl w:val="54804688"/>
    <w:lvl w:ilvl="0" w:tplc="7A36D71E">
      <w:start w:val="6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63">
    <w:nsid w:val="72D81247"/>
    <w:multiLevelType w:val="hybridMultilevel"/>
    <w:tmpl w:val="7FD0C432"/>
    <w:lvl w:ilvl="0" w:tplc="61E028E0">
      <w:numFmt w:val="decimal"/>
      <w:lvlText w:val="%1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4">
    <w:nsid w:val="743851F5"/>
    <w:multiLevelType w:val="hybridMultilevel"/>
    <w:tmpl w:val="E8AA5E1C"/>
    <w:lvl w:ilvl="0" w:tplc="6DA01230">
      <w:start w:val="1"/>
      <w:numFmt w:val="decimal"/>
      <w:lvlText w:val="%1."/>
      <w:lvlJc w:val="left"/>
      <w:pPr>
        <w:ind w:left="1069" w:hanging="360"/>
      </w:pPr>
      <w:rPr>
        <w:rFonts w:eastAsia="AngsanaNew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77A53843"/>
    <w:multiLevelType w:val="multilevel"/>
    <w:tmpl w:val="5EF2E68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b w:val="0"/>
      </w:rPr>
    </w:lvl>
    <w:lvl w:ilvl="1">
      <w:start w:val="5"/>
      <w:numFmt w:val="decimal"/>
      <w:isLgl/>
      <w:lvlText w:val="%1.%2"/>
      <w:lvlJc w:val="left"/>
      <w:pPr>
        <w:ind w:left="163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66">
    <w:nsid w:val="78AA73B5"/>
    <w:multiLevelType w:val="hybridMultilevel"/>
    <w:tmpl w:val="D10C5BE6"/>
    <w:lvl w:ilvl="0" w:tplc="E542B2D8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0"/>
  </w:num>
  <w:num w:numId="2">
    <w:abstractNumId w:val="38"/>
  </w:num>
  <w:num w:numId="3">
    <w:abstractNumId w:val="42"/>
  </w:num>
  <w:num w:numId="4">
    <w:abstractNumId w:val="61"/>
  </w:num>
  <w:num w:numId="5">
    <w:abstractNumId w:val="63"/>
  </w:num>
  <w:num w:numId="6">
    <w:abstractNumId w:val="55"/>
  </w:num>
  <w:num w:numId="7">
    <w:abstractNumId w:val="54"/>
  </w:num>
  <w:num w:numId="8">
    <w:abstractNumId w:val="46"/>
  </w:num>
  <w:num w:numId="9">
    <w:abstractNumId w:val="64"/>
  </w:num>
  <w:num w:numId="10">
    <w:abstractNumId w:val="65"/>
  </w:num>
  <w:num w:numId="11">
    <w:abstractNumId w:val="61"/>
    <w:lvlOverride w:ilvl="0">
      <w:lvl w:ilvl="0">
        <w:start w:val="1"/>
        <w:numFmt w:val="decimal"/>
        <w:lvlText w:val="%1."/>
        <w:lvlJc w:val="left"/>
        <w:pPr>
          <w:ind w:left="1215" w:hanging="360"/>
        </w:pPr>
        <w:rPr>
          <w:rFonts w:hint="default"/>
          <w:b w:val="0"/>
          <w:sz w:val="32"/>
          <w:szCs w:val="3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515" w:hanging="360"/>
        </w:pPr>
        <w:rPr>
          <w:rFonts w:hint="default"/>
          <w:b w:val="0"/>
          <w:bCs w:val="0"/>
          <w:color w:val="000000" w:themeColor="text1"/>
          <w:sz w:val="32"/>
          <w:szCs w:val="32"/>
        </w:rPr>
      </w:lvl>
    </w:lvlOverride>
    <w:lvlOverride w:ilvl="2">
      <w:lvl w:ilvl="2">
        <w:start w:val="1"/>
        <w:numFmt w:val="decimal"/>
        <w:isLgl/>
        <w:lvlText w:val="%3)"/>
        <w:lvlJc w:val="left"/>
        <w:pPr>
          <w:ind w:left="2175" w:hanging="720"/>
        </w:pPr>
        <w:rPr>
          <w:rFonts w:ascii="TH Sarabun New" w:eastAsia="SimSun" w:hAnsi="TH Sarabun New" w:cs="TH Sarabun New" w:hint="default"/>
          <w:b w:val="0"/>
          <w:bCs w:val="0"/>
          <w:color w:val="000000" w:themeColor="text1"/>
          <w:sz w:val="32"/>
          <w:szCs w:val="32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475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13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43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4095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95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55" w:hanging="1800"/>
        </w:pPr>
        <w:rPr>
          <w:rFonts w:hint="default"/>
        </w:rPr>
      </w:lvl>
    </w:lvlOverride>
  </w:num>
  <w:num w:numId="12">
    <w:abstractNumId w:val="26"/>
  </w:num>
  <w:num w:numId="13">
    <w:abstractNumId w:val="47"/>
  </w:num>
  <w:num w:numId="14">
    <w:abstractNumId w:val="25"/>
  </w:num>
  <w:num w:numId="15">
    <w:abstractNumId w:val="35"/>
  </w:num>
  <w:num w:numId="16">
    <w:abstractNumId w:val="56"/>
  </w:num>
  <w:num w:numId="17">
    <w:abstractNumId w:val="52"/>
  </w:num>
  <w:num w:numId="18">
    <w:abstractNumId w:val="37"/>
  </w:num>
  <w:num w:numId="19">
    <w:abstractNumId w:val="41"/>
  </w:num>
  <w:num w:numId="20">
    <w:abstractNumId w:val="34"/>
  </w:num>
  <w:num w:numId="21">
    <w:abstractNumId w:val="57"/>
  </w:num>
  <w:num w:numId="22">
    <w:abstractNumId w:val="3"/>
  </w:num>
  <w:num w:numId="23">
    <w:abstractNumId w:val="48"/>
  </w:num>
  <w:num w:numId="24">
    <w:abstractNumId w:val="39"/>
  </w:num>
  <w:num w:numId="25">
    <w:abstractNumId w:val="59"/>
  </w:num>
  <w:num w:numId="26">
    <w:abstractNumId w:val="30"/>
  </w:num>
  <w:num w:numId="27">
    <w:abstractNumId w:val="29"/>
  </w:num>
  <w:num w:numId="28">
    <w:abstractNumId w:val="28"/>
  </w:num>
  <w:num w:numId="29">
    <w:abstractNumId w:val="27"/>
  </w:num>
  <w:num w:numId="30">
    <w:abstractNumId w:val="32"/>
  </w:num>
  <w:num w:numId="31">
    <w:abstractNumId w:val="33"/>
  </w:num>
  <w:num w:numId="32">
    <w:abstractNumId w:val="51"/>
  </w:num>
  <w:num w:numId="33">
    <w:abstractNumId w:val="50"/>
  </w:num>
  <w:num w:numId="34">
    <w:abstractNumId w:val="60"/>
  </w:num>
  <w:num w:numId="35">
    <w:abstractNumId w:val="31"/>
  </w:num>
  <w:num w:numId="36">
    <w:abstractNumId w:val="40"/>
  </w:num>
  <w:num w:numId="37">
    <w:abstractNumId w:val="44"/>
  </w:num>
  <w:num w:numId="38">
    <w:abstractNumId w:val="66"/>
  </w:num>
  <w:num w:numId="39">
    <w:abstractNumId w:val="45"/>
  </w:num>
  <w:num w:numId="40">
    <w:abstractNumId w:val="49"/>
  </w:num>
  <w:num w:numId="41">
    <w:abstractNumId w:val="58"/>
  </w:num>
  <w:num w:numId="42">
    <w:abstractNumId w:val="53"/>
  </w:num>
  <w:num w:numId="43">
    <w:abstractNumId w:val="36"/>
  </w:num>
  <w:num w:numId="44">
    <w:abstractNumId w:val="43"/>
  </w:num>
  <w:num w:numId="45">
    <w:abstractNumId w:val="6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576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20C5D"/>
    <w:rsid w:val="00006C97"/>
    <w:rsid w:val="000100F8"/>
    <w:rsid w:val="000115D3"/>
    <w:rsid w:val="00011D1B"/>
    <w:rsid w:val="00011D22"/>
    <w:rsid w:val="00015E0A"/>
    <w:rsid w:val="00017A55"/>
    <w:rsid w:val="00022012"/>
    <w:rsid w:val="000259FE"/>
    <w:rsid w:val="00026E88"/>
    <w:rsid w:val="00027828"/>
    <w:rsid w:val="000330D1"/>
    <w:rsid w:val="00037C80"/>
    <w:rsid w:val="00040A05"/>
    <w:rsid w:val="000424A7"/>
    <w:rsid w:val="00044CF3"/>
    <w:rsid w:val="000567D0"/>
    <w:rsid w:val="00066208"/>
    <w:rsid w:val="000664E9"/>
    <w:rsid w:val="00072700"/>
    <w:rsid w:val="00072EE6"/>
    <w:rsid w:val="00073248"/>
    <w:rsid w:val="000748E8"/>
    <w:rsid w:val="00076F0B"/>
    <w:rsid w:val="00077230"/>
    <w:rsid w:val="00077A84"/>
    <w:rsid w:val="0008199F"/>
    <w:rsid w:val="00081F7F"/>
    <w:rsid w:val="00083206"/>
    <w:rsid w:val="00086AAE"/>
    <w:rsid w:val="00087E79"/>
    <w:rsid w:val="000900BB"/>
    <w:rsid w:val="0009066E"/>
    <w:rsid w:val="00091A5E"/>
    <w:rsid w:val="00091F1D"/>
    <w:rsid w:val="0009479D"/>
    <w:rsid w:val="00096280"/>
    <w:rsid w:val="00097A31"/>
    <w:rsid w:val="000A10C7"/>
    <w:rsid w:val="000A1D02"/>
    <w:rsid w:val="000A24F9"/>
    <w:rsid w:val="000A7F52"/>
    <w:rsid w:val="000B0396"/>
    <w:rsid w:val="000B08E9"/>
    <w:rsid w:val="000B392F"/>
    <w:rsid w:val="000B3ECF"/>
    <w:rsid w:val="000B4195"/>
    <w:rsid w:val="000C0235"/>
    <w:rsid w:val="000C0701"/>
    <w:rsid w:val="000C0F81"/>
    <w:rsid w:val="000C347B"/>
    <w:rsid w:val="000C49F6"/>
    <w:rsid w:val="000C5BA9"/>
    <w:rsid w:val="000C5CA6"/>
    <w:rsid w:val="000D2209"/>
    <w:rsid w:val="000D6901"/>
    <w:rsid w:val="000E4982"/>
    <w:rsid w:val="000E56A8"/>
    <w:rsid w:val="000E5811"/>
    <w:rsid w:val="000E5CC2"/>
    <w:rsid w:val="000E6BB1"/>
    <w:rsid w:val="000F072A"/>
    <w:rsid w:val="000F1E39"/>
    <w:rsid w:val="000F2B07"/>
    <w:rsid w:val="000F2FF1"/>
    <w:rsid w:val="00100A52"/>
    <w:rsid w:val="0010416F"/>
    <w:rsid w:val="00110819"/>
    <w:rsid w:val="00111570"/>
    <w:rsid w:val="00113334"/>
    <w:rsid w:val="0011720C"/>
    <w:rsid w:val="001204AA"/>
    <w:rsid w:val="00120635"/>
    <w:rsid w:val="001211AB"/>
    <w:rsid w:val="00121BC3"/>
    <w:rsid w:val="00122835"/>
    <w:rsid w:val="001324C8"/>
    <w:rsid w:val="00132F1D"/>
    <w:rsid w:val="00133D79"/>
    <w:rsid w:val="00134616"/>
    <w:rsid w:val="001350A5"/>
    <w:rsid w:val="001352F4"/>
    <w:rsid w:val="001379D6"/>
    <w:rsid w:val="001427DE"/>
    <w:rsid w:val="00142B70"/>
    <w:rsid w:val="00143CC5"/>
    <w:rsid w:val="00154E2F"/>
    <w:rsid w:val="00154E6C"/>
    <w:rsid w:val="00155113"/>
    <w:rsid w:val="00155C65"/>
    <w:rsid w:val="001567BD"/>
    <w:rsid w:val="00157A84"/>
    <w:rsid w:val="0016045A"/>
    <w:rsid w:val="001636F7"/>
    <w:rsid w:val="00164A65"/>
    <w:rsid w:val="00164E39"/>
    <w:rsid w:val="001666C8"/>
    <w:rsid w:val="00167BCE"/>
    <w:rsid w:val="00167F8D"/>
    <w:rsid w:val="001726E5"/>
    <w:rsid w:val="0017408A"/>
    <w:rsid w:val="00175A18"/>
    <w:rsid w:val="001822FD"/>
    <w:rsid w:val="00184F8E"/>
    <w:rsid w:val="00185761"/>
    <w:rsid w:val="001869E4"/>
    <w:rsid w:val="00193A67"/>
    <w:rsid w:val="00193F31"/>
    <w:rsid w:val="00197BD4"/>
    <w:rsid w:val="001A2340"/>
    <w:rsid w:val="001A4C07"/>
    <w:rsid w:val="001A4C4F"/>
    <w:rsid w:val="001A51FB"/>
    <w:rsid w:val="001B03BE"/>
    <w:rsid w:val="001B09E3"/>
    <w:rsid w:val="001B28B9"/>
    <w:rsid w:val="001B2981"/>
    <w:rsid w:val="001B56A6"/>
    <w:rsid w:val="001B700C"/>
    <w:rsid w:val="001B7CA7"/>
    <w:rsid w:val="001B7F59"/>
    <w:rsid w:val="001C188C"/>
    <w:rsid w:val="001C2025"/>
    <w:rsid w:val="001C23FB"/>
    <w:rsid w:val="001C37E0"/>
    <w:rsid w:val="001C5CCB"/>
    <w:rsid w:val="001D1005"/>
    <w:rsid w:val="001D3480"/>
    <w:rsid w:val="001D547F"/>
    <w:rsid w:val="001D642C"/>
    <w:rsid w:val="001E3BD3"/>
    <w:rsid w:val="001E589C"/>
    <w:rsid w:val="001E73A6"/>
    <w:rsid w:val="001F18EC"/>
    <w:rsid w:val="001F67A6"/>
    <w:rsid w:val="002037A8"/>
    <w:rsid w:val="00203C12"/>
    <w:rsid w:val="00206359"/>
    <w:rsid w:val="00207EC6"/>
    <w:rsid w:val="00210418"/>
    <w:rsid w:val="002119B3"/>
    <w:rsid w:val="00214451"/>
    <w:rsid w:val="0021541B"/>
    <w:rsid w:val="00221FAE"/>
    <w:rsid w:val="00223DD9"/>
    <w:rsid w:val="00225AB7"/>
    <w:rsid w:val="0022644C"/>
    <w:rsid w:val="00226DCA"/>
    <w:rsid w:val="0023045D"/>
    <w:rsid w:val="00231AD1"/>
    <w:rsid w:val="002345A8"/>
    <w:rsid w:val="00236927"/>
    <w:rsid w:val="00236B97"/>
    <w:rsid w:val="002412D3"/>
    <w:rsid w:val="00241B9F"/>
    <w:rsid w:val="002434B1"/>
    <w:rsid w:val="00245E9F"/>
    <w:rsid w:val="00246B44"/>
    <w:rsid w:val="00246E84"/>
    <w:rsid w:val="00247C15"/>
    <w:rsid w:val="00250B5E"/>
    <w:rsid w:val="00252698"/>
    <w:rsid w:val="00253074"/>
    <w:rsid w:val="0025325D"/>
    <w:rsid w:val="00260871"/>
    <w:rsid w:val="00261702"/>
    <w:rsid w:val="00261E28"/>
    <w:rsid w:val="00262980"/>
    <w:rsid w:val="002634B4"/>
    <w:rsid w:val="0026416A"/>
    <w:rsid w:val="00267E07"/>
    <w:rsid w:val="00270B8F"/>
    <w:rsid w:val="00270ED2"/>
    <w:rsid w:val="002728EB"/>
    <w:rsid w:val="00274072"/>
    <w:rsid w:val="002748B9"/>
    <w:rsid w:val="002749B2"/>
    <w:rsid w:val="00274C3B"/>
    <w:rsid w:val="002770A9"/>
    <w:rsid w:val="00277702"/>
    <w:rsid w:val="002819B6"/>
    <w:rsid w:val="002828B7"/>
    <w:rsid w:val="00283AB3"/>
    <w:rsid w:val="00285A2F"/>
    <w:rsid w:val="002923DA"/>
    <w:rsid w:val="00292FD8"/>
    <w:rsid w:val="00293466"/>
    <w:rsid w:val="0029349D"/>
    <w:rsid w:val="002A1EB2"/>
    <w:rsid w:val="002A2EF1"/>
    <w:rsid w:val="002A35A2"/>
    <w:rsid w:val="002A4F5C"/>
    <w:rsid w:val="002A5497"/>
    <w:rsid w:val="002A599D"/>
    <w:rsid w:val="002A78EA"/>
    <w:rsid w:val="002B2910"/>
    <w:rsid w:val="002B2ED0"/>
    <w:rsid w:val="002B4470"/>
    <w:rsid w:val="002B5D7D"/>
    <w:rsid w:val="002B5F2E"/>
    <w:rsid w:val="002B6ECD"/>
    <w:rsid w:val="002B74B7"/>
    <w:rsid w:val="002B7A0F"/>
    <w:rsid w:val="002C4377"/>
    <w:rsid w:val="002C71B8"/>
    <w:rsid w:val="002D524F"/>
    <w:rsid w:val="002D52BA"/>
    <w:rsid w:val="002D5980"/>
    <w:rsid w:val="002D5BD6"/>
    <w:rsid w:val="002D748D"/>
    <w:rsid w:val="002D7893"/>
    <w:rsid w:val="002E3915"/>
    <w:rsid w:val="002E4645"/>
    <w:rsid w:val="002E6C61"/>
    <w:rsid w:val="002E6F14"/>
    <w:rsid w:val="002F2B35"/>
    <w:rsid w:val="002F2F2D"/>
    <w:rsid w:val="002F3E65"/>
    <w:rsid w:val="002F4915"/>
    <w:rsid w:val="002F781B"/>
    <w:rsid w:val="00301009"/>
    <w:rsid w:val="003010E6"/>
    <w:rsid w:val="00304B6D"/>
    <w:rsid w:val="003132FD"/>
    <w:rsid w:val="0032227B"/>
    <w:rsid w:val="003247F9"/>
    <w:rsid w:val="00324ECA"/>
    <w:rsid w:val="003258C9"/>
    <w:rsid w:val="00331CA4"/>
    <w:rsid w:val="00341775"/>
    <w:rsid w:val="00344574"/>
    <w:rsid w:val="00347376"/>
    <w:rsid w:val="00350677"/>
    <w:rsid w:val="003529E7"/>
    <w:rsid w:val="003530B0"/>
    <w:rsid w:val="0035606A"/>
    <w:rsid w:val="00357AE7"/>
    <w:rsid w:val="0036430E"/>
    <w:rsid w:val="003645D0"/>
    <w:rsid w:val="00365DAA"/>
    <w:rsid w:val="00370571"/>
    <w:rsid w:val="003711B1"/>
    <w:rsid w:val="003730BF"/>
    <w:rsid w:val="00373B44"/>
    <w:rsid w:val="00374A07"/>
    <w:rsid w:val="00376F9E"/>
    <w:rsid w:val="00377AA3"/>
    <w:rsid w:val="0038029D"/>
    <w:rsid w:val="00384941"/>
    <w:rsid w:val="00384A01"/>
    <w:rsid w:val="00386833"/>
    <w:rsid w:val="00387A04"/>
    <w:rsid w:val="003A162E"/>
    <w:rsid w:val="003A1F08"/>
    <w:rsid w:val="003A29E1"/>
    <w:rsid w:val="003A442D"/>
    <w:rsid w:val="003A4652"/>
    <w:rsid w:val="003B0613"/>
    <w:rsid w:val="003B478C"/>
    <w:rsid w:val="003B6EF9"/>
    <w:rsid w:val="003C03C4"/>
    <w:rsid w:val="003C2E99"/>
    <w:rsid w:val="003C655D"/>
    <w:rsid w:val="003C7A4F"/>
    <w:rsid w:val="003D1601"/>
    <w:rsid w:val="003D2CFE"/>
    <w:rsid w:val="003E13AB"/>
    <w:rsid w:val="003E1FE0"/>
    <w:rsid w:val="003E31F5"/>
    <w:rsid w:val="003E33D5"/>
    <w:rsid w:val="003E5B91"/>
    <w:rsid w:val="003E5C06"/>
    <w:rsid w:val="003E69DD"/>
    <w:rsid w:val="003E7617"/>
    <w:rsid w:val="0040091D"/>
    <w:rsid w:val="004108BB"/>
    <w:rsid w:val="00410B98"/>
    <w:rsid w:val="0041406F"/>
    <w:rsid w:val="00414300"/>
    <w:rsid w:val="00414A15"/>
    <w:rsid w:val="004205D7"/>
    <w:rsid w:val="004211AC"/>
    <w:rsid w:val="004211CD"/>
    <w:rsid w:val="00421879"/>
    <w:rsid w:val="00422E16"/>
    <w:rsid w:val="004239B3"/>
    <w:rsid w:val="00424058"/>
    <w:rsid w:val="004250D3"/>
    <w:rsid w:val="00426093"/>
    <w:rsid w:val="00426517"/>
    <w:rsid w:val="00430D42"/>
    <w:rsid w:val="00431D84"/>
    <w:rsid w:val="00432AFB"/>
    <w:rsid w:val="00434464"/>
    <w:rsid w:val="0043679E"/>
    <w:rsid w:val="00444ECA"/>
    <w:rsid w:val="00446239"/>
    <w:rsid w:val="00446341"/>
    <w:rsid w:val="004504D9"/>
    <w:rsid w:val="0045192A"/>
    <w:rsid w:val="00455EB4"/>
    <w:rsid w:val="00456AF8"/>
    <w:rsid w:val="00457FC6"/>
    <w:rsid w:val="00463ACF"/>
    <w:rsid w:val="00464AF5"/>
    <w:rsid w:val="00467177"/>
    <w:rsid w:val="004671A1"/>
    <w:rsid w:val="00471520"/>
    <w:rsid w:val="00471C89"/>
    <w:rsid w:val="004720AD"/>
    <w:rsid w:val="00483403"/>
    <w:rsid w:val="004839EB"/>
    <w:rsid w:val="004840D1"/>
    <w:rsid w:val="00486604"/>
    <w:rsid w:val="00487368"/>
    <w:rsid w:val="004910C3"/>
    <w:rsid w:val="0049166F"/>
    <w:rsid w:val="00495C07"/>
    <w:rsid w:val="00496C17"/>
    <w:rsid w:val="004A367E"/>
    <w:rsid w:val="004A383F"/>
    <w:rsid w:val="004A3CFC"/>
    <w:rsid w:val="004A3DC9"/>
    <w:rsid w:val="004A63A3"/>
    <w:rsid w:val="004A6568"/>
    <w:rsid w:val="004B3C20"/>
    <w:rsid w:val="004B421F"/>
    <w:rsid w:val="004B530E"/>
    <w:rsid w:val="004B566F"/>
    <w:rsid w:val="004B750F"/>
    <w:rsid w:val="004C0505"/>
    <w:rsid w:val="004C2C95"/>
    <w:rsid w:val="004C3955"/>
    <w:rsid w:val="004C3C45"/>
    <w:rsid w:val="004C4435"/>
    <w:rsid w:val="004C52CE"/>
    <w:rsid w:val="004C6775"/>
    <w:rsid w:val="004C6B57"/>
    <w:rsid w:val="004C6BE3"/>
    <w:rsid w:val="004C7B57"/>
    <w:rsid w:val="004C7EEB"/>
    <w:rsid w:val="004D068D"/>
    <w:rsid w:val="004D30CE"/>
    <w:rsid w:val="004D48B7"/>
    <w:rsid w:val="004D5A60"/>
    <w:rsid w:val="004D6875"/>
    <w:rsid w:val="004D6B0D"/>
    <w:rsid w:val="004D7D95"/>
    <w:rsid w:val="004E0E1E"/>
    <w:rsid w:val="004E4184"/>
    <w:rsid w:val="004E4D65"/>
    <w:rsid w:val="004E63D4"/>
    <w:rsid w:val="004F0FD4"/>
    <w:rsid w:val="004F4DD0"/>
    <w:rsid w:val="00500BA3"/>
    <w:rsid w:val="0050227C"/>
    <w:rsid w:val="00503B81"/>
    <w:rsid w:val="00504E6F"/>
    <w:rsid w:val="00504F13"/>
    <w:rsid w:val="005055C7"/>
    <w:rsid w:val="00505DD5"/>
    <w:rsid w:val="005105E5"/>
    <w:rsid w:val="005138CB"/>
    <w:rsid w:val="00517BD1"/>
    <w:rsid w:val="005213FA"/>
    <w:rsid w:val="00521C26"/>
    <w:rsid w:val="00521CDD"/>
    <w:rsid w:val="00521D3E"/>
    <w:rsid w:val="00523C97"/>
    <w:rsid w:val="0052464D"/>
    <w:rsid w:val="0053169C"/>
    <w:rsid w:val="005319B0"/>
    <w:rsid w:val="00534948"/>
    <w:rsid w:val="005353B1"/>
    <w:rsid w:val="00536855"/>
    <w:rsid w:val="00536B3C"/>
    <w:rsid w:val="00536ED1"/>
    <w:rsid w:val="00537604"/>
    <w:rsid w:val="00542710"/>
    <w:rsid w:val="00542A35"/>
    <w:rsid w:val="00542A6B"/>
    <w:rsid w:val="00542B73"/>
    <w:rsid w:val="00550ED1"/>
    <w:rsid w:val="005551EC"/>
    <w:rsid w:val="00560558"/>
    <w:rsid w:val="00561FAA"/>
    <w:rsid w:val="0056432A"/>
    <w:rsid w:val="00566C32"/>
    <w:rsid w:val="00566FDB"/>
    <w:rsid w:val="00574452"/>
    <w:rsid w:val="00577917"/>
    <w:rsid w:val="00581DEF"/>
    <w:rsid w:val="0058457B"/>
    <w:rsid w:val="00584CCD"/>
    <w:rsid w:val="00586F33"/>
    <w:rsid w:val="00593B00"/>
    <w:rsid w:val="00594931"/>
    <w:rsid w:val="005A0C7C"/>
    <w:rsid w:val="005A10B3"/>
    <w:rsid w:val="005A3A0C"/>
    <w:rsid w:val="005A55ED"/>
    <w:rsid w:val="005A7B04"/>
    <w:rsid w:val="005B0DF5"/>
    <w:rsid w:val="005B1A1E"/>
    <w:rsid w:val="005B387F"/>
    <w:rsid w:val="005B3FA4"/>
    <w:rsid w:val="005B4356"/>
    <w:rsid w:val="005B559A"/>
    <w:rsid w:val="005C10F5"/>
    <w:rsid w:val="005C2F37"/>
    <w:rsid w:val="005C3BFF"/>
    <w:rsid w:val="005C66E4"/>
    <w:rsid w:val="005C71FF"/>
    <w:rsid w:val="005D2484"/>
    <w:rsid w:val="005D2874"/>
    <w:rsid w:val="005D3081"/>
    <w:rsid w:val="005D33FB"/>
    <w:rsid w:val="005D3F6A"/>
    <w:rsid w:val="005D5F20"/>
    <w:rsid w:val="005E0872"/>
    <w:rsid w:val="005E2517"/>
    <w:rsid w:val="005E4CF5"/>
    <w:rsid w:val="005E572C"/>
    <w:rsid w:val="005E6C9A"/>
    <w:rsid w:val="005F01E8"/>
    <w:rsid w:val="005F0300"/>
    <w:rsid w:val="005F26E8"/>
    <w:rsid w:val="005F29AF"/>
    <w:rsid w:val="005F2F8D"/>
    <w:rsid w:val="005F3CB7"/>
    <w:rsid w:val="005F3CDB"/>
    <w:rsid w:val="005F4A8D"/>
    <w:rsid w:val="005F4C67"/>
    <w:rsid w:val="005F5611"/>
    <w:rsid w:val="005F5E1C"/>
    <w:rsid w:val="005F740F"/>
    <w:rsid w:val="00600D60"/>
    <w:rsid w:val="00605A93"/>
    <w:rsid w:val="00605D19"/>
    <w:rsid w:val="00605E1C"/>
    <w:rsid w:val="00607D43"/>
    <w:rsid w:val="00613E5C"/>
    <w:rsid w:val="00615838"/>
    <w:rsid w:val="00615B8A"/>
    <w:rsid w:val="006177B2"/>
    <w:rsid w:val="00621EE1"/>
    <w:rsid w:val="006236D8"/>
    <w:rsid w:val="00624146"/>
    <w:rsid w:val="006241D5"/>
    <w:rsid w:val="00626417"/>
    <w:rsid w:val="006334F3"/>
    <w:rsid w:val="00634A45"/>
    <w:rsid w:val="00634C77"/>
    <w:rsid w:val="00635120"/>
    <w:rsid w:val="006367C5"/>
    <w:rsid w:val="006372E5"/>
    <w:rsid w:val="00646524"/>
    <w:rsid w:val="00646F3B"/>
    <w:rsid w:val="00650B17"/>
    <w:rsid w:val="006522F7"/>
    <w:rsid w:val="006537B3"/>
    <w:rsid w:val="00654223"/>
    <w:rsid w:val="00657084"/>
    <w:rsid w:val="0066126B"/>
    <w:rsid w:val="00671061"/>
    <w:rsid w:val="0067161F"/>
    <w:rsid w:val="006739AF"/>
    <w:rsid w:val="00680780"/>
    <w:rsid w:val="00682D50"/>
    <w:rsid w:val="00687311"/>
    <w:rsid w:val="00690EDD"/>
    <w:rsid w:val="006913BF"/>
    <w:rsid w:val="006921A7"/>
    <w:rsid w:val="00696DD1"/>
    <w:rsid w:val="00697382"/>
    <w:rsid w:val="006A0222"/>
    <w:rsid w:val="006A1781"/>
    <w:rsid w:val="006A1D69"/>
    <w:rsid w:val="006A2519"/>
    <w:rsid w:val="006A26CE"/>
    <w:rsid w:val="006A4804"/>
    <w:rsid w:val="006A4809"/>
    <w:rsid w:val="006A51D9"/>
    <w:rsid w:val="006A5CB1"/>
    <w:rsid w:val="006A7708"/>
    <w:rsid w:val="006A7A89"/>
    <w:rsid w:val="006B0C47"/>
    <w:rsid w:val="006B2EB9"/>
    <w:rsid w:val="006C014E"/>
    <w:rsid w:val="006C0631"/>
    <w:rsid w:val="006C7112"/>
    <w:rsid w:val="006D0EB8"/>
    <w:rsid w:val="006D28B0"/>
    <w:rsid w:val="006D306D"/>
    <w:rsid w:val="006D50BA"/>
    <w:rsid w:val="006E0670"/>
    <w:rsid w:val="006E0A2D"/>
    <w:rsid w:val="006E1C33"/>
    <w:rsid w:val="006E1DFF"/>
    <w:rsid w:val="006E2606"/>
    <w:rsid w:val="006E46A0"/>
    <w:rsid w:val="006F1031"/>
    <w:rsid w:val="006F10C1"/>
    <w:rsid w:val="006F3181"/>
    <w:rsid w:val="006F3A9A"/>
    <w:rsid w:val="006F433E"/>
    <w:rsid w:val="007006BD"/>
    <w:rsid w:val="00700B06"/>
    <w:rsid w:val="007015A5"/>
    <w:rsid w:val="007029FA"/>
    <w:rsid w:val="00710040"/>
    <w:rsid w:val="00712075"/>
    <w:rsid w:val="007133F9"/>
    <w:rsid w:val="00714DBB"/>
    <w:rsid w:val="00715E2E"/>
    <w:rsid w:val="00723DA2"/>
    <w:rsid w:val="00725296"/>
    <w:rsid w:val="007257FD"/>
    <w:rsid w:val="00726659"/>
    <w:rsid w:val="00726A29"/>
    <w:rsid w:val="00726C50"/>
    <w:rsid w:val="00727E00"/>
    <w:rsid w:val="00730182"/>
    <w:rsid w:val="0074124C"/>
    <w:rsid w:val="0074387D"/>
    <w:rsid w:val="00746050"/>
    <w:rsid w:val="007468BF"/>
    <w:rsid w:val="00746959"/>
    <w:rsid w:val="007473CB"/>
    <w:rsid w:val="007501B9"/>
    <w:rsid w:val="0075084D"/>
    <w:rsid w:val="00752613"/>
    <w:rsid w:val="00755BC0"/>
    <w:rsid w:val="00760BF7"/>
    <w:rsid w:val="00760ED8"/>
    <w:rsid w:val="007637FD"/>
    <w:rsid w:val="00773DB7"/>
    <w:rsid w:val="00774606"/>
    <w:rsid w:val="00776042"/>
    <w:rsid w:val="00776AA4"/>
    <w:rsid w:val="00777059"/>
    <w:rsid w:val="00777329"/>
    <w:rsid w:val="00780DD1"/>
    <w:rsid w:val="00783223"/>
    <w:rsid w:val="00785053"/>
    <w:rsid w:val="00786194"/>
    <w:rsid w:val="00792738"/>
    <w:rsid w:val="00792A6B"/>
    <w:rsid w:val="00794810"/>
    <w:rsid w:val="00794F8F"/>
    <w:rsid w:val="00795BC0"/>
    <w:rsid w:val="007A5F24"/>
    <w:rsid w:val="007A6477"/>
    <w:rsid w:val="007A7411"/>
    <w:rsid w:val="007A7FFB"/>
    <w:rsid w:val="007B0FCA"/>
    <w:rsid w:val="007B22AC"/>
    <w:rsid w:val="007B4311"/>
    <w:rsid w:val="007C05C0"/>
    <w:rsid w:val="007C3C62"/>
    <w:rsid w:val="007C5280"/>
    <w:rsid w:val="007C56A3"/>
    <w:rsid w:val="007C679D"/>
    <w:rsid w:val="007C6CC4"/>
    <w:rsid w:val="007D5CF7"/>
    <w:rsid w:val="007D6E9A"/>
    <w:rsid w:val="007E0E80"/>
    <w:rsid w:val="007E1351"/>
    <w:rsid w:val="007E2BB3"/>
    <w:rsid w:val="007E2DE2"/>
    <w:rsid w:val="007E38AF"/>
    <w:rsid w:val="007E61A1"/>
    <w:rsid w:val="007F0626"/>
    <w:rsid w:val="007F0E68"/>
    <w:rsid w:val="007F2011"/>
    <w:rsid w:val="007F3144"/>
    <w:rsid w:val="007F43DD"/>
    <w:rsid w:val="0080404E"/>
    <w:rsid w:val="0080475D"/>
    <w:rsid w:val="00804CAC"/>
    <w:rsid w:val="00806F7A"/>
    <w:rsid w:val="00810077"/>
    <w:rsid w:val="00814751"/>
    <w:rsid w:val="0081546E"/>
    <w:rsid w:val="00815F0B"/>
    <w:rsid w:val="00820837"/>
    <w:rsid w:val="0082686F"/>
    <w:rsid w:val="00832AF4"/>
    <w:rsid w:val="00834977"/>
    <w:rsid w:val="00835AB6"/>
    <w:rsid w:val="00837041"/>
    <w:rsid w:val="00837FA3"/>
    <w:rsid w:val="00840144"/>
    <w:rsid w:val="00841A9A"/>
    <w:rsid w:val="008441C6"/>
    <w:rsid w:val="00844BD4"/>
    <w:rsid w:val="00845114"/>
    <w:rsid w:val="0084595B"/>
    <w:rsid w:val="008462CF"/>
    <w:rsid w:val="0084769B"/>
    <w:rsid w:val="00850563"/>
    <w:rsid w:val="00850CF2"/>
    <w:rsid w:val="00850D28"/>
    <w:rsid w:val="008513D3"/>
    <w:rsid w:val="00854BEC"/>
    <w:rsid w:val="00856E33"/>
    <w:rsid w:val="00857512"/>
    <w:rsid w:val="008576D7"/>
    <w:rsid w:val="00861124"/>
    <w:rsid w:val="0086129D"/>
    <w:rsid w:val="00862535"/>
    <w:rsid w:val="0086259E"/>
    <w:rsid w:val="00863FFE"/>
    <w:rsid w:val="00864FBF"/>
    <w:rsid w:val="00865FEE"/>
    <w:rsid w:val="00870A68"/>
    <w:rsid w:val="0087344F"/>
    <w:rsid w:val="008738E5"/>
    <w:rsid w:val="0087416C"/>
    <w:rsid w:val="008742AC"/>
    <w:rsid w:val="008752C6"/>
    <w:rsid w:val="008762F8"/>
    <w:rsid w:val="008769C8"/>
    <w:rsid w:val="008775CE"/>
    <w:rsid w:val="008828C9"/>
    <w:rsid w:val="00886B80"/>
    <w:rsid w:val="00892F81"/>
    <w:rsid w:val="0089356A"/>
    <w:rsid w:val="008A16D0"/>
    <w:rsid w:val="008A1B05"/>
    <w:rsid w:val="008A2548"/>
    <w:rsid w:val="008A2EB5"/>
    <w:rsid w:val="008A4CB2"/>
    <w:rsid w:val="008A56A9"/>
    <w:rsid w:val="008A5745"/>
    <w:rsid w:val="008A700A"/>
    <w:rsid w:val="008A7163"/>
    <w:rsid w:val="008B1AB6"/>
    <w:rsid w:val="008B2A65"/>
    <w:rsid w:val="008B3301"/>
    <w:rsid w:val="008B56E9"/>
    <w:rsid w:val="008B6B25"/>
    <w:rsid w:val="008B77C4"/>
    <w:rsid w:val="008B7DB2"/>
    <w:rsid w:val="008C0227"/>
    <w:rsid w:val="008C047E"/>
    <w:rsid w:val="008C1519"/>
    <w:rsid w:val="008C630A"/>
    <w:rsid w:val="008C6319"/>
    <w:rsid w:val="008C6D07"/>
    <w:rsid w:val="008C7A49"/>
    <w:rsid w:val="008D036D"/>
    <w:rsid w:val="008D3EE5"/>
    <w:rsid w:val="008D42C9"/>
    <w:rsid w:val="008D4DB9"/>
    <w:rsid w:val="008D543B"/>
    <w:rsid w:val="008D7BF8"/>
    <w:rsid w:val="008E06F7"/>
    <w:rsid w:val="008E3714"/>
    <w:rsid w:val="008E3CEF"/>
    <w:rsid w:val="008E4B25"/>
    <w:rsid w:val="008E4BAE"/>
    <w:rsid w:val="008E6C3C"/>
    <w:rsid w:val="008F1DBA"/>
    <w:rsid w:val="008F2DBB"/>
    <w:rsid w:val="008F7682"/>
    <w:rsid w:val="00911567"/>
    <w:rsid w:val="009125D3"/>
    <w:rsid w:val="0091481C"/>
    <w:rsid w:val="00920314"/>
    <w:rsid w:val="00921F17"/>
    <w:rsid w:val="00923B47"/>
    <w:rsid w:val="00924241"/>
    <w:rsid w:val="00927CC3"/>
    <w:rsid w:val="00931198"/>
    <w:rsid w:val="00933E45"/>
    <w:rsid w:val="0093499A"/>
    <w:rsid w:val="0093731E"/>
    <w:rsid w:val="009408AD"/>
    <w:rsid w:val="00941267"/>
    <w:rsid w:val="00942284"/>
    <w:rsid w:val="00942A28"/>
    <w:rsid w:val="009432B1"/>
    <w:rsid w:val="00943391"/>
    <w:rsid w:val="0094556B"/>
    <w:rsid w:val="00947B0D"/>
    <w:rsid w:val="00950D2A"/>
    <w:rsid w:val="0095527E"/>
    <w:rsid w:val="00956130"/>
    <w:rsid w:val="00965693"/>
    <w:rsid w:val="00965940"/>
    <w:rsid w:val="00966809"/>
    <w:rsid w:val="00970D66"/>
    <w:rsid w:val="00970F43"/>
    <w:rsid w:val="0097158C"/>
    <w:rsid w:val="00973727"/>
    <w:rsid w:val="00973EC9"/>
    <w:rsid w:val="00980BD1"/>
    <w:rsid w:val="00981F7A"/>
    <w:rsid w:val="00985038"/>
    <w:rsid w:val="009908AE"/>
    <w:rsid w:val="009941A6"/>
    <w:rsid w:val="009942EA"/>
    <w:rsid w:val="00994A03"/>
    <w:rsid w:val="00994D3C"/>
    <w:rsid w:val="00995157"/>
    <w:rsid w:val="00995CA0"/>
    <w:rsid w:val="00996C90"/>
    <w:rsid w:val="009A19D7"/>
    <w:rsid w:val="009A6037"/>
    <w:rsid w:val="009A6465"/>
    <w:rsid w:val="009A7092"/>
    <w:rsid w:val="009B1045"/>
    <w:rsid w:val="009B151E"/>
    <w:rsid w:val="009B255D"/>
    <w:rsid w:val="009B4455"/>
    <w:rsid w:val="009B748D"/>
    <w:rsid w:val="009C06B2"/>
    <w:rsid w:val="009C117A"/>
    <w:rsid w:val="009C188A"/>
    <w:rsid w:val="009C2404"/>
    <w:rsid w:val="009C3A8F"/>
    <w:rsid w:val="009C6A93"/>
    <w:rsid w:val="009C6F2A"/>
    <w:rsid w:val="009D1B6C"/>
    <w:rsid w:val="009D6B97"/>
    <w:rsid w:val="009D6CF7"/>
    <w:rsid w:val="009D6D54"/>
    <w:rsid w:val="009D7574"/>
    <w:rsid w:val="009D7C11"/>
    <w:rsid w:val="009D7C8D"/>
    <w:rsid w:val="009E2BC4"/>
    <w:rsid w:val="009E32FB"/>
    <w:rsid w:val="009E7084"/>
    <w:rsid w:val="009E77E9"/>
    <w:rsid w:val="009E7925"/>
    <w:rsid w:val="009F551E"/>
    <w:rsid w:val="009F7177"/>
    <w:rsid w:val="009F7B79"/>
    <w:rsid w:val="009F7E4E"/>
    <w:rsid w:val="00A00821"/>
    <w:rsid w:val="00A02826"/>
    <w:rsid w:val="00A04980"/>
    <w:rsid w:val="00A04EF7"/>
    <w:rsid w:val="00A06CE9"/>
    <w:rsid w:val="00A1295E"/>
    <w:rsid w:val="00A13530"/>
    <w:rsid w:val="00A14C50"/>
    <w:rsid w:val="00A17125"/>
    <w:rsid w:val="00A2023B"/>
    <w:rsid w:val="00A20C5D"/>
    <w:rsid w:val="00A21F5B"/>
    <w:rsid w:val="00A25274"/>
    <w:rsid w:val="00A2541F"/>
    <w:rsid w:val="00A26F3C"/>
    <w:rsid w:val="00A303CB"/>
    <w:rsid w:val="00A35C56"/>
    <w:rsid w:val="00A37459"/>
    <w:rsid w:val="00A37D66"/>
    <w:rsid w:val="00A4517E"/>
    <w:rsid w:val="00A46784"/>
    <w:rsid w:val="00A50FF2"/>
    <w:rsid w:val="00A531F7"/>
    <w:rsid w:val="00A568FA"/>
    <w:rsid w:val="00A56EC3"/>
    <w:rsid w:val="00A60C1D"/>
    <w:rsid w:val="00A61607"/>
    <w:rsid w:val="00A66261"/>
    <w:rsid w:val="00A67CB0"/>
    <w:rsid w:val="00A7271C"/>
    <w:rsid w:val="00A7358F"/>
    <w:rsid w:val="00A7418B"/>
    <w:rsid w:val="00A74799"/>
    <w:rsid w:val="00A74CEF"/>
    <w:rsid w:val="00A75678"/>
    <w:rsid w:val="00A75CF8"/>
    <w:rsid w:val="00A778BA"/>
    <w:rsid w:val="00A834F1"/>
    <w:rsid w:val="00A85639"/>
    <w:rsid w:val="00A8671A"/>
    <w:rsid w:val="00A877E3"/>
    <w:rsid w:val="00A90BCF"/>
    <w:rsid w:val="00A91520"/>
    <w:rsid w:val="00A91FA7"/>
    <w:rsid w:val="00A95AF2"/>
    <w:rsid w:val="00A95EAB"/>
    <w:rsid w:val="00A9668E"/>
    <w:rsid w:val="00A97DAE"/>
    <w:rsid w:val="00AA35CF"/>
    <w:rsid w:val="00AA491F"/>
    <w:rsid w:val="00AA7A93"/>
    <w:rsid w:val="00AB0D3F"/>
    <w:rsid w:val="00AB15E4"/>
    <w:rsid w:val="00AB4CE3"/>
    <w:rsid w:val="00AB4E2C"/>
    <w:rsid w:val="00AB6C42"/>
    <w:rsid w:val="00AC0255"/>
    <w:rsid w:val="00AC096E"/>
    <w:rsid w:val="00AC0B58"/>
    <w:rsid w:val="00AC21F5"/>
    <w:rsid w:val="00AC288A"/>
    <w:rsid w:val="00AD5B2B"/>
    <w:rsid w:val="00AE13CD"/>
    <w:rsid w:val="00AE1A37"/>
    <w:rsid w:val="00AE2AD3"/>
    <w:rsid w:val="00AE2D38"/>
    <w:rsid w:val="00AE5B17"/>
    <w:rsid w:val="00AE7288"/>
    <w:rsid w:val="00AE7F0A"/>
    <w:rsid w:val="00AF4FD0"/>
    <w:rsid w:val="00AF5700"/>
    <w:rsid w:val="00B005AA"/>
    <w:rsid w:val="00B00CE8"/>
    <w:rsid w:val="00B02FE4"/>
    <w:rsid w:val="00B037FB"/>
    <w:rsid w:val="00B055DF"/>
    <w:rsid w:val="00B100DA"/>
    <w:rsid w:val="00B102A6"/>
    <w:rsid w:val="00B103C7"/>
    <w:rsid w:val="00B1659E"/>
    <w:rsid w:val="00B1701A"/>
    <w:rsid w:val="00B21295"/>
    <w:rsid w:val="00B213E6"/>
    <w:rsid w:val="00B22E3E"/>
    <w:rsid w:val="00B263C7"/>
    <w:rsid w:val="00B27B23"/>
    <w:rsid w:val="00B3035B"/>
    <w:rsid w:val="00B313F9"/>
    <w:rsid w:val="00B32E31"/>
    <w:rsid w:val="00B360E1"/>
    <w:rsid w:val="00B366C2"/>
    <w:rsid w:val="00B37E0C"/>
    <w:rsid w:val="00B41B2B"/>
    <w:rsid w:val="00B423B4"/>
    <w:rsid w:val="00B42546"/>
    <w:rsid w:val="00B430E1"/>
    <w:rsid w:val="00B4405C"/>
    <w:rsid w:val="00B44A0D"/>
    <w:rsid w:val="00B4611B"/>
    <w:rsid w:val="00B46EAF"/>
    <w:rsid w:val="00B52BF5"/>
    <w:rsid w:val="00B55CC8"/>
    <w:rsid w:val="00B56081"/>
    <w:rsid w:val="00B56AA6"/>
    <w:rsid w:val="00B56FD8"/>
    <w:rsid w:val="00B6055F"/>
    <w:rsid w:val="00B623C1"/>
    <w:rsid w:val="00B63BBF"/>
    <w:rsid w:val="00B64D79"/>
    <w:rsid w:val="00B6712D"/>
    <w:rsid w:val="00B7032C"/>
    <w:rsid w:val="00B70B15"/>
    <w:rsid w:val="00B70E73"/>
    <w:rsid w:val="00B70F63"/>
    <w:rsid w:val="00B76B64"/>
    <w:rsid w:val="00B771A3"/>
    <w:rsid w:val="00B7759B"/>
    <w:rsid w:val="00B80121"/>
    <w:rsid w:val="00B80DFD"/>
    <w:rsid w:val="00B84DB9"/>
    <w:rsid w:val="00B875CD"/>
    <w:rsid w:val="00B92556"/>
    <w:rsid w:val="00BA08E1"/>
    <w:rsid w:val="00BA2678"/>
    <w:rsid w:val="00BA2699"/>
    <w:rsid w:val="00BA2B20"/>
    <w:rsid w:val="00BA3535"/>
    <w:rsid w:val="00BA41E4"/>
    <w:rsid w:val="00BA623D"/>
    <w:rsid w:val="00BB1D23"/>
    <w:rsid w:val="00BB206D"/>
    <w:rsid w:val="00BB2CCC"/>
    <w:rsid w:val="00BB7799"/>
    <w:rsid w:val="00BC0A4E"/>
    <w:rsid w:val="00BC1737"/>
    <w:rsid w:val="00BC20AE"/>
    <w:rsid w:val="00BC2707"/>
    <w:rsid w:val="00BC3963"/>
    <w:rsid w:val="00BC77D4"/>
    <w:rsid w:val="00BC7E96"/>
    <w:rsid w:val="00BD1FC9"/>
    <w:rsid w:val="00BD202C"/>
    <w:rsid w:val="00BD3E68"/>
    <w:rsid w:val="00BD6FFC"/>
    <w:rsid w:val="00BE0A12"/>
    <w:rsid w:val="00BE2777"/>
    <w:rsid w:val="00BE2D16"/>
    <w:rsid w:val="00BE69BF"/>
    <w:rsid w:val="00BE758A"/>
    <w:rsid w:val="00BF062C"/>
    <w:rsid w:val="00BF0647"/>
    <w:rsid w:val="00BF064B"/>
    <w:rsid w:val="00BF097A"/>
    <w:rsid w:val="00BF33DC"/>
    <w:rsid w:val="00BF4FFA"/>
    <w:rsid w:val="00BF5FB7"/>
    <w:rsid w:val="00C003C3"/>
    <w:rsid w:val="00C02AFE"/>
    <w:rsid w:val="00C03454"/>
    <w:rsid w:val="00C05B53"/>
    <w:rsid w:val="00C11EC0"/>
    <w:rsid w:val="00C13B12"/>
    <w:rsid w:val="00C1435A"/>
    <w:rsid w:val="00C20ABC"/>
    <w:rsid w:val="00C21AC8"/>
    <w:rsid w:val="00C2234F"/>
    <w:rsid w:val="00C22A07"/>
    <w:rsid w:val="00C22A7F"/>
    <w:rsid w:val="00C233A7"/>
    <w:rsid w:val="00C25AF3"/>
    <w:rsid w:val="00C310B9"/>
    <w:rsid w:val="00C31609"/>
    <w:rsid w:val="00C321C4"/>
    <w:rsid w:val="00C32A75"/>
    <w:rsid w:val="00C34C3C"/>
    <w:rsid w:val="00C371DF"/>
    <w:rsid w:val="00C37D62"/>
    <w:rsid w:val="00C408A2"/>
    <w:rsid w:val="00C41AD6"/>
    <w:rsid w:val="00C453A3"/>
    <w:rsid w:val="00C5250E"/>
    <w:rsid w:val="00C5309F"/>
    <w:rsid w:val="00C5319E"/>
    <w:rsid w:val="00C555BF"/>
    <w:rsid w:val="00C57945"/>
    <w:rsid w:val="00C60A36"/>
    <w:rsid w:val="00C64891"/>
    <w:rsid w:val="00C71102"/>
    <w:rsid w:val="00C71DAC"/>
    <w:rsid w:val="00C778B8"/>
    <w:rsid w:val="00C81348"/>
    <w:rsid w:val="00C8297C"/>
    <w:rsid w:val="00C90221"/>
    <w:rsid w:val="00C92E2C"/>
    <w:rsid w:val="00C94033"/>
    <w:rsid w:val="00C95258"/>
    <w:rsid w:val="00C96B6F"/>
    <w:rsid w:val="00C972A2"/>
    <w:rsid w:val="00C97DF8"/>
    <w:rsid w:val="00CA1920"/>
    <w:rsid w:val="00CA1935"/>
    <w:rsid w:val="00CA645A"/>
    <w:rsid w:val="00CB04BD"/>
    <w:rsid w:val="00CB138E"/>
    <w:rsid w:val="00CB3F5A"/>
    <w:rsid w:val="00CB49EB"/>
    <w:rsid w:val="00CB4D93"/>
    <w:rsid w:val="00CB7432"/>
    <w:rsid w:val="00CC2C9B"/>
    <w:rsid w:val="00CC3E73"/>
    <w:rsid w:val="00CC4903"/>
    <w:rsid w:val="00CC7F1E"/>
    <w:rsid w:val="00CD0957"/>
    <w:rsid w:val="00CD24F0"/>
    <w:rsid w:val="00CD699E"/>
    <w:rsid w:val="00CD6F86"/>
    <w:rsid w:val="00CE2C7E"/>
    <w:rsid w:val="00CE4599"/>
    <w:rsid w:val="00CE5484"/>
    <w:rsid w:val="00CE5D3C"/>
    <w:rsid w:val="00CE6EEC"/>
    <w:rsid w:val="00CE7C73"/>
    <w:rsid w:val="00CF264A"/>
    <w:rsid w:val="00CF34D7"/>
    <w:rsid w:val="00CF3C94"/>
    <w:rsid w:val="00CF4503"/>
    <w:rsid w:val="00CF7EC0"/>
    <w:rsid w:val="00D00034"/>
    <w:rsid w:val="00D009B1"/>
    <w:rsid w:val="00D10078"/>
    <w:rsid w:val="00D10697"/>
    <w:rsid w:val="00D121DD"/>
    <w:rsid w:val="00D13038"/>
    <w:rsid w:val="00D14BA0"/>
    <w:rsid w:val="00D15742"/>
    <w:rsid w:val="00D20D0F"/>
    <w:rsid w:val="00D24A50"/>
    <w:rsid w:val="00D276CE"/>
    <w:rsid w:val="00D277E8"/>
    <w:rsid w:val="00D32826"/>
    <w:rsid w:val="00D32838"/>
    <w:rsid w:val="00D344B2"/>
    <w:rsid w:val="00D3760F"/>
    <w:rsid w:val="00D378F8"/>
    <w:rsid w:val="00D40D54"/>
    <w:rsid w:val="00D41A33"/>
    <w:rsid w:val="00D4586A"/>
    <w:rsid w:val="00D51EA5"/>
    <w:rsid w:val="00D55727"/>
    <w:rsid w:val="00D619E6"/>
    <w:rsid w:val="00D629FA"/>
    <w:rsid w:val="00D66E9D"/>
    <w:rsid w:val="00D720C6"/>
    <w:rsid w:val="00D725D2"/>
    <w:rsid w:val="00D74A67"/>
    <w:rsid w:val="00D75B47"/>
    <w:rsid w:val="00D76711"/>
    <w:rsid w:val="00D76D5E"/>
    <w:rsid w:val="00D8262E"/>
    <w:rsid w:val="00D837F0"/>
    <w:rsid w:val="00D91B43"/>
    <w:rsid w:val="00D92335"/>
    <w:rsid w:val="00D9290A"/>
    <w:rsid w:val="00D93733"/>
    <w:rsid w:val="00D94169"/>
    <w:rsid w:val="00D96F47"/>
    <w:rsid w:val="00DA15F8"/>
    <w:rsid w:val="00DA58EB"/>
    <w:rsid w:val="00DA6206"/>
    <w:rsid w:val="00DA7292"/>
    <w:rsid w:val="00DB021D"/>
    <w:rsid w:val="00DB2105"/>
    <w:rsid w:val="00DB256B"/>
    <w:rsid w:val="00DB374E"/>
    <w:rsid w:val="00DB6C6B"/>
    <w:rsid w:val="00DB7BA2"/>
    <w:rsid w:val="00DC5F60"/>
    <w:rsid w:val="00DC729A"/>
    <w:rsid w:val="00DD43B3"/>
    <w:rsid w:val="00DD6714"/>
    <w:rsid w:val="00DD7382"/>
    <w:rsid w:val="00DE1BAB"/>
    <w:rsid w:val="00DE5A5C"/>
    <w:rsid w:val="00DF0AC1"/>
    <w:rsid w:val="00DF3381"/>
    <w:rsid w:val="00DF5779"/>
    <w:rsid w:val="00E06A34"/>
    <w:rsid w:val="00E10810"/>
    <w:rsid w:val="00E12ACB"/>
    <w:rsid w:val="00E14428"/>
    <w:rsid w:val="00E1453C"/>
    <w:rsid w:val="00E14C00"/>
    <w:rsid w:val="00E15491"/>
    <w:rsid w:val="00E1549C"/>
    <w:rsid w:val="00E15C84"/>
    <w:rsid w:val="00E22F90"/>
    <w:rsid w:val="00E26926"/>
    <w:rsid w:val="00E31A96"/>
    <w:rsid w:val="00E322E9"/>
    <w:rsid w:val="00E33A2C"/>
    <w:rsid w:val="00E34E22"/>
    <w:rsid w:val="00E3693B"/>
    <w:rsid w:val="00E372EC"/>
    <w:rsid w:val="00E404BB"/>
    <w:rsid w:val="00E43C83"/>
    <w:rsid w:val="00E44713"/>
    <w:rsid w:val="00E4499E"/>
    <w:rsid w:val="00E471E1"/>
    <w:rsid w:val="00E5369A"/>
    <w:rsid w:val="00E536DC"/>
    <w:rsid w:val="00E54F64"/>
    <w:rsid w:val="00E55558"/>
    <w:rsid w:val="00E55915"/>
    <w:rsid w:val="00E60A43"/>
    <w:rsid w:val="00E6258E"/>
    <w:rsid w:val="00E70C3C"/>
    <w:rsid w:val="00E72535"/>
    <w:rsid w:val="00E72E89"/>
    <w:rsid w:val="00E74663"/>
    <w:rsid w:val="00E74EFC"/>
    <w:rsid w:val="00E75EA7"/>
    <w:rsid w:val="00E76836"/>
    <w:rsid w:val="00E76AC6"/>
    <w:rsid w:val="00E80402"/>
    <w:rsid w:val="00E81EFC"/>
    <w:rsid w:val="00E82DB0"/>
    <w:rsid w:val="00E83726"/>
    <w:rsid w:val="00E85D78"/>
    <w:rsid w:val="00E8709F"/>
    <w:rsid w:val="00E8717B"/>
    <w:rsid w:val="00E92010"/>
    <w:rsid w:val="00E9234C"/>
    <w:rsid w:val="00E93FDA"/>
    <w:rsid w:val="00E949CB"/>
    <w:rsid w:val="00E967ED"/>
    <w:rsid w:val="00EA33BB"/>
    <w:rsid w:val="00EA657C"/>
    <w:rsid w:val="00EA7470"/>
    <w:rsid w:val="00EB033D"/>
    <w:rsid w:val="00EB0399"/>
    <w:rsid w:val="00EB1386"/>
    <w:rsid w:val="00EB271C"/>
    <w:rsid w:val="00EB536E"/>
    <w:rsid w:val="00EB667B"/>
    <w:rsid w:val="00EC37B7"/>
    <w:rsid w:val="00EC3A0D"/>
    <w:rsid w:val="00EC3A22"/>
    <w:rsid w:val="00EC4A70"/>
    <w:rsid w:val="00EC7622"/>
    <w:rsid w:val="00ED1614"/>
    <w:rsid w:val="00ED1B34"/>
    <w:rsid w:val="00ED24CA"/>
    <w:rsid w:val="00ED2654"/>
    <w:rsid w:val="00ED322F"/>
    <w:rsid w:val="00ED5A5E"/>
    <w:rsid w:val="00ED5B98"/>
    <w:rsid w:val="00ED7756"/>
    <w:rsid w:val="00EE0B98"/>
    <w:rsid w:val="00EE1988"/>
    <w:rsid w:val="00EE24C2"/>
    <w:rsid w:val="00EE3266"/>
    <w:rsid w:val="00EE348F"/>
    <w:rsid w:val="00EE349F"/>
    <w:rsid w:val="00EE57A3"/>
    <w:rsid w:val="00EE704C"/>
    <w:rsid w:val="00EF0A14"/>
    <w:rsid w:val="00EF1669"/>
    <w:rsid w:val="00EF282B"/>
    <w:rsid w:val="00EF29E0"/>
    <w:rsid w:val="00EF3C35"/>
    <w:rsid w:val="00F00906"/>
    <w:rsid w:val="00F030AF"/>
    <w:rsid w:val="00F03D8A"/>
    <w:rsid w:val="00F0515C"/>
    <w:rsid w:val="00F07AF2"/>
    <w:rsid w:val="00F154E7"/>
    <w:rsid w:val="00F16DE8"/>
    <w:rsid w:val="00F16EF9"/>
    <w:rsid w:val="00F17708"/>
    <w:rsid w:val="00F21FBF"/>
    <w:rsid w:val="00F269FC"/>
    <w:rsid w:val="00F27536"/>
    <w:rsid w:val="00F27696"/>
    <w:rsid w:val="00F277FD"/>
    <w:rsid w:val="00F35B22"/>
    <w:rsid w:val="00F42305"/>
    <w:rsid w:val="00F42ECA"/>
    <w:rsid w:val="00F4329D"/>
    <w:rsid w:val="00F436AD"/>
    <w:rsid w:val="00F440C9"/>
    <w:rsid w:val="00F52918"/>
    <w:rsid w:val="00F52F9F"/>
    <w:rsid w:val="00F54465"/>
    <w:rsid w:val="00F562D8"/>
    <w:rsid w:val="00F564F8"/>
    <w:rsid w:val="00F606FB"/>
    <w:rsid w:val="00F63CCF"/>
    <w:rsid w:val="00F64FC8"/>
    <w:rsid w:val="00F70892"/>
    <w:rsid w:val="00F711C0"/>
    <w:rsid w:val="00F77242"/>
    <w:rsid w:val="00F80A76"/>
    <w:rsid w:val="00F86A05"/>
    <w:rsid w:val="00F86C43"/>
    <w:rsid w:val="00F934DC"/>
    <w:rsid w:val="00F9352B"/>
    <w:rsid w:val="00F935EA"/>
    <w:rsid w:val="00F9449D"/>
    <w:rsid w:val="00F94FF8"/>
    <w:rsid w:val="00F973D6"/>
    <w:rsid w:val="00F974E8"/>
    <w:rsid w:val="00FA089C"/>
    <w:rsid w:val="00FA405E"/>
    <w:rsid w:val="00FA7E37"/>
    <w:rsid w:val="00FB0CBF"/>
    <w:rsid w:val="00FB0E7A"/>
    <w:rsid w:val="00FB3C1A"/>
    <w:rsid w:val="00FB3FFF"/>
    <w:rsid w:val="00FB4468"/>
    <w:rsid w:val="00FB6BB6"/>
    <w:rsid w:val="00FC1541"/>
    <w:rsid w:val="00FC36DA"/>
    <w:rsid w:val="00FC7430"/>
    <w:rsid w:val="00FD08AF"/>
    <w:rsid w:val="00FD10EC"/>
    <w:rsid w:val="00FD172E"/>
    <w:rsid w:val="00FD1C1B"/>
    <w:rsid w:val="00FD30F8"/>
    <w:rsid w:val="00FD4189"/>
    <w:rsid w:val="00FE1426"/>
    <w:rsid w:val="00FE195E"/>
    <w:rsid w:val="00FE4CB7"/>
    <w:rsid w:val="00FE5D3C"/>
    <w:rsid w:val="00FE5F51"/>
    <w:rsid w:val="00FE6ED5"/>
    <w:rsid w:val="00FF0BEE"/>
    <w:rsid w:val="00FF4DBA"/>
    <w:rsid w:val="00FF54CC"/>
    <w:rsid w:val="00FF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Straight Arrow Connector 20"/>
        <o:r id="V:Rule5" type="connector" idref="#Straight Arrow Connector 2"/>
        <o:r id="V:Rule6" type="connector" idref="#Straight Arrow Connector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ordia New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41"/>
    <w:pPr>
      <w:spacing w:after="200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593B00"/>
    <w:pPr>
      <w:keepNext/>
      <w:numPr>
        <w:numId w:val="1"/>
      </w:numPr>
      <w:suppressAutoHyphens/>
      <w:spacing w:after="0" w:line="240" w:lineRule="auto"/>
      <w:ind w:left="1080" w:firstLine="0"/>
      <w:jc w:val="both"/>
      <w:outlineLvl w:val="0"/>
    </w:pPr>
    <w:rPr>
      <w:rFonts w:ascii="Cordia New" w:eastAsia="Cordia New" w:hAnsi="Cordia New"/>
      <w:sz w:val="36"/>
      <w:szCs w:val="36"/>
      <w:lang w:eastAsia="th-TH"/>
    </w:rPr>
  </w:style>
  <w:style w:type="paragraph" w:styleId="2">
    <w:name w:val="heading 2"/>
    <w:basedOn w:val="a"/>
    <w:next w:val="a"/>
    <w:link w:val="20"/>
    <w:qFormat/>
    <w:rsid w:val="00593B00"/>
    <w:pPr>
      <w:keepNext/>
      <w:numPr>
        <w:ilvl w:val="1"/>
        <w:numId w:val="1"/>
      </w:numPr>
      <w:suppressAutoHyphens/>
      <w:spacing w:after="0" w:line="240" w:lineRule="auto"/>
      <w:ind w:left="720" w:firstLine="0"/>
      <w:jc w:val="both"/>
      <w:outlineLvl w:val="1"/>
    </w:pPr>
    <w:rPr>
      <w:rFonts w:ascii="Cordia New" w:eastAsia="Cordia New" w:hAnsi="Cordia New"/>
      <w:b/>
      <w:bCs/>
      <w:sz w:val="36"/>
      <w:szCs w:val="36"/>
      <w:lang w:eastAsia="th-TH"/>
    </w:rPr>
  </w:style>
  <w:style w:type="paragraph" w:styleId="3">
    <w:name w:val="heading 3"/>
    <w:basedOn w:val="a"/>
    <w:next w:val="a"/>
    <w:link w:val="30"/>
    <w:qFormat/>
    <w:rsid w:val="00593B00"/>
    <w:pPr>
      <w:keepNext/>
      <w:numPr>
        <w:ilvl w:val="2"/>
        <w:numId w:val="1"/>
      </w:numPr>
      <w:suppressAutoHyphens/>
      <w:spacing w:after="0" w:line="240" w:lineRule="auto"/>
      <w:ind w:firstLine="0"/>
      <w:outlineLvl w:val="2"/>
    </w:pPr>
    <w:rPr>
      <w:rFonts w:ascii="Cordia New" w:eastAsia="Cordia New" w:hAnsi="Cordia New"/>
      <w:b/>
      <w:bCs/>
      <w:sz w:val="36"/>
      <w:szCs w:val="36"/>
      <w:lang w:eastAsia="th-TH"/>
    </w:rPr>
  </w:style>
  <w:style w:type="paragraph" w:styleId="5">
    <w:name w:val="heading 5"/>
    <w:basedOn w:val="a"/>
    <w:next w:val="a"/>
    <w:link w:val="50"/>
    <w:qFormat/>
    <w:rsid w:val="00593B0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Cordia New" w:eastAsia="Cordia New" w:hAnsi="Cordia New"/>
      <w:b/>
      <w:bCs/>
      <w:sz w:val="28"/>
      <w:lang w:eastAsia="th-TH"/>
    </w:rPr>
  </w:style>
  <w:style w:type="paragraph" w:styleId="6">
    <w:name w:val="heading 6"/>
    <w:basedOn w:val="a"/>
    <w:next w:val="a"/>
    <w:link w:val="60"/>
    <w:qFormat/>
    <w:rsid w:val="00593B0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Cordia New" w:eastAsia="Cordia New" w:hAnsi="Cordia New"/>
      <w:sz w:val="36"/>
      <w:szCs w:val="36"/>
      <w:lang w:eastAsia="th-TH"/>
    </w:rPr>
  </w:style>
  <w:style w:type="paragraph" w:styleId="7">
    <w:name w:val="heading 7"/>
    <w:basedOn w:val="a"/>
    <w:next w:val="a"/>
    <w:link w:val="70"/>
    <w:qFormat/>
    <w:rsid w:val="00593B00"/>
    <w:pPr>
      <w:keepNext/>
      <w:numPr>
        <w:ilvl w:val="6"/>
        <w:numId w:val="1"/>
      </w:numPr>
      <w:suppressAutoHyphens/>
      <w:spacing w:after="0" w:line="240" w:lineRule="auto"/>
      <w:ind w:left="360" w:firstLine="0"/>
      <w:outlineLvl w:val="6"/>
    </w:pPr>
    <w:rPr>
      <w:rFonts w:ascii="Cordia New" w:eastAsia="Cordia New" w:hAnsi="Cordia New"/>
      <w:sz w:val="36"/>
      <w:szCs w:val="36"/>
      <w:lang w:eastAsia="th-TH"/>
    </w:rPr>
  </w:style>
  <w:style w:type="paragraph" w:styleId="8">
    <w:name w:val="heading 8"/>
    <w:basedOn w:val="a"/>
    <w:next w:val="a"/>
    <w:link w:val="80"/>
    <w:semiHidden/>
    <w:unhideWhenUsed/>
    <w:qFormat/>
    <w:rsid w:val="00947B0D"/>
    <w:pPr>
      <w:spacing w:before="240" w:after="60" w:line="240" w:lineRule="auto"/>
      <w:outlineLvl w:val="7"/>
    </w:pPr>
    <w:rPr>
      <w:rFonts w:eastAsia="Times New Roman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31609"/>
  </w:style>
  <w:style w:type="paragraph" w:styleId="a5">
    <w:name w:val="footer"/>
    <w:basedOn w:val="a"/>
    <w:link w:val="a6"/>
    <w:uiPriority w:val="99"/>
    <w:unhideWhenUsed/>
    <w:rsid w:val="00C3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31609"/>
  </w:style>
  <w:style w:type="paragraph" w:customStyle="1" w:styleId="Default">
    <w:name w:val="Default"/>
    <w:rsid w:val="00EF3C3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7">
    <w:name w:val="Hyperlink"/>
    <w:uiPriority w:val="99"/>
    <w:unhideWhenUsed/>
    <w:rsid w:val="00D32838"/>
    <w:rPr>
      <w:color w:val="0000FF"/>
      <w:u w:val="single"/>
    </w:rPr>
  </w:style>
  <w:style w:type="paragraph" w:styleId="a8">
    <w:name w:val="Body Text Indent"/>
    <w:basedOn w:val="a"/>
    <w:link w:val="a9"/>
    <w:rsid w:val="00B32E31"/>
    <w:pPr>
      <w:spacing w:after="0" w:line="240" w:lineRule="auto"/>
      <w:ind w:left="123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9">
    <w:name w:val="การเยื้องเนื้อความ อักขระ"/>
    <w:link w:val="a8"/>
    <w:rsid w:val="00B32E31"/>
    <w:rPr>
      <w:rFonts w:ascii="Angsana New" w:eastAsia="Cordia New" w:hAnsi="Angsana New" w:cs="Angsana New"/>
      <w:sz w:val="32"/>
      <w:szCs w:val="32"/>
    </w:rPr>
  </w:style>
  <w:style w:type="table" w:styleId="aa">
    <w:name w:val="Table Grid"/>
    <w:basedOn w:val="a1"/>
    <w:uiPriority w:val="59"/>
    <w:rsid w:val="00253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593B00"/>
    <w:rPr>
      <w:rFonts w:ascii="Cordia New" w:eastAsia="Cordia New" w:hAnsi="Cordia New"/>
      <w:sz w:val="36"/>
      <w:szCs w:val="36"/>
      <w:lang w:eastAsia="th-TH"/>
    </w:rPr>
  </w:style>
  <w:style w:type="character" w:customStyle="1" w:styleId="20">
    <w:name w:val="หัวเรื่อง 2 อักขระ"/>
    <w:link w:val="2"/>
    <w:rsid w:val="00593B00"/>
    <w:rPr>
      <w:rFonts w:ascii="Cordia New" w:eastAsia="Cordia New" w:hAnsi="Cordia New"/>
      <w:b/>
      <w:bCs/>
      <w:sz w:val="36"/>
      <w:szCs w:val="36"/>
      <w:lang w:eastAsia="th-TH"/>
    </w:rPr>
  </w:style>
  <w:style w:type="character" w:customStyle="1" w:styleId="30">
    <w:name w:val="หัวเรื่อง 3 อักขระ"/>
    <w:link w:val="3"/>
    <w:rsid w:val="00593B00"/>
    <w:rPr>
      <w:rFonts w:ascii="Cordia New" w:eastAsia="Cordia New" w:hAnsi="Cordia New"/>
      <w:b/>
      <w:bCs/>
      <w:sz w:val="36"/>
      <w:szCs w:val="36"/>
      <w:lang w:eastAsia="th-TH"/>
    </w:rPr>
  </w:style>
  <w:style w:type="character" w:customStyle="1" w:styleId="50">
    <w:name w:val="หัวเรื่อง 5 อักขระ"/>
    <w:link w:val="5"/>
    <w:rsid w:val="00593B00"/>
    <w:rPr>
      <w:rFonts w:ascii="Cordia New" w:eastAsia="Cordia New" w:hAnsi="Cordia New"/>
      <w:b/>
      <w:bCs/>
      <w:sz w:val="28"/>
      <w:szCs w:val="28"/>
      <w:lang w:eastAsia="th-TH"/>
    </w:rPr>
  </w:style>
  <w:style w:type="character" w:customStyle="1" w:styleId="60">
    <w:name w:val="หัวเรื่อง 6 อักขระ"/>
    <w:link w:val="6"/>
    <w:rsid w:val="00593B00"/>
    <w:rPr>
      <w:rFonts w:ascii="Cordia New" w:eastAsia="Cordia New" w:hAnsi="Cordia New"/>
      <w:sz w:val="36"/>
      <w:szCs w:val="36"/>
      <w:lang w:eastAsia="th-TH"/>
    </w:rPr>
  </w:style>
  <w:style w:type="character" w:customStyle="1" w:styleId="70">
    <w:name w:val="หัวเรื่อง 7 อักขระ"/>
    <w:link w:val="7"/>
    <w:rsid w:val="00593B00"/>
    <w:rPr>
      <w:rFonts w:ascii="Cordia New" w:eastAsia="Cordia New" w:hAnsi="Cordia New"/>
      <w:sz w:val="36"/>
      <w:szCs w:val="36"/>
      <w:lang w:eastAsia="th-TH"/>
    </w:rPr>
  </w:style>
  <w:style w:type="character" w:styleId="ab">
    <w:name w:val="page number"/>
    <w:basedOn w:val="a0"/>
    <w:semiHidden/>
    <w:rsid w:val="00593B00"/>
  </w:style>
  <w:style w:type="paragraph" w:styleId="ac">
    <w:name w:val="Title"/>
    <w:basedOn w:val="a"/>
    <w:next w:val="ad"/>
    <w:link w:val="ae"/>
    <w:qFormat/>
    <w:rsid w:val="00593B00"/>
    <w:pPr>
      <w:suppressAutoHyphens/>
      <w:spacing w:after="0" w:line="240" w:lineRule="auto"/>
      <w:jc w:val="center"/>
    </w:pPr>
    <w:rPr>
      <w:rFonts w:ascii="Cordia New" w:eastAsia="Cordia New" w:hAnsi="Cordia New"/>
      <w:b/>
      <w:bCs/>
      <w:sz w:val="36"/>
      <w:szCs w:val="36"/>
      <w:lang w:eastAsia="th-TH"/>
    </w:rPr>
  </w:style>
  <w:style w:type="character" w:customStyle="1" w:styleId="ae">
    <w:name w:val="ชื่อเรื่อง อักขระ"/>
    <w:link w:val="ac"/>
    <w:rsid w:val="00593B00"/>
    <w:rPr>
      <w:rFonts w:ascii="Cordia New" w:eastAsia="Cordia New" w:hAnsi="Cordia New" w:cs="Cordia New"/>
      <w:b/>
      <w:bCs/>
      <w:sz w:val="36"/>
      <w:szCs w:val="36"/>
      <w:lang w:eastAsia="th-TH"/>
    </w:rPr>
  </w:style>
  <w:style w:type="paragraph" w:customStyle="1" w:styleId="21">
    <w:name w:val="การเยื้องตัวข้อความ 2"/>
    <w:basedOn w:val="a"/>
    <w:rsid w:val="00593B00"/>
    <w:pPr>
      <w:suppressAutoHyphens/>
      <w:spacing w:after="0" w:line="240" w:lineRule="auto"/>
      <w:ind w:firstLine="720"/>
      <w:jc w:val="both"/>
    </w:pPr>
    <w:rPr>
      <w:rFonts w:ascii="Cordia New" w:eastAsia="Cordia New" w:hAnsi="Cordia New"/>
      <w:sz w:val="36"/>
      <w:szCs w:val="36"/>
      <w:lang w:eastAsia="th-TH"/>
    </w:rPr>
  </w:style>
  <w:style w:type="paragraph" w:customStyle="1" w:styleId="31">
    <w:name w:val="การเยื้องตัวข้อความ 3"/>
    <w:basedOn w:val="a"/>
    <w:rsid w:val="00593B00"/>
    <w:pPr>
      <w:suppressAutoHyphens/>
      <w:spacing w:after="0" w:line="240" w:lineRule="auto"/>
      <w:ind w:firstLine="720"/>
    </w:pPr>
    <w:rPr>
      <w:rFonts w:ascii="Cordia New" w:eastAsia="Cordia New" w:hAnsi="Cordia New"/>
      <w:sz w:val="36"/>
      <w:szCs w:val="36"/>
      <w:lang w:eastAsia="th-TH"/>
    </w:rPr>
  </w:style>
  <w:style w:type="paragraph" w:customStyle="1" w:styleId="22">
    <w:name w:val="ตัวข้อความ 2"/>
    <w:basedOn w:val="a"/>
    <w:rsid w:val="00593B00"/>
    <w:pPr>
      <w:suppressAutoHyphens/>
      <w:spacing w:after="0" w:line="240" w:lineRule="auto"/>
      <w:jc w:val="both"/>
    </w:pPr>
    <w:rPr>
      <w:rFonts w:ascii="Cordia New" w:eastAsia="Cordia New" w:hAnsi="Cordia New"/>
      <w:sz w:val="32"/>
      <w:szCs w:val="32"/>
      <w:lang w:eastAsia="th-TH"/>
    </w:rPr>
  </w:style>
  <w:style w:type="paragraph" w:styleId="ad">
    <w:name w:val="Subtitle"/>
    <w:basedOn w:val="a"/>
    <w:next w:val="a"/>
    <w:link w:val="af"/>
    <w:uiPriority w:val="11"/>
    <w:qFormat/>
    <w:rsid w:val="00593B00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">
    <w:name w:val="ชื่อเรื่องรอง อักขระ"/>
    <w:link w:val="ad"/>
    <w:uiPriority w:val="11"/>
    <w:rsid w:val="00593B00"/>
    <w:rPr>
      <w:rFonts w:eastAsia="Times New Roman"/>
      <w:color w:val="5A5A5A"/>
      <w:spacing w:val="15"/>
    </w:rPr>
  </w:style>
  <w:style w:type="paragraph" w:styleId="af0">
    <w:name w:val="List Paragraph"/>
    <w:basedOn w:val="a"/>
    <w:uiPriority w:val="34"/>
    <w:qFormat/>
    <w:rsid w:val="00B6055F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FD418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2">
    <w:name w:val="ข้อความบอลลูน อักขระ"/>
    <w:link w:val="af1"/>
    <w:uiPriority w:val="99"/>
    <w:semiHidden/>
    <w:rsid w:val="00FD4189"/>
    <w:rPr>
      <w:rFonts w:ascii="Segoe UI" w:hAnsi="Segoe UI" w:cs="Angsana New"/>
      <w:sz w:val="18"/>
      <w:szCs w:val="22"/>
    </w:rPr>
  </w:style>
  <w:style w:type="paragraph" w:customStyle="1" w:styleId="32">
    <w:name w:val="ตัวข้อความ 3"/>
    <w:basedOn w:val="a"/>
    <w:rsid w:val="009B1045"/>
    <w:pPr>
      <w:suppressAutoHyphens/>
      <w:spacing w:after="0" w:line="240" w:lineRule="auto"/>
      <w:jc w:val="both"/>
    </w:pPr>
    <w:rPr>
      <w:rFonts w:ascii="Cordia New" w:eastAsia="Cordia New" w:hAnsi="Cordia New"/>
      <w:sz w:val="28"/>
      <w:lang w:eastAsia="th-TH"/>
    </w:rPr>
  </w:style>
  <w:style w:type="character" w:customStyle="1" w:styleId="80">
    <w:name w:val="หัวเรื่อง 8 อักขระ"/>
    <w:link w:val="8"/>
    <w:semiHidden/>
    <w:rsid w:val="00947B0D"/>
    <w:rPr>
      <w:rFonts w:ascii="Calibri" w:eastAsia="Times New Roman" w:hAnsi="Calibri" w:cs="Cordia New"/>
      <w:i/>
      <w:iCs/>
      <w:sz w:val="24"/>
      <w:szCs w:val="30"/>
    </w:rPr>
  </w:style>
  <w:style w:type="paragraph" w:customStyle="1" w:styleId="aaa">
    <w:name w:val="aaa"/>
    <w:basedOn w:val="a"/>
    <w:rsid w:val="00947B0D"/>
    <w:pPr>
      <w:spacing w:before="150" w:after="150" w:line="240" w:lineRule="auto"/>
      <w:ind w:left="150" w:right="150"/>
    </w:pPr>
    <w:rPr>
      <w:rFonts w:ascii="MS Sans Serif" w:eastAsia="Batang" w:hAnsi="MS Sans Serif" w:cs="Tahoma"/>
      <w:sz w:val="15"/>
      <w:szCs w:val="15"/>
    </w:rPr>
  </w:style>
  <w:style w:type="character" w:styleId="af3">
    <w:name w:val="Placeholder Text"/>
    <w:uiPriority w:val="99"/>
    <w:semiHidden/>
    <w:rsid w:val="003730BF"/>
    <w:rPr>
      <w:color w:val="808080"/>
    </w:rPr>
  </w:style>
  <w:style w:type="paragraph" w:styleId="af4">
    <w:name w:val="Body Text"/>
    <w:basedOn w:val="a"/>
    <w:link w:val="af5"/>
    <w:rsid w:val="005B4356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5">
    <w:name w:val="เนื้อความ อักขระ"/>
    <w:link w:val="af4"/>
    <w:rsid w:val="005B4356"/>
    <w:rPr>
      <w:rFonts w:ascii="Times New Roman" w:eastAsia="Times New Roman" w:hAnsi="Times New Roman" w:cs="Angsana New"/>
      <w:sz w:val="24"/>
    </w:rPr>
  </w:style>
  <w:style w:type="paragraph" w:customStyle="1" w:styleId="thesis">
    <w:name w:val="thesis"/>
    <w:basedOn w:val="a"/>
    <w:qFormat/>
    <w:rsid w:val="004211CD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160" w:line="240" w:lineRule="auto"/>
      <w:ind w:firstLine="720"/>
    </w:pPr>
    <w:rPr>
      <w:rFonts w:ascii="TH SarabunPSK" w:eastAsia="Calibri" w:hAnsi="TH SarabunPSK" w:cs="TH SarabunPSK"/>
      <w:sz w:val="32"/>
      <w:szCs w:val="32"/>
    </w:rPr>
  </w:style>
  <w:style w:type="paragraph" w:customStyle="1" w:styleId="af6">
    <w:name w:val="อักขระ"/>
    <w:basedOn w:val="a"/>
    <w:rsid w:val="0026416A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textexposedshow">
    <w:name w:val="text_exposed_show"/>
    <w:basedOn w:val="a0"/>
    <w:rsid w:val="002B4470"/>
  </w:style>
  <w:style w:type="character" w:styleId="af7">
    <w:name w:val="annotation reference"/>
    <w:basedOn w:val="a0"/>
    <w:uiPriority w:val="99"/>
    <w:semiHidden/>
    <w:unhideWhenUsed/>
    <w:rsid w:val="002434B1"/>
    <w:rPr>
      <w:sz w:val="16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2434B1"/>
    <w:pPr>
      <w:spacing w:line="240" w:lineRule="auto"/>
    </w:pPr>
    <w:rPr>
      <w:sz w:val="20"/>
      <w:szCs w:val="25"/>
    </w:rPr>
  </w:style>
  <w:style w:type="character" w:customStyle="1" w:styleId="af9">
    <w:name w:val="ข้อความข้อคิดเห็น อักขระ"/>
    <w:basedOn w:val="a0"/>
    <w:link w:val="af8"/>
    <w:uiPriority w:val="99"/>
    <w:semiHidden/>
    <w:rsid w:val="002434B1"/>
    <w:rPr>
      <w:szCs w:val="25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434B1"/>
    <w:rPr>
      <w:b/>
      <w:bCs/>
    </w:rPr>
  </w:style>
  <w:style w:type="character" w:customStyle="1" w:styleId="afb">
    <w:name w:val="ชื่อเรื่องของข้อคิดเห็น อักขระ"/>
    <w:basedOn w:val="af9"/>
    <w:link w:val="afa"/>
    <w:uiPriority w:val="99"/>
    <w:semiHidden/>
    <w:rsid w:val="002434B1"/>
    <w:rPr>
      <w:b/>
      <w:bCs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193E-0C06-4261-BC4A-DA57DA09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19</Pages>
  <Words>4491</Words>
  <Characters>25599</Characters>
  <Application>Microsoft Office Word</Application>
  <DocSecurity>0</DocSecurity>
  <Lines>213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41</cp:revision>
  <cp:lastPrinted>2018-03-11T03:23:00Z</cp:lastPrinted>
  <dcterms:created xsi:type="dcterms:W3CDTF">2017-12-21T03:39:00Z</dcterms:created>
  <dcterms:modified xsi:type="dcterms:W3CDTF">2018-03-11T03:23:00Z</dcterms:modified>
</cp:coreProperties>
</file>