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5D" w:rsidRPr="00E059E5" w:rsidRDefault="005B56C3" w:rsidP="006E70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>
        <w:rPr>
          <w:rFonts w:ascii="TH SarabunPSK" w:eastAsia="AngsanaNew-Bold" w:hAnsi="TH SarabunPSK" w:cs="TH SarabunPSK"/>
          <w:b/>
          <w:bCs/>
          <w:noProof/>
          <w:sz w:val="40"/>
          <w:szCs w:val="40"/>
        </w:rPr>
        <w:pict>
          <v:rect id="_x0000_s1234" style="position:absolute;left:0;text-align:left;margin-left:382.7pt;margin-top:-43.75pt;width:43.95pt;height:34.65pt;z-index:251710464" strokecolor="white [3212]"/>
        </w:pict>
      </w:r>
      <w:r>
        <w:rPr>
          <w:rFonts w:ascii="TH SarabunPSK" w:eastAsia="AngsanaNew-Bold" w:hAnsi="TH SarabunPSK" w:cs="TH SarabunPSK"/>
          <w:b/>
          <w:bCs/>
          <w:noProof/>
          <w:sz w:val="40"/>
          <w:szCs w:val="40"/>
        </w:rPr>
        <w:pict>
          <v:rect id="Rectangle 6" o:spid="_x0000_s1026" style="position:absolute;left:0;text-align:left;margin-left:387.1pt;margin-top:-66.2pt;width:39.55pt;height:22.45pt;z-index:251633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" fillcolor="white [3201]" stroked="f" strokeweight="2pt"/>
        </w:pict>
      </w:r>
      <w:r w:rsidR="00A20C5D" w:rsidRPr="00E059E5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บทที่</w:t>
      </w:r>
      <w:r w:rsidR="00A20C5D" w:rsidRPr="00E059E5">
        <w:rPr>
          <w:rFonts w:ascii="TH SarabunPSK" w:eastAsia="AngsanaNew-Bold" w:hAnsi="TH SarabunPSK" w:cs="TH SarabunPSK"/>
          <w:b/>
          <w:bCs/>
          <w:sz w:val="40"/>
          <w:szCs w:val="40"/>
        </w:rPr>
        <w:t xml:space="preserve"> 2</w:t>
      </w:r>
    </w:p>
    <w:p w:rsidR="00A20C5D" w:rsidRPr="00E059E5" w:rsidRDefault="005D364D" w:rsidP="006E70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 w:rsidRPr="00E059E5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การทบทวนวรรณกรรม</w:t>
      </w:r>
    </w:p>
    <w:p w:rsidR="005B3FA4" w:rsidRPr="00E059E5" w:rsidRDefault="005B3FA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b/>
          <w:bCs/>
          <w:sz w:val="40"/>
          <w:szCs w:val="40"/>
        </w:rPr>
      </w:pPr>
    </w:p>
    <w:p w:rsidR="00A20C5D" w:rsidRPr="00E059E5" w:rsidRDefault="005B3FA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C0684" w:rsidRPr="00E059E5">
        <w:rPr>
          <w:rFonts w:ascii="TH SarabunPSK" w:eastAsia="AngsanaNew" w:hAnsi="TH SarabunPSK" w:cs="TH SarabunPSK"/>
          <w:sz w:val="32"/>
          <w:szCs w:val="32"/>
          <w:cs/>
        </w:rPr>
        <w:t>ในการ</w:t>
      </w:r>
      <w:r w:rsidR="00A20C5D" w:rsidRPr="00E059E5">
        <w:rPr>
          <w:rFonts w:ascii="TH SarabunPSK" w:eastAsia="AngsanaNew" w:hAnsi="TH SarabunPSK" w:cs="TH SarabunPSK"/>
          <w:sz w:val="32"/>
          <w:szCs w:val="32"/>
          <w:cs/>
        </w:rPr>
        <w:t>วิจัยเรื่องการ</w:t>
      </w:r>
      <w:r w:rsidR="0086129D" w:rsidRPr="00E059E5">
        <w:rPr>
          <w:rFonts w:ascii="TH SarabunPSK" w:eastAsia="AngsanaNew" w:hAnsi="TH SarabunPSK" w:cs="TH SarabunPSK"/>
          <w:sz w:val="32"/>
          <w:szCs w:val="32"/>
          <w:cs/>
        </w:rPr>
        <w:t>พัฒนา</w:t>
      </w:r>
      <w:r w:rsidR="00455274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บทเรียนบนเว็บที่จัดการเรียนรู้แบบร่วมมือด้วยเทคนิค </w:t>
      </w:r>
      <w:r w:rsidR="00455274" w:rsidRPr="00E059E5">
        <w:rPr>
          <w:rFonts w:ascii="TH SarabunPSK" w:eastAsia="AngsanaNew" w:hAnsi="TH SarabunPSK" w:cs="TH SarabunPSK"/>
          <w:sz w:val="32"/>
          <w:szCs w:val="32"/>
        </w:rPr>
        <w:t xml:space="preserve">Jigsaw II </w:t>
      </w:r>
      <w:r w:rsidR="00455274" w:rsidRPr="00E059E5">
        <w:rPr>
          <w:rFonts w:ascii="TH SarabunPSK" w:eastAsia="AngsanaNew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  <w:r w:rsidR="00BF11CD" w:rsidRPr="00E059E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951AE" w:rsidRPr="00E059E5">
        <w:rPr>
          <w:rFonts w:ascii="TH SarabunPSK" w:eastAsia="AngsanaNew" w:hAnsi="TH SarabunPSK" w:cs="TH SarabunPSK"/>
          <w:sz w:val="32"/>
          <w:szCs w:val="32"/>
          <w:cs/>
        </w:rPr>
        <w:t>ผู</w:t>
      </w:r>
      <w:r w:rsidR="007B2E2D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9951AE" w:rsidRPr="00E059E5">
        <w:rPr>
          <w:rFonts w:ascii="TH SarabunPSK" w:eastAsia="AngsanaNew" w:hAnsi="TH SarabunPSK" w:cs="TH SarabunPSK"/>
          <w:sz w:val="32"/>
          <w:szCs w:val="32"/>
          <w:cs/>
        </w:rPr>
        <w:t>วิจัยได</w:t>
      </w:r>
      <w:r w:rsidR="007B2E2D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9951AE" w:rsidRPr="00E059E5">
        <w:rPr>
          <w:rFonts w:ascii="TH SarabunPSK" w:eastAsia="AngsanaNew" w:hAnsi="TH SarabunPSK" w:cs="TH SarabunPSK"/>
          <w:sz w:val="32"/>
          <w:szCs w:val="32"/>
          <w:cs/>
        </w:rPr>
        <w:t>ศึกษา</w:t>
      </w:r>
      <w:r w:rsidR="006C0684" w:rsidRPr="00E059E5">
        <w:rPr>
          <w:rFonts w:ascii="TH SarabunPSK" w:eastAsia="AngsanaNew" w:hAnsi="TH SarabunPSK" w:cs="TH SarabunPSK"/>
          <w:sz w:val="32"/>
          <w:szCs w:val="32"/>
          <w:cs/>
        </w:rPr>
        <w:t>ค้นคว้า</w:t>
      </w:r>
      <w:r w:rsidR="009951AE" w:rsidRPr="00E059E5">
        <w:rPr>
          <w:rFonts w:ascii="TH SarabunPSK" w:eastAsia="AngsanaNew" w:hAnsi="TH SarabunPSK" w:cs="TH SarabunPSK"/>
          <w:sz w:val="32"/>
          <w:szCs w:val="32"/>
          <w:cs/>
        </w:rPr>
        <w:t>รวบรวมแนวคิด</w:t>
      </w:r>
      <w:r w:rsidR="0086129D" w:rsidRPr="00E059E5">
        <w:rPr>
          <w:rFonts w:ascii="TH SarabunPSK" w:eastAsia="AngsanaNew" w:hAnsi="TH SarabunPSK" w:cs="TH SarabunPSK"/>
          <w:sz w:val="32"/>
          <w:szCs w:val="32"/>
          <w:cs/>
        </w:rPr>
        <w:t>ทฤษฎีรวม</w:t>
      </w:r>
      <w:r w:rsidR="009951AE" w:rsidRPr="00E059E5">
        <w:rPr>
          <w:rFonts w:ascii="TH SarabunPSK" w:eastAsia="AngsanaNew" w:hAnsi="TH SarabunPSK" w:cs="TH SarabunPSK"/>
          <w:sz w:val="32"/>
          <w:szCs w:val="32"/>
          <w:cs/>
        </w:rPr>
        <w:t>ทั้งผลงานวิจัยที่เกี่ยวข</w:t>
      </w:r>
      <w:r w:rsidR="007B2E2D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9951AE" w:rsidRPr="00E059E5">
        <w:rPr>
          <w:rFonts w:ascii="TH SarabunPSK" w:eastAsia="AngsanaNew" w:hAnsi="TH SarabunPSK" w:cs="TH SarabunPSK"/>
          <w:sz w:val="32"/>
          <w:szCs w:val="32"/>
          <w:cs/>
        </w:rPr>
        <w:t>อง</w:t>
      </w:r>
      <w:r w:rsidR="0086129D" w:rsidRPr="00E059E5">
        <w:rPr>
          <w:rFonts w:ascii="TH SarabunPSK" w:eastAsia="AngsanaNew" w:hAnsi="TH SarabunPSK" w:cs="TH SarabunPSK"/>
          <w:sz w:val="32"/>
          <w:szCs w:val="32"/>
          <w:cs/>
        </w:rPr>
        <w:t>เพื่อประโยชน</w:t>
      </w:r>
      <w:r w:rsidR="007B2E2D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86129D" w:rsidRPr="00E059E5">
        <w:rPr>
          <w:rFonts w:ascii="TH SarabunPSK" w:eastAsia="AngsanaNew" w:hAnsi="TH SarabunPSK" w:cs="TH SarabunPSK"/>
          <w:sz w:val="32"/>
          <w:szCs w:val="32"/>
          <w:cs/>
        </w:rPr>
        <w:t>ในการกําหนดกรอบแนวทางในการ</w:t>
      </w:r>
      <w:r w:rsidR="006C0684" w:rsidRPr="00E059E5">
        <w:rPr>
          <w:rFonts w:ascii="TH SarabunPSK" w:eastAsia="AngsanaNew" w:hAnsi="TH SarabunPSK" w:cs="TH SarabunPSK"/>
          <w:sz w:val="32"/>
          <w:szCs w:val="32"/>
          <w:cs/>
        </w:rPr>
        <w:t>วิจัย</w:t>
      </w:r>
      <w:r w:rsidR="0086129D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ดังนี้</w:t>
      </w:r>
    </w:p>
    <w:p w:rsidR="005C63FC" w:rsidRPr="00E059E5" w:rsidRDefault="00040A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BF11CD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34384" w:rsidRPr="00E059E5">
        <w:rPr>
          <w:rFonts w:ascii="TH SarabunPSK" w:eastAsia="AngsanaNew" w:hAnsi="TH SarabunPSK" w:cs="TH SarabunPSK"/>
          <w:sz w:val="32"/>
          <w:szCs w:val="32"/>
        </w:rPr>
        <w:t>1</w:t>
      </w:r>
      <w:r w:rsidR="00BF11CD" w:rsidRPr="00E059E5">
        <w:rPr>
          <w:rFonts w:ascii="TH SarabunPSK" w:eastAsia="AngsanaNew" w:hAnsi="TH SarabunPSK" w:cs="TH SarabunPSK"/>
          <w:sz w:val="32"/>
          <w:szCs w:val="32"/>
        </w:rPr>
        <w:t>.</w:t>
      </w:r>
      <w:r w:rsidR="007D0B47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5C63FC" w:rsidRPr="00E059E5">
        <w:rPr>
          <w:rFonts w:ascii="TH SarabunPSK" w:hAnsi="TH SarabunPSK" w:cs="TH SarabunPSK"/>
          <w:sz w:val="32"/>
          <w:szCs w:val="32"/>
          <w:cs/>
        </w:rPr>
        <w:t>มาตรฐานผลการเรียนรู้และผลการเรียนรู้สำคัญ ตามมาตรฐานคุณวุฒิระดับปริญญาตรีสาขาครุศาสตร์</w:t>
      </w:r>
      <w:r w:rsidR="00BF11CD" w:rsidRPr="00E05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63FC" w:rsidRPr="00E059E5">
        <w:rPr>
          <w:rFonts w:ascii="TH SarabunPSK" w:hAnsi="TH SarabunPSK" w:cs="TH SarabunPSK"/>
          <w:sz w:val="32"/>
          <w:szCs w:val="32"/>
          <w:cs/>
        </w:rPr>
        <w:t xml:space="preserve">และสาขาศึกษาศาสตร์ </w:t>
      </w:r>
      <w:r w:rsidR="005C63FC" w:rsidRPr="00E059E5">
        <w:rPr>
          <w:rFonts w:ascii="TH SarabunPSK" w:hAnsi="TH SarabunPSK" w:cs="TH SarabunPSK"/>
          <w:sz w:val="32"/>
          <w:szCs w:val="32"/>
        </w:rPr>
        <w:t>(</w:t>
      </w:r>
      <w:r w:rsidR="005C63FC" w:rsidRPr="00E059E5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774EEA" w:rsidRPr="00E059E5">
        <w:rPr>
          <w:rFonts w:ascii="TH SarabunPSK" w:hAnsi="TH SarabunPSK" w:cs="TH SarabunPSK"/>
          <w:sz w:val="32"/>
          <w:szCs w:val="32"/>
          <w:cs/>
        </w:rPr>
        <w:t>ห้า</w:t>
      </w:r>
      <w:r w:rsidR="005C63FC" w:rsidRPr="00E059E5">
        <w:rPr>
          <w:rFonts w:ascii="TH SarabunPSK" w:hAnsi="TH SarabunPSK" w:cs="TH SarabunPSK"/>
          <w:sz w:val="32"/>
          <w:szCs w:val="32"/>
          <w:cs/>
        </w:rPr>
        <w:t>ปี</w:t>
      </w:r>
      <w:r w:rsidR="005C63FC" w:rsidRPr="00E059E5">
        <w:rPr>
          <w:rFonts w:ascii="TH SarabunPSK" w:hAnsi="TH SarabunPSK" w:cs="TH SarabunPSK"/>
          <w:sz w:val="32"/>
          <w:szCs w:val="32"/>
        </w:rPr>
        <w:t>)</w:t>
      </w:r>
    </w:p>
    <w:p w:rsidR="00DB50A1" w:rsidRPr="00E059E5" w:rsidRDefault="00774EE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BF11CD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2.</w:t>
      </w:r>
      <w:r w:rsidR="007D0B47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C3E9A" w:rsidRPr="00E059E5">
        <w:rPr>
          <w:rFonts w:ascii="TH SarabunPSK" w:eastAsia="AngsanaNew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</w:p>
    <w:p w:rsidR="002E2127" w:rsidRPr="00E059E5" w:rsidRDefault="00DB50A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11CD" w:rsidRPr="00E059E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34384" w:rsidRPr="00E059E5">
        <w:rPr>
          <w:rFonts w:ascii="TH SarabunPSK" w:eastAsia="AngsanaNew" w:hAnsi="TH SarabunPSK" w:cs="TH SarabunPSK"/>
          <w:sz w:val="32"/>
          <w:szCs w:val="32"/>
        </w:rPr>
        <w:t>3</w:t>
      </w:r>
      <w:r w:rsidR="00BF11CD" w:rsidRPr="00E059E5">
        <w:rPr>
          <w:rFonts w:ascii="TH SarabunPSK" w:eastAsia="AngsanaNew" w:hAnsi="TH SarabunPSK" w:cs="TH SarabunPSK"/>
          <w:sz w:val="32"/>
          <w:szCs w:val="32"/>
        </w:rPr>
        <w:t>.</w:t>
      </w:r>
      <w:r w:rsidR="007D0B47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A20C5D" w:rsidRPr="00E059E5">
        <w:rPr>
          <w:rFonts w:ascii="TH SarabunPSK" w:eastAsia="AngsanaNew" w:hAnsi="TH SarabunPSK" w:cs="TH SarabunPSK"/>
          <w:sz w:val="32"/>
          <w:szCs w:val="32"/>
          <w:cs/>
        </w:rPr>
        <w:t>บทเรียน</w:t>
      </w:r>
      <w:r w:rsidR="00C874B3" w:rsidRPr="00E059E5">
        <w:rPr>
          <w:rFonts w:ascii="TH SarabunPSK" w:eastAsia="AngsanaNew" w:hAnsi="TH SarabunPSK" w:cs="TH SarabunPSK"/>
          <w:sz w:val="32"/>
          <w:szCs w:val="32"/>
          <w:cs/>
        </w:rPr>
        <w:t>บนเว็บ</w:t>
      </w:r>
    </w:p>
    <w:p w:rsidR="00CE381F" w:rsidRPr="00E059E5" w:rsidRDefault="00040A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BF11CD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34384" w:rsidRPr="00E059E5">
        <w:rPr>
          <w:rFonts w:ascii="TH SarabunPSK" w:eastAsia="AngsanaNew" w:hAnsi="TH SarabunPSK" w:cs="TH SarabunPSK"/>
          <w:sz w:val="32"/>
          <w:szCs w:val="32"/>
        </w:rPr>
        <w:t>4</w:t>
      </w:r>
      <w:r w:rsidR="00BF11CD" w:rsidRPr="00E059E5">
        <w:rPr>
          <w:rFonts w:ascii="TH SarabunPSK" w:eastAsia="AngsanaNew" w:hAnsi="TH SarabunPSK" w:cs="TH SarabunPSK"/>
          <w:sz w:val="32"/>
          <w:szCs w:val="32"/>
        </w:rPr>
        <w:t>.</w:t>
      </w:r>
      <w:r w:rsidR="007D0B47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2C0866" w:rsidRPr="00E059E5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</w:p>
    <w:p w:rsidR="00B67249" w:rsidRPr="00E059E5" w:rsidRDefault="00040A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BF11CD" w:rsidRPr="00E059E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225BCD" w:rsidRPr="00E059E5">
        <w:rPr>
          <w:rFonts w:ascii="TH SarabunPSK" w:hAnsi="TH SarabunPSK" w:cs="TH SarabunPSK"/>
          <w:sz w:val="32"/>
          <w:szCs w:val="32"/>
        </w:rPr>
        <w:t>5</w:t>
      </w:r>
      <w:r w:rsidR="00BF11CD" w:rsidRPr="00E059E5">
        <w:rPr>
          <w:rFonts w:ascii="TH SarabunPSK" w:hAnsi="TH SarabunPSK" w:cs="TH SarabunPSK"/>
          <w:sz w:val="32"/>
          <w:szCs w:val="32"/>
        </w:rPr>
        <w:t>.</w:t>
      </w:r>
      <w:r w:rsidR="007D0B47" w:rsidRPr="00E059E5">
        <w:rPr>
          <w:rFonts w:ascii="TH SarabunPSK" w:hAnsi="TH SarabunPSK" w:cs="TH SarabunPSK"/>
          <w:sz w:val="32"/>
          <w:szCs w:val="32"/>
        </w:rPr>
        <w:tab/>
      </w:r>
      <w:r w:rsidR="00B67249" w:rsidRPr="00E059E5">
        <w:rPr>
          <w:rFonts w:ascii="TH SarabunPSK" w:eastAsia="AngsanaNew" w:hAnsi="TH SarabunPSK" w:cs="TH SarabunPSK"/>
          <w:sz w:val="32"/>
          <w:szCs w:val="32"/>
          <w:cs/>
        </w:rPr>
        <w:t>การจัดการเรียนรู</w:t>
      </w:r>
      <w:r w:rsidR="007B2E2D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B67249" w:rsidRPr="00E059E5">
        <w:rPr>
          <w:rFonts w:ascii="TH SarabunPSK" w:eastAsia="AngsanaNew" w:hAnsi="TH SarabunPSK" w:cs="TH SarabunPSK"/>
          <w:sz w:val="32"/>
          <w:szCs w:val="32"/>
          <w:cs/>
        </w:rPr>
        <w:t>ด</w:t>
      </w:r>
      <w:r w:rsidR="007B2E2D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B67249" w:rsidRPr="00E059E5">
        <w:rPr>
          <w:rFonts w:ascii="TH SarabunPSK" w:eastAsia="AngsanaNew" w:hAnsi="TH SarabunPSK" w:cs="TH SarabunPSK"/>
          <w:sz w:val="32"/>
          <w:szCs w:val="32"/>
          <w:cs/>
        </w:rPr>
        <w:t>วยเทคนิค</w:t>
      </w:r>
      <w:r w:rsidR="000F3361" w:rsidRPr="00E059E5">
        <w:rPr>
          <w:rFonts w:ascii="TH SarabunPSK" w:eastAsia="AngsanaNew" w:hAnsi="TH SarabunPSK" w:cs="TH SarabunPSK"/>
          <w:sz w:val="32"/>
          <w:szCs w:val="32"/>
        </w:rPr>
        <w:t>Jigsaw</w:t>
      </w:r>
    </w:p>
    <w:p w:rsidR="00166843" w:rsidRPr="00E059E5" w:rsidRDefault="00040A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BF11CD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7D0B47" w:rsidRPr="00E059E5">
        <w:rPr>
          <w:rFonts w:ascii="TH SarabunPSK" w:eastAsia="AngsanaNew" w:hAnsi="TH SarabunPSK" w:cs="TH SarabunPSK"/>
          <w:sz w:val="32"/>
          <w:szCs w:val="32"/>
          <w:cs/>
        </w:rPr>
        <w:t>6</w:t>
      </w:r>
      <w:r w:rsidR="00BF11CD" w:rsidRPr="00E059E5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7D0B47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225BCD" w:rsidRPr="00E059E5">
        <w:rPr>
          <w:rFonts w:ascii="TH SarabunPSK" w:eastAsia="AngsanaNew" w:hAnsi="TH SarabunPSK" w:cs="TH SarabunPSK"/>
          <w:sz w:val="32"/>
          <w:szCs w:val="32"/>
          <w:cs/>
        </w:rPr>
        <w:t>ระบบ</w:t>
      </w:r>
      <w:r w:rsidR="009021F2" w:rsidRPr="00E059E5">
        <w:rPr>
          <w:rFonts w:ascii="TH SarabunPSK" w:eastAsia="AngsanaNew" w:hAnsi="TH SarabunPSK" w:cs="TH SarabunPSK"/>
          <w:sz w:val="32"/>
          <w:szCs w:val="32"/>
          <w:cs/>
        </w:rPr>
        <w:t>การจัดการ</w:t>
      </w:r>
      <w:r w:rsidR="00DC616A" w:rsidRPr="00E059E5">
        <w:rPr>
          <w:rFonts w:ascii="TH SarabunPSK" w:eastAsia="AngsanaNew" w:hAnsi="TH SarabunPSK" w:cs="TH SarabunPSK"/>
          <w:sz w:val="32"/>
          <w:szCs w:val="32"/>
          <w:cs/>
        </w:rPr>
        <w:t>เรียนรู้</w:t>
      </w:r>
      <w:r w:rsidR="004802B3" w:rsidRPr="00E059E5">
        <w:rPr>
          <w:rFonts w:ascii="TH SarabunPSK" w:eastAsia="AngsanaNew" w:hAnsi="TH SarabunPSK" w:cs="TH SarabunPSK"/>
          <w:sz w:val="32"/>
          <w:szCs w:val="32"/>
        </w:rPr>
        <w:t xml:space="preserve"> Learning Management System</w:t>
      </w:r>
    </w:p>
    <w:p w:rsidR="00381E08" w:rsidRPr="00E059E5" w:rsidRDefault="00381E0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11CD" w:rsidRPr="00E059E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7D0B47" w:rsidRPr="00E059E5">
        <w:rPr>
          <w:rFonts w:ascii="TH SarabunPSK" w:eastAsia="AngsanaNew" w:hAnsi="TH SarabunPSK" w:cs="TH SarabunPSK"/>
          <w:sz w:val="32"/>
          <w:szCs w:val="32"/>
          <w:cs/>
        </w:rPr>
        <w:t>7</w:t>
      </w:r>
      <w:r w:rsidR="00BF11CD" w:rsidRPr="00E059E5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7D0B47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บทเรียนบนเว็บที่จัดการเรียนรู้แบบร่วมมือด้วยเทคนิค </w:t>
      </w:r>
      <w:r w:rsidRPr="00E059E5">
        <w:rPr>
          <w:rFonts w:ascii="TH SarabunPSK" w:hAnsi="TH SarabunPSK" w:cs="TH SarabunPSK"/>
          <w:sz w:val="32"/>
          <w:szCs w:val="32"/>
        </w:rPr>
        <w:t>Jigsaw II</w:t>
      </w:r>
    </w:p>
    <w:p w:rsidR="00481F07" w:rsidRPr="00E059E5" w:rsidRDefault="0013438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BF11CD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7D0B47" w:rsidRPr="00E059E5">
        <w:rPr>
          <w:rFonts w:ascii="TH SarabunPSK" w:eastAsia="AngsanaNew" w:hAnsi="TH SarabunPSK" w:cs="TH SarabunPSK"/>
          <w:sz w:val="32"/>
          <w:szCs w:val="32"/>
          <w:cs/>
        </w:rPr>
        <w:t>8</w:t>
      </w:r>
      <w:r w:rsidR="00BF11CD" w:rsidRPr="00E059E5">
        <w:rPr>
          <w:rFonts w:ascii="TH SarabunPSK" w:eastAsia="AngsanaNew" w:hAnsi="TH SarabunPSK" w:cs="TH SarabunPSK"/>
          <w:sz w:val="32"/>
          <w:szCs w:val="32"/>
        </w:rPr>
        <w:t>.</w:t>
      </w:r>
      <w:r w:rsidR="007D0B47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81F07" w:rsidRPr="00E059E5">
        <w:rPr>
          <w:rFonts w:ascii="TH SarabunPSK" w:eastAsia="AngsanaNew" w:hAnsi="TH SarabunPSK" w:cs="TH SarabunPSK"/>
          <w:sz w:val="32"/>
          <w:szCs w:val="32"/>
          <w:cs/>
        </w:rPr>
        <w:t>การทำงานเป็นทีม</w:t>
      </w:r>
      <w:r w:rsidR="005A6115" w:rsidRPr="00E059E5">
        <w:rPr>
          <w:rFonts w:ascii="TH SarabunPSK" w:eastAsia="AngsanaNew" w:hAnsi="TH SarabunPSK" w:cs="TH SarabunPSK" w:hint="cs"/>
          <w:sz w:val="32"/>
          <w:szCs w:val="32"/>
          <w:cs/>
        </w:rPr>
        <w:t>และ</w:t>
      </w:r>
      <w:r w:rsidR="005A6115" w:rsidRPr="00E059E5">
        <w:rPr>
          <w:rFonts w:ascii="TH SarabunPSK" w:hAnsi="TH SarabunPSK" w:cs="TH SarabunPSK"/>
          <w:sz w:val="32"/>
          <w:szCs w:val="32"/>
          <w:cs/>
        </w:rPr>
        <w:t>พฤติกรรมการทำงานเป็นทีม</w:t>
      </w:r>
    </w:p>
    <w:p w:rsidR="007D0B47" w:rsidRPr="00E059E5" w:rsidRDefault="00B6724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11CD" w:rsidRPr="00E059E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3435CC" w:rsidRPr="00E059E5">
        <w:rPr>
          <w:rFonts w:ascii="TH SarabunPSK" w:hAnsi="TH SarabunPSK" w:cs="TH SarabunPSK"/>
          <w:sz w:val="32"/>
          <w:szCs w:val="32"/>
          <w:cs/>
        </w:rPr>
        <w:t>9</w:t>
      </w:r>
      <w:r w:rsidR="00BF11CD" w:rsidRPr="00E059E5">
        <w:rPr>
          <w:rFonts w:ascii="TH SarabunPSK" w:hAnsi="TH SarabunPSK" w:cs="TH SarabunPSK" w:hint="cs"/>
          <w:sz w:val="32"/>
          <w:szCs w:val="32"/>
          <w:cs/>
        </w:rPr>
        <w:t>.</w:t>
      </w:r>
      <w:r w:rsidR="003435CC" w:rsidRPr="00E059E5">
        <w:rPr>
          <w:rFonts w:ascii="TH SarabunPSK" w:hAnsi="TH SarabunPSK" w:cs="TH SarabunPSK"/>
          <w:sz w:val="32"/>
          <w:szCs w:val="32"/>
        </w:rPr>
        <w:tab/>
      </w:r>
      <w:r w:rsidR="00E06B6B" w:rsidRPr="00E059E5">
        <w:rPr>
          <w:rFonts w:ascii="TH SarabunPSK" w:hAnsi="TH SarabunPSK" w:cs="TH SarabunPSK"/>
          <w:sz w:val="32"/>
          <w:szCs w:val="32"/>
          <w:cs/>
        </w:rPr>
        <w:t>แผนการจัด</w:t>
      </w:r>
      <w:r w:rsidR="009021F2" w:rsidRPr="00E059E5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E06B6B" w:rsidRPr="00E059E5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3435CC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</w:p>
    <w:p w:rsidR="007D0B47" w:rsidRPr="00E059E5" w:rsidRDefault="007D0B4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BF11CD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BF11CD" w:rsidRPr="00E059E5">
        <w:rPr>
          <w:rFonts w:ascii="TH SarabunPSK" w:hAnsi="TH SarabunPSK" w:cs="TH SarabunPSK"/>
          <w:sz w:val="32"/>
          <w:szCs w:val="32"/>
          <w:cs/>
        </w:rPr>
        <w:t>10</w:t>
      </w:r>
      <w:r w:rsidR="00BF11CD" w:rsidRPr="00E059E5">
        <w:rPr>
          <w:rFonts w:ascii="TH SarabunPSK" w:hAnsi="TH SarabunPSK" w:cs="TH SarabunPSK" w:hint="cs"/>
          <w:sz w:val="32"/>
          <w:szCs w:val="32"/>
          <w:cs/>
        </w:rPr>
        <w:t>.</w:t>
      </w:r>
      <w:r w:rsidR="005A6115" w:rsidRPr="00E059E5">
        <w:rPr>
          <w:rFonts w:ascii="TH SarabunPSK" w:hAnsi="TH SarabunPSK" w:cs="TH SarabunPSK"/>
          <w:sz w:val="32"/>
          <w:szCs w:val="32"/>
          <w:cs/>
        </w:rPr>
        <w:tab/>
      </w:r>
      <w:r w:rsidR="00BF11CD" w:rsidRPr="00E05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C3A" w:rsidRPr="00E059E5">
        <w:rPr>
          <w:rFonts w:ascii="TH SarabunPSK" w:hAnsi="TH SarabunPSK" w:cs="TH SarabunPSK"/>
          <w:sz w:val="32"/>
          <w:szCs w:val="32"/>
          <w:cs/>
        </w:rPr>
        <w:t>ความพึงพอใจ</w:t>
      </w:r>
    </w:p>
    <w:p w:rsidR="00A20C5D" w:rsidRPr="00E059E5" w:rsidRDefault="005A611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BF11CD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11</w:t>
      </w:r>
      <w:r w:rsidR="00BF11CD" w:rsidRPr="00E059E5">
        <w:rPr>
          <w:rFonts w:ascii="TH SarabunPSK" w:hAnsi="TH SarabunPSK" w:cs="TH SarabunPSK" w:hint="cs"/>
          <w:sz w:val="32"/>
          <w:szCs w:val="32"/>
          <w:cs/>
        </w:rPr>
        <w:t>.</w:t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BF11CD" w:rsidRPr="00E059E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20C5D" w:rsidRPr="00E059E5">
        <w:rPr>
          <w:rFonts w:ascii="TH SarabunPSK" w:eastAsia="AngsanaNew" w:hAnsi="TH SarabunPSK" w:cs="TH SarabunPSK"/>
          <w:sz w:val="32"/>
          <w:szCs w:val="32"/>
          <w:cs/>
        </w:rPr>
        <w:t>งานวิจัยที่เกี่ยวข้อง</w:t>
      </w:r>
    </w:p>
    <w:p w:rsidR="00A20C5D" w:rsidRPr="00E059E5" w:rsidRDefault="00040A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BF11CD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34384" w:rsidRPr="00E059E5">
        <w:rPr>
          <w:rFonts w:ascii="TH SarabunPSK" w:eastAsia="AngsanaNew" w:hAnsi="TH SarabunPSK" w:cs="TH SarabunPSK"/>
          <w:sz w:val="32"/>
          <w:szCs w:val="32"/>
          <w:cs/>
        </w:rPr>
        <w:t>12</w:t>
      </w:r>
      <w:r w:rsidR="00BF11CD" w:rsidRPr="00E059E5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7D0B47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BF11CD" w:rsidRPr="00E059E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5A1B53" w:rsidRPr="00E059E5">
        <w:rPr>
          <w:rFonts w:ascii="TH SarabunPSK" w:eastAsia="AngsanaNew" w:hAnsi="TH SarabunPSK" w:cs="TH SarabunPSK"/>
          <w:sz w:val="32"/>
          <w:szCs w:val="32"/>
          <w:cs/>
        </w:rPr>
        <w:t>กรอบแนวคิดการวิจัย</w:t>
      </w:r>
    </w:p>
    <w:p w:rsidR="000F5A66" w:rsidRPr="00E059E5" w:rsidRDefault="000F5A6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BF11CD" w:rsidRPr="00E059E5" w:rsidRDefault="0013438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059E5">
        <w:rPr>
          <w:rFonts w:ascii="TH SarabunPSK" w:hAnsi="TH SarabunPSK" w:cs="TH SarabunPSK"/>
          <w:b/>
          <w:bCs/>
          <w:sz w:val="36"/>
          <w:szCs w:val="36"/>
          <w:cs/>
        </w:rPr>
        <w:t>2.</w:t>
      </w:r>
      <w:r w:rsidRPr="00E05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7D0B47" w:rsidRPr="00E059E5">
        <w:rPr>
          <w:rFonts w:ascii="TH SarabunPSK" w:hAnsi="TH SarabunPSK" w:cs="TH SarabunPSK"/>
          <w:b/>
          <w:bCs/>
          <w:sz w:val="36"/>
          <w:szCs w:val="36"/>
        </w:rPr>
        <w:tab/>
      </w:r>
      <w:r w:rsidR="00A552AF" w:rsidRPr="00E05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มาตรฐานผลการเรียนรู้และผลการเรียนรู้สำคัญ ตามมาตรฐานคุณวุฒิระดับปริญญาตรีสาขาครุศาสตร์และสาขาศึกษาศาสตร์ </w:t>
      </w:r>
      <w:r w:rsidR="00A552AF" w:rsidRPr="00E059E5">
        <w:rPr>
          <w:rFonts w:ascii="TH SarabunPSK" w:hAnsi="TH SarabunPSK" w:cs="TH SarabunPSK"/>
          <w:b/>
          <w:bCs/>
          <w:sz w:val="36"/>
          <w:szCs w:val="36"/>
        </w:rPr>
        <w:t>(</w:t>
      </w:r>
      <w:r w:rsidR="00A552AF" w:rsidRPr="00E059E5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="009021F2" w:rsidRPr="00E059E5">
        <w:rPr>
          <w:rFonts w:ascii="TH SarabunPSK" w:hAnsi="TH SarabunPSK" w:cs="TH SarabunPSK"/>
          <w:b/>
          <w:bCs/>
          <w:sz w:val="36"/>
          <w:szCs w:val="36"/>
          <w:cs/>
        </w:rPr>
        <w:t>ห้า</w:t>
      </w:r>
      <w:r w:rsidR="00A552AF" w:rsidRPr="00E059E5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 w:rsidR="00A552AF" w:rsidRPr="00E059E5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BF11CD" w:rsidRPr="00E059E5" w:rsidRDefault="00BF11C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D4CE7" w:rsidRPr="00E059E5" w:rsidRDefault="007D0B4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134384" w:rsidRPr="00E059E5">
        <w:rPr>
          <w:rFonts w:ascii="TH SarabunPSK" w:hAnsi="TH SarabunPSK" w:cs="TH SarabunPSK"/>
          <w:b/>
          <w:bCs/>
          <w:sz w:val="32"/>
          <w:szCs w:val="32"/>
          <w:cs/>
        </w:rPr>
        <w:t>2.1.</w:t>
      </w:r>
      <w:r w:rsidR="009D4CE7" w:rsidRPr="00E059E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34384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4CE7" w:rsidRPr="00E059E5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</w:t>
      </w:r>
    </w:p>
    <w:p w:rsidR="007D0B47" w:rsidRPr="00E059E5" w:rsidRDefault="00A552A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774EEA" w:rsidRPr="00E059E5">
        <w:rPr>
          <w:rFonts w:ascii="TH SarabunPSK" w:hAnsi="TH SarabunPSK" w:cs="TH SarabunPSK"/>
          <w:sz w:val="32"/>
          <w:szCs w:val="32"/>
        </w:rPr>
        <w:tab/>
      </w:r>
      <w:r w:rsidR="00BF11CD" w:rsidRPr="00E059E5">
        <w:rPr>
          <w:rFonts w:ascii="TH SarabunPSK" w:hAnsi="TH SarabunPSK" w:cs="TH SarabunPSK"/>
          <w:sz w:val="32"/>
          <w:szCs w:val="32"/>
        </w:rPr>
        <w:tab/>
      </w:r>
      <w:r w:rsidR="00134384" w:rsidRPr="00E059E5">
        <w:rPr>
          <w:rFonts w:ascii="TH SarabunPSK" w:hAnsi="TH SarabunPSK" w:cs="TH SarabunPSK"/>
          <w:sz w:val="32"/>
          <w:szCs w:val="32"/>
          <w:cs/>
        </w:rPr>
        <w:t>2.</w:t>
      </w:r>
      <w:r w:rsidRPr="00E059E5">
        <w:rPr>
          <w:rFonts w:ascii="TH SarabunPSK" w:hAnsi="TH SarabunPSK" w:cs="TH SarabunPSK"/>
          <w:sz w:val="32"/>
          <w:szCs w:val="32"/>
        </w:rPr>
        <w:t>1</w:t>
      </w:r>
      <w:r w:rsidR="006F78F1" w:rsidRPr="00E059E5">
        <w:rPr>
          <w:rFonts w:ascii="TH SarabunPSK" w:hAnsi="TH SarabunPSK" w:cs="TH SarabunPSK"/>
          <w:sz w:val="32"/>
          <w:szCs w:val="32"/>
        </w:rPr>
        <w:t>.1</w:t>
      </w:r>
      <w:r w:rsidR="00134384" w:rsidRPr="00E059E5">
        <w:rPr>
          <w:rFonts w:ascii="TH SarabunPSK" w:hAnsi="TH SarabunPSK" w:cs="TH SarabunPSK"/>
          <w:sz w:val="32"/>
          <w:szCs w:val="32"/>
          <w:cs/>
        </w:rPr>
        <w:t>.1</w:t>
      </w:r>
      <w:r w:rsidR="007D0B47"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ด้านคุณธรรม จริยธรรม</w:t>
      </w:r>
    </w:p>
    <w:p w:rsidR="009D4CE7" w:rsidRPr="00E059E5" w:rsidRDefault="007D0B4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BF11CD" w:rsidRPr="00E059E5">
        <w:rPr>
          <w:rFonts w:ascii="TH SarabunPSK" w:hAnsi="TH SarabunPSK" w:cs="TH SarabunPSK"/>
          <w:sz w:val="32"/>
          <w:szCs w:val="32"/>
        </w:rPr>
        <w:t>)</w:t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แสดงออกซึ่งพฤติกรรมด้านคุณธรรมจริยธรรม และจรรยาบรรณวิชาชีพครูมีคุณธรรมที่ เสริมสร้างการพัฒนาที่ยั่งยืน มีความกล้าหาญทางจริยธรรม มีความเข้าใจผู้อื่น เข้าใจโลก มีจิตสาธารณะ เสียสละ และเป็นแบบอย่างที่ดี</w:t>
      </w:r>
    </w:p>
    <w:p w:rsidR="009D4CE7" w:rsidRPr="00E059E5" w:rsidRDefault="009D4CE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059E5">
        <w:rPr>
          <w:rFonts w:ascii="TH SarabunPSK" w:hAnsi="TH SarabunPSK" w:cs="TH SarabunPSK"/>
          <w:spacing w:val="-4"/>
          <w:sz w:val="32"/>
          <w:szCs w:val="32"/>
        </w:rPr>
        <w:tab/>
      </w:r>
      <w:r w:rsidRPr="00E059E5">
        <w:rPr>
          <w:rFonts w:ascii="TH SarabunPSK" w:hAnsi="TH SarabunPSK" w:cs="TH SarabunPSK"/>
          <w:spacing w:val="-4"/>
          <w:sz w:val="32"/>
          <w:szCs w:val="32"/>
        </w:rPr>
        <w:tab/>
      </w:r>
      <w:r w:rsidR="006F78F1" w:rsidRPr="00E059E5">
        <w:rPr>
          <w:rFonts w:ascii="TH SarabunPSK" w:hAnsi="TH SarabunPSK" w:cs="TH SarabunPSK"/>
          <w:spacing w:val="-4"/>
          <w:sz w:val="32"/>
          <w:szCs w:val="32"/>
        </w:rPr>
        <w:tab/>
      </w:r>
      <w:r w:rsidR="007D0B47" w:rsidRPr="00E059E5">
        <w:rPr>
          <w:rFonts w:ascii="TH SarabunPSK" w:hAnsi="TH SarabunPSK" w:cs="TH SarabunPSK"/>
          <w:spacing w:val="-4"/>
          <w:sz w:val="32"/>
          <w:szCs w:val="32"/>
        </w:rPr>
        <w:tab/>
      </w:r>
      <w:r w:rsidR="007D0B47" w:rsidRPr="00E059E5">
        <w:rPr>
          <w:rFonts w:ascii="TH SarabunPSK" w:hAnsi="TH SarabunPSK" w:cs="TH SarabunPSK"/>
          <w:spacing w:val="-4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pacing w:val="-4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A552AF" w:rsidRPr="00E059E5">
        <w:rPr>
          <w:rFonts w:ascii="TH SarabunPSK" w:hAnsi="TH SarabunPSK" w:cs="TH SarabunPSK"/>
          <w:spacing w:val="-4"/>
          <w:sz w:val="32"/>
          <w:szCs w:val="32"/>
        </w:rPr>
        <w:t>)</w:t>
      </w:r>
      <w:r w:rsidR="007D0B47" w:rsidRPr="00E059E5">
        <w:rPr>
          <w:rFonts w:ascii="TH SarabunPSK" w:hAnsi="TH SarabunPSK" w:cs="TH SarabunPSK"/>
          <w:spacing w:val="-4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pacing w:val="-4"/>
          <w:sz w:val="32"/>
          <w:szCs w:val="32"/>
          <w:cs/>
        </w:rPr>
        <w:t>สามารถจัดการและคิดแก้ปัญหาทางคุณธรรมจริยธรรม จรรยาบรรณวิชาชีพครูเชิงสัมพัทธ์ โดยใช้ดุลยพินิจทางค่านิยม ความรู้สึกของผู้อื่น และประโยชน์ของสังคมส่วนรวม</w:t>
      </w:r>
    </w:p>
    <w:p w:rsidR="009D4CE7" w:rsidRPr="00E059E5" w:rsidRDefault="009D4CE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lastRenderedPageBreak/>
        <w:tab/>
      </w:r>
      <w:r w:rsidR="006F78F1" w:rsidRPr="00E059E5">
        <w:rPr>
          <w:rFonts w:ascii="TH SarabunPSK" w:hAnsi="TH SarabunPSK" w:cs="TH SarabunPSK"/>
          <w:sz w:val="32"/>
          <w:szCs w:val="32"/>
        </w:rPr>
        <w:tab/>
      </w:r>
      <w:r w:rsidR="00CE2C42" w:rsidRPr="00E059E5">
        <w:rPr>
          <w:rFonts w:ascii="TH SarabunPSK" w:hAnsi="TH SarabunPSK" w:cs="TH SarabunPSK"/>
          <w:sz w:val="32"/>
          <w:szCs w:val="32"/>
        </w:rPr>
        <w:tab/>
      </w:r>
      <w:r w:rsidR="007D0B47" w:rsidRPr="00E059E5">
        <w:rPr>
          <w:rFonts w:ascii="TH SarabunPSK" w:hAnsi="TH SarabunPSK" w:cs="TH SarabunPSK"/>
          <w:sz w:val="32"/>
          <w:szCs w:val="32"/>
        </w:rPr>
        <w:t>2.1.</w:t>
      </w:r>
      <w:r w:rsidR="006F78F1" w:rsidRPr="00E059E5">
        <w:rPr>
          <w:rFonts w:ascii="TH SarabunPSK" w:hAnsi="TH SarabunPSK" w:cs="TH SarabunPSK"/>
          <w:sz w:val="32"/>
          <w:szCs w:val="32"/>
        </w:rPr>
        <w:t>1.</w:t>
      </w:r>
      <w:r w:rsidR="00BF11CD"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BF11CD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ด้านความรู้</w:t>
      </w:r>
    </w:p>
    <w:p w:rsidR="009D4CE7" w:rsidRPr="00E059E5" w:rsidRDefault="009D4CE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6C0684" w:rsidRPr="00E059E5">
        <w:rPr>
          <w:rFonts w:ascii="TH SarabunPSK" w:hAnsi="TH SarabunPSK" w:cs="TH SarabunPSK"/>
          <w:sz w:val="32"/>
          <w:szCs w:val="32"/>
        </w:rPr>
        <w:tab/>
      </w:r>
      <w:r w:rsidR="007D0B47" w:rsidRPr="00E059E5">
        <w:rPr>
          <w:rFonts w:ascii="TH SarabunPSK" w:hAnsi="TH SarabunPSK" w:cs="TH SarabunPSK"/>
          <w:sz w:val="32"/>
          <w:szCs w:val="32"/>
        </w:rPr>
        <w:tab/>
      </w:r>
      <w:r w:rsidR="007D0B47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7D0B47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มีความรอบ</w:t>
      </w:r>
      <w:r w:rsidR="00A552AF" w:rsidRPr="00E059E5">
        <w:rPr>
          <w:rFonts w:ascii="TH SarabunPSK" w:hAnsi="TH SarabunPSK" w:cs="TH SarabunPSK"/>
          <w:spacing w:val="-4"/>
          <w:sz w:val="32"/>
          <w:szCs w:val="32"/>
          <w:cs/>
        </w:rPr>
        <w:t>รู้ในด้านความรู้ทั่วไป วิชาชีพครูและวิชาที่จะสอน อย่างกว้างขวางลึกซึ้ง และเป็นระบบ</w:t>
      </w:r>
    </w:p>
    <w:p w:rsidR="009D4CE7" w:rsidRPr="00E059E5" w:rsidRDefault="009D4CE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6F78F1" w:rsidRPr="00E059E5">
        <w:rPr>
          <w:rFonts w:ascii="TH SarabunPSK" w:hAnsi="TH SarabunPSK" w:cs="TH SarabunPSK"/>
          <w:sz w:val="32"/>
          <w:szCs w:val="32"/>
        </w:rPr>
        <w:tab/>
      </w:r>
      <w:r w:rsidR="007D0B47" w:rsidRPr="00E059E5">
        <w:rPr>
          <w:rFonts w:ascii="TH SarabunPSK" w:hAnsi="TH SarabunPSK" w:cs="TH SarabunPSK"/>
          <w:sz w:val="32"/>
          <w:szCs w:val="32"/>
        </w:rPr>
        <w:tab/>
      </w:r>
      <w:r w:rsidR="007D0B47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7D0B47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มีความตระหนักรู้หลักการและทฤษฎีในองค์ความรู้ที่เกี่ยวข้องอย่างบูรณาการ ทั้งการบูรณา การข้ามศาสตร์และการบูรณาการกับโลกแห่งความเป็นจริง</w:t>
      </w:r>
    </w:p>
    <w:p w:rsidR="009D4CE7" w:rsidRPr="00E059E5" w:rsidRDefault="009D4CE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6F78F1" w:rsidRPr="00E059E5">
        <w:rPr>
          <w:rFonts w:ascii="TH SarabunPSK" w:hAnsi="TH SarabunPSK" w:cs="TH SarabunPSK"/>
          <w:sz w:val="32"/>
          <w:szCs w:val="32"/>
        </w:rPr>
        <w:tab/>
      </w:r>
      <w:r w:rsidR="007D0B47" w:rsidRPr="00E059E5">
        <w:rPr>
          <w:rFonts w:ascii="TH SarabunPSK" w:hAnsi="TH SarabunPSK" w:cs="TH SarabunPSK"/>
          <w:sz w:val="32"/>
          <w:szCs w:val="32"/>
        </w:rPr>
        <w:tab/>
      </w:r>
      <w:r w:rsidR="007D0B47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3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7D0B47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มีความเข้าใจความก้าวหน้าของความร้เฉพาะด้า</w:t>
      </w:r>
      <w:r w:rsidR="00CE2C42" w:rsidRPr="00E059E5">
        <w:rPr>
          <w:rFonts w:ascii="TH SarabunPSK" w:hAnsi="TH SarabunPSK" w:cs="TH SarabunPSK"/>
          <w:sz w:val="32"/>
          <w:szCs w:val="32"/>
          <w:cs/>
        </w:rPr>
        <w:t>นในสาขาวิชาที่จะสอนอย่างลึกซึ้ง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 ตระหนักถึงความสําคัญของงานวิจัยและการวิจัยในการต่อยอดความรู้</w:t>
      </w:r>
    </w:p>
    <w:p w:rsidR="00A552AF" w:rsidRPr="00E059E5" w:rsidRDefault="009D4CE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6F78F1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4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มีความสามารถในการคิดวิเคราะห์สังเคราะห์แล</w:t>
      </w:r>
      <w:r w:rsidR="00CE2C42" w:rsidRPr="00E059E5">
        <w:rPr>
          <w:rFonts w:ascii="TH SarabunPSK" w:hAnsi="TH SarabunPSK" w:cs="TH SarabunPSK"/>
          <w:sz w:val="32"/>
          <w:szCs w:val="32"/>
          <w:cs/>
        </w:rPr>
        <w:t>ะประเมินค่าองค์ความรู้และสามารถ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นําไปประยุกต์ใช้ในการปฏิบัติงานวิชาชีพครูอย่างมีประสิทธิภาพ</w:t>
      </w:r>
    </w:p>
    <w:p w:rsidR="009D4CE7" w:rsidRPr="00E059E5" w:rsidRDefault="009D4CE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6F78F1" w:rsidRPr="00E059E5">
        <w:rPr>
          <w:rFonts w:ascii="TH SarabunPSK" w:hAnsi="TH SarabunPSK" w:cs="TH SarabunPSK"/>
          <w:sz w:val="32"/>
          <w:szCs w:val="32"/>
        </w:rPr>
        <w:tab/>
      </w:r>
      <w:r w:rsidR="00CE2C42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>2.1.</w:t>
      </w:r>
      <w:r w:rsidR="006F78F1" w:rsidRPr="00E059E5">
        <w:rPr>
          <w:rFonts w:ascii="TH SarabunPSK" w:hAnsi="TH SarabunPSK" w:cs="TH SarabunPSK"/>
          <w:sz w:val="32"/>
          <w:szCs w:val="32"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.</w:t>
      </w:r>
      <w:r w:rsidR="00CE2C42" w:rsidRPr="00E059E5">
        <w:rPr>
          <w:rFonts w:ascii="TH SarabunPSK" w:hAnsi="TH SarabunPSK" w:cs="TH SarabunPSK"/>
          <w:sz w:val="32"/>
          <w:szCs w:val="32"/>
          <w:cs/>
        </w:rPr>
        <w:t>3</w:t>
      </w:r>
      <w:r w:rsidR="00CE2C42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ด้านทักษะทางปัญญา</w:t>
      </w:r>
    </w:p>
    <w:p w:rsidR="009D4CE7" w:rsidRPr="00E059E5" w:rsidRDefault="009D4CE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6F78F1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CE2C42" w:rsidRPr="00E059E5">
        <w:rPr>
          <w:rFonts w:ascii="TH SarabunPSK" w:hAnsi="TH SarabunPSK" w:cs="TH SarabunPSK"/>
          <w:sz w:val="32"/>
          <w:szCs w:val="32"/>
          <w:cs/>
        </w:rPr>
        <w:t>สามารถคิดค้นหาข้อเท็จจริง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ทําความเข้าใจ แล</w:t>
      </w:r>
      <w:r w:rsidR="00CE2C42" w:rsidRPr="00E059E5">
        <w:rPr>
          <w:rFonts w:ascii="TH SarabunPSK" w:hAnsi="TH SarabunPSK" w:cs="TH SarabunPSK"/>
          <w:sz w:val="32"/>
          <w:szCs w:val="32"/>
          <w:cs/>
        </w:rPr>
        <w:t>ะประเมินข้อมูลสารสนเทศและแนวคิด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จากแหล่งข้อมูลที่หลากหลาย เพื่อใช้ในการปฏิบัติงาน การวินิจฉัย แก้ปัญหา และทําการวิจัยเพื่อพัฒนางาน และพัฒนาองค์ความรู้ได้ด้วยตนเอง</w:t>
      </w:r>
    </w:p>
    <w:p w:rsidR="009D4CE7" w:rsidRPr="00E059E5" w:rsidRDefault="009D4CE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6F78F1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สามารถคิดแก้ปัญหาที่มีความสลับซับซ้อน เสนอทาง</w:t>
      </w:r>
      <w:r w:rsidR="00CE2C42" w:rsidRPr="00E059E5">
        <w:rPr>
          <w:rFonts w:ascii="TH SarabunPSK" w:hAnsi="TH SarabunPSK" w:cs="TH SarabunPSK"/>
          <w:sz w:val="32"/>
          <w:szCs w:val="32"/>
          <w:cs/>
        </w:rPr>
        <w:t>ออก และนําไปสู่การแก้ไขได้อย่าง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สร้างสรรค์โดยคํานึงถึงความรู้ทางภาคทฤษฎีประสบการณ์ภาคปฏิบัติและผลกระทบจากการตัดสินใจ</w:t>
      </w:r>
    </w:p>
    <w:p w:rsidR="00A552AF" w:rsidRPr="00E059E5" w:rsidRDefault="009D4CE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6F78F1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3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</w:t>
      </w:r>
      <w:r w:rsidR="00A552AF" w:rsidRPr="00E059E5">
        <w:rPr>
          <w:rFonts w:ascii="TH SarabunPSK" w:hAnsi="TH SarabunPSK" w:cs="TH SarabunPSK"/>
          <w:spacing w:val="-4"/>
          <w:sz w:val="32"/>
          <w:szCs w:val="32"/>
          <w:cs/>
        </w:rPr>
        <w:t>ความเป็นผู้นําทางปัญญาในการคิดพัฒนางานอย</w:t>
      </w:r>
      <w:r w:rsidR="00CE2C42" w:rsidRPr="00E059E5">
        <w:rPr>
          <w:rFonts w:ascii="TH SarabunPSK" w:hAnsi="TH SarabunPSK" w:cs="TH SarabunPSK"/>
          <w:spacing w:val="-4"/>
          <w:sz w:val="32"/>
          <w:szCs w:val="32"/>
          <w:cs/>
        </w:rPr>
        <w:t>่างสร้างสรรค์มีวิสัยทัศน์และการ</w:t>
      </w:r>
      <w:r w:rsidR="00A552AF" w:rsidRPr="00E059E5">
        <w:rPr>
          <w:rFonts w:ascii="TH SarabunPSK" w:hAnsi="TH SarabunPSK" w:cs="TH SarabunPSK"/>
          <w:spacing w:val="-4"/>
          <w:sz w:val="32"/>
          <w:szCs w:val="32"/>
          <w:cs/>
        </w:rPr>
        <w:t>พัฒนาศาสตร์ทางครุ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ศาสตร์</w:t>
      </w:r>
      <w:r w:rsidR="00A552AF" w:rsidRPr="00E059E5">
        <w:rPr>
          <w:rFonts w:ascii="TH SarabunPSK" w:hAnsi="TH SarabunPSK" w:cs="TH SarabunPSK"/>
          <w:sz w:val="32"/>
          <w:szCs w:val="32"/>
        </w:rPr>
        <w:t>/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ศึกษาศาสตร์</w:t>
      </w:r>
      <w:r w:rsidR="00CE2C42" w:rsidRPr="00E05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รวมทั้งการพัฒนาทางวิชาชีพอย่างมีนวัตกรรม</w:t>
      </w:r>
    </w:p>
    <w:p w:rsidR="009D4CE7" w:rsidRPr="00E059E5" w:rsidRDefault="006F78F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CE2C42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>2.1.</w:t>
      </w:r>
      <w:r w:rsidRPr="00E059E5">
        <w:rPr>
          <w:rFonts w:ascii="TH SarabunPSK" w:hAnsi="TH SarabunPSK" w:cs="TH SarabunPSK"/>
          <w:sz w:val="32"/>
          <w:szCs w:val="32"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.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4</w:t>
      </w:r>
      <w:r w:rsidR="00CE2C42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9D4CE7" w:rsidRPr="00E059E5" w:rsidRDefault="009D4CE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6F78F1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มีความไวในการรับรู้ความรู้สึกของผู้อื่น เข้าใจผู้อื่น มีมุมมองเชิงบวก </w:t>
      </w:r>
      <w:r w:rsidR="00CE2C42" w:rsidRPr="00E059E5">
        <w:rPr>
          <w:rFonts w:ascii="TH SarabunPSK" w:hAnsi="TH SarabunPSK" w:cs="TH SarabunPSK"/>
          <w:sz w:val="32"/>
          <w:szCs w:val="32"/>
          <w:cs/>
        </w:rPr>
        <w:br/>
        <w:t>มีวุฒิภาวะทาง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อารมณ์และทางสังคม</w:t>
      </w:r>
    </w:p>
    <w:p w:rsidR="009D4CE7" w:rsidRPr="00E059E5" w:rsidRDefault="009D4CE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6F78F1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มีความเอาใจใส่ช่วยเหลือและเอื้อต่อการแก้ปัญหาในกลุ่มและระหว่างกลุ่มได้อย่างสร้างสรรค์</w:t>
      </w:r>
    </w:p>
    <w:p w:rsidR="00A552AF" w:rsidRPr="00E059E5" w:rsidRDefault="009D4CE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6F78F1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3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มีภาวะผู้นําและผู้ตามที่ดีมีความสัมพันธ์ที่ดีกับผู้เรียน และมีความรับผิดชอบต่อส่วนรวม ทั้งด้านเศรษฐกิจ สังคม และสิ่งแวดล้อม</w:t>
      </w:r>
    </w:p>
    <w:p w:rsidR="00A552AF" w:rsidRPr="00E059E5" w:rsidRDefault="009D4CE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6F78F1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  <w:t>2.1.</w:t>
      </w:r>
      <w:r w:rsidR="006F78F1" w:rsidRPr="00E059E5">
        <w:rPr>
          <w:rFonts w:ascii="TH SarabunPSK" w:hAnsi="TH SarabunPSK" w:cs="TH SarabunPSK"/>
          <w:sz w:val="32"/>
          <w:szCs w:val="32"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.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5</w:t>
      </w:r>
      <w:r w:rsidR="00CE2C42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ด้านทักษะการ</w:t>
      </w:r>
      <w:r w:rsidR="00CE2C42" w:rsidRPr="00E059E5">
        <w:rPr>
          <w:rFonts w:ascii="TH SarabunPSK" w:hAnsi="TH SarabunPSK" w:cs="TH SarabunPSK"/>
          <w:spacing w:val="-4"/>
          <w:sz w:val="32"/>
          <w:szCs w:val="32"/>
          <w:cs/>
        </w:rPr>
        <w:t>วิเคราะห์เชิงตัวเลข</w:t>
      </w:r>
      <w:r w:rsidR="00CE2C42" w:rsidRPr="00E059E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E2C42" w:rsidRPr="00E059E5">
        <w:rPr>
          <w:rFonts w:ascii="TH SarabunPSK" w:hAnsi="TH SarabunPSK" w:cs="TH SarabunPSK"/>
          <w:spacing w:val="-4"/>
          <w:sz w:val="32"/>
          <w:szCs w:val="32"/>
          <w:cs/>
        </w:rPr>
        <w:t>การสื่อสาร</w:t>
      </w:r>
      <w:r w:rsidR="00A552AF" w:rsidRPr="00E059E5">
        <w:rPr>
          <w:rFonts w:ascii="TH SarabunPSK" w:hAnsi="TH SarabunPSK" w:cs="TH SarabunPSK"/>
          <w:spacing w:val="-4"/>
          <w:sz w:val="32"/>
          <w:szCs w:val="32"/>
          <w:cs/>
        </w:rPr>
        <w:t>และการใช้เทคโนโลยีสารสนเทศ</w:t>
      </w:r>
    </w:p>
    <w:p w:rsidR="00A552AF" w:rsidRPr="00E059E5" w:rsidRDefault="009D4CE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6F78F1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มีความไวในการวิเคราะห์ข้อมูลข่าวสารทั้งที่เป็นตัวเลขเชิงสถิติหรือคณิตศาสตร์ภาษาพูด และภาษาเขียน อันมีผลให้สามารถเข้าใจองค์ความรู้หรือประเด็นปัญหาได้อย่างรวดเร็ว</w:t>
      </w:r>
    </w:p>
    <w:p w:rsidR="00A552AF" w:rsidRPr="00E059E5" w:rsidRDefault="009D4CE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6F78F1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มีความสามารถในการใช้ดุลยพินิจที่ดีในการป</w:t>
      </w:r>
      <w:r w:rsidR="00CE2C42" w:rsidRPr="00E059E5">
        <w:rPr>
          <w:rFonts w:ascii="TH SarabunPSK" w:hAnsi="TH SarabunPSK" w:cs="TH SarabunPSK"/>
          <w:sz w:val="32"/>
          <w:szCs w:val="32"/>
          <w:cs/>
        </w:rPr>
        <w:t>ระมวลผล แปลความหมาย และเลือกใช้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ข้อมูลสารสนเทศ โดยใช้เทคโนโลยีสารสนเทศได้อย่างสม่ำเสมอและต่อเนื่อง</w:t>
      </w:r>
    </w:p>
    <w:p w:rsidR="00A552AF" w:rsidRPr="00E059E5" w:rsidRDefault="009D4CE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lastRenderedPageBreak/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6F78F1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3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มีความสามารถในการสื่อสารอย่างมีประสิทธิภาพทั้งการพูด การเขียน และนําเสนอ</w:t>
      </w:r>
      <w:r w:rsidR="00CE2C42" w:rsidRPr="00E05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C42" w:rsidRPr="00E059E5">
        <w:rPr>
          <w:rFonts w:ascii="TH SarabunPSK" w:hAnsi="TH SarabunPSK" w:cs="TH SarabunPSK"/>
          <w:sz w:val="32"/>
          <w:szCs w:val="32"/>
          <w:cs/>
        </w:rPr>
        <w:t>ด้วย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รูปแบบที่เหมาะสมสําหรับบุคคลและกลุ่มที่มีความแตกต่างกัน</w:t>
      </w:r>
    </w:p>
    <w:p w:rsidR="009D4CE7" w:rsidRPr="00E059E5" w:rsidRDefault="009D4CE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6F78F1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  <w:t>2.1.</w:t>
      </w:r>
      <w:r w:rsidR="006F78F1" w:rsidRPr="00E059E5">
        <w:rPr>
          <w:rFonts w:ascii="TH SarabunPSK" w:hAnsi="TH SarabunPSK" w:cs="TH SarabunPSK"/>
          <w:sz w:val="32"/>
          <w:szCs w:val="32"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.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6</w:t>
      </w:r>
      <w:r w:rsidR="00CE2C42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ด้านทักษะการจัดการเรียนรู้</w:t>
      </w:r>
    </w:p>
    <w:p w:rsidR="009D4CE7" w:rsidRPr="00E059E5" w:rsidRDefault="009D4CE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6F78F1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มีความเชี่ยวชาญในการจัดการเรียนรู้ที่มีรูปแบบหลากหลาย ทั้งรูปแบบ</w:t>
      </w:r>
      <w:r w:rsidR="00CE2C42" w:rsidRPr="00E059E5">
        <w:rPr>
          <w:rFonts w:ascii="TH SarabunPSK" w:hAnsi="TH SarabunPSK" w:cs="TH SarabunPSK" w:hint="cs"/>
          <w:sz w:val="32"/>
          <w:szCs w:val="32"/>
          <w:cs/>
        </w:rPr>
        <w:br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ที่เป็นทางการ </w:t>
      </w:r>
      <w:r w:rsidR="00A552AF" w:rsidRPr="00E059E5">
        <w:rPr>
          <w:rFonts w:ascii="TH SarabunPSK" w:hAnsi="TH SarabunPSK" w:cs="TH SarabunPSK"/>
          <w:sz w:val="32"/>
          <w:szCs w:val="32"/>
        </w:rPr>
        <w:t xml:space="preserve">(Formal) 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รูปแบบกึ่งทางการ </w:t>
      </w:r>
      <w:r w:rsidR="00A552AF" w:rsidRPr="00E059E5">
        <w:rPr>
          <w:rFonts w:ascii="TH SarabunPSK" w:hAnsi="TH SarabunPSK" w:cs="TH SarabunPSK"/>
          <w:sz w:val="32"/>
          <w:szCs w:val="32"/>
        </w:rPr>
        <w:t xml:space="preserve">(Non-formal) 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และรูปแบบไม่เป็นทางการ </w:t>
      </w:r>
      <w:r w:rsidR="00A552AF" w:rsidRPr="00E059E5">
        <w:rPr>
          <w:rFonts w:ascii="TH SarabunPSK" w:hAnsi="TH SarabunPSK" w:cs="TH SarabunPSK"/>
          <w:sz w:val="32"/>
          <w:szCs w:val="32"/>
        </w:rPr>
        <w:t xml:space="preserve">(Informal) 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อย่างสร้างสรรค์</w:t>
      </w:r>
    </w:p>
    <w:p w:rsidR="009D4CE7" w:rsidRPr="00E059E5" w:rsidRDefault="009D4CE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6F78F1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มีความเชี่ยวชาญในการจัดการเรียนรู้สําหรับผู้เรียนที่หลากหลาย </w:t>
      </w:r>
      <w:r w:rsidR="00CE2C42" w:rsidRPr="00E059E5">
        <w:rPr>
          <w:rFonts w:ascii="TH SarabunPSK" w:hAnsi="TH SarabunPSK" w:cs="TH SarabunPSK" w:hint="cs"/>
          <w:sz w:val="32"/>
          <w:szCs w:val="32"/>
          <w:cs/>
        </w:rPr>
        <w:br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ทั้งผู้เรียนท</w:t>
      </w:r>
      <w:r w:rsidR="00CE2C42" w:rsidRPr="00E059E5">
        <w:rPr>
          <w:rFonts w:ascii="TH SarabunPSK" w:hAnsi="TH SarabunPSK" w:cs="TH SarabunPSK" w:hint="cs"/>
          <w:sz w:val="32"/>
          <w:szCs w:val="32"/>
          <w:cs/>
        </w:rPr>
        <w:t>ี่มี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ความสามารถพิเศษ ผู้เรียนที่มีความสามารถปานกลาง และผู้เรียนที่มีความต้องการพิเศษอย่างมีนวัตกรรม</w:t>
      </w:r>
    </w:p>
    <w:p w:rsidR="00A552AF" w:rsidRPr="00E059E5" w:rsidRDefault="009D4CE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6F78F1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3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มีความเชี่ยวชาญในการจัดการเรียนรู้ในวิชาเอกที่จะสอนอย่างบูรณาการ</w:t>
      </w:r>
    </w:p>
    <w:p w:rsidR="00A552AF" w:rsidRPr="00E059E5" w:rsidRDefault="00CE2C4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</w:rPr>
        <w:tab/>
        <w:t>2.1.2</w:t>
      </w:r>
      <w:r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หมวดวิชาเฉพาะด้าน </w:t>
      </w:r>
      <w:r w:rsidR="002B0B1B" w:rsidRPr="00E059E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552AF" w:rsidRPr="00E059E5">
        <w:rPr>
          <w:rFonts w:ascii="TH SarabunPSK" w:hAnsi="TH SarabunPSK" w:cs="TH SarabunPSK"/>
          <w:b/>
          <w:bCs/>
          <w:sz w:val="32"/>
          <w:szCs w:val="32"/>
          <w:cs/>
        </w:rPr>
        <w:t>วิชาชีพครู</w:t>
      </w:r>
      <w:r w:rsidR="00A552AF" w:rsidRPr="00E059E5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A552AF" w:rsidRPr="00E059E5" w:rsidRDefault="00893E2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CE2C42" w:rsidRPr="00E059E5">
        <w:rPr>
          <w:rFonts w:ascii="TH SarabunPSK" w:hAnsi="TH SarabunPSK" w:cs="TH SarabunPSK"/>
          <w:sz w:val="32"/>
          <w:szCs w:val="32"/>
        </w:rPr>
        <w:tab/>
        <w:t>2.1.2.1</w:t>
      </w:r>
      <w:r w:rsidR="00CE2C42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ด้านคุณธรรมจริยธรรม</w:t>
      </w:r>
    </w:p>
    <w:p w:rsidR="00A552AF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CE2C42" w:rsidRPr="00E059E5">
        <w:rPr>
          <w:rFonts w:ascii="TH SarabunPSK" w:hAnsi="TH SarabunPSK" w:cs="TH SarabunPSK"/>
          <w:sz w:val="32"/>
          <w:szCs w:val="32"/>
        </w:rPr>
        <w:tab/>
      </w:r>
      <w:r w:rsidR="00CE2C42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CE2C42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คุณธรรมจริยธรรมสําหรับครูเช่น กัลยาณมิตรธรรม 7 </w:t>
      </w:r>
    </w:p>
    <w:p w:rsidR="00A552AF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CE2C42" w:rsidRPr="00E059E5">
        <w:rPr>
          <w:rFonts w:ascii="TH SarabunPSK" w:hAnsi="TH SarabunPSK" w:cs="TH SarabunPSK"/>
          <w:sz w:val="32"/>
          <w:szCs w:val="32"/>
        </w:rPr>
        <w:tab/>
      </w:r>
      <w:r w:rsidR="00CE2C42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CE2C42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จรรยาบรรณวิชาชีพครูที่กําหนดโดยองค์กรวิชาชีพ คือ คุรุสภา</w:t>
      </w:r>
    </w:p>
    <w:p w:rsidR="00A552AF" w:rsidRPr="00E059E5" w:rsidRDefault="00893E2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E2C42" w:rsidRPr="00E059E5">
        <w:rPr>
          <w:rFonts w:ascii="TH SarabunPSK" w:hAnsi="TH SarabunPSK" w:cs="TH SarabunPSK"/>
          <w:sz w:val="32"/>
          <w:szCs w:val="32"/>
        </w:rPr>
        <w:tab/>
        <w:t>2.1.2.2</w:t>
      </w:r>
      <w:r w:rsidR="00CE2C42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ด้านความรู้บูรณาการของความรู้เกี่ยวกับการศึกษาและวิชาชีพครูที่ครอบคลุมไม่น้อยกว่าหัวข้อต่อไปนี้</w:t>
      </w:r>
    </w:p>
    <w:p w:rsidR="00A552AF" w:rsidRPr="00E059E5" w:rsidRDefault="00893E2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ความรู้วิชาชีพครู</w:t>
      </w:r>
      <w:r w:rsidR="00F67370"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="00A552AF" w:rsidRPr="00E059E5">
        <w:rPr>
          <w:rFonts w:ascii="TH SarabunPSK" w:hAnsi="TH SarabunPSK" w:cs="TH SarabunPSK"/>
          <w:sz w:val="32"/>
          <w:szCs w:val="32"/>
        </w:rPr>
        <w:t>(Pedagogical Knowledge)</w:t>
      </w:r>
    </w:p>
    <w:p w:rsidR="00A552AF" w:rsidRPr="00E059E5" w:rsidRDefault="00893E2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.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3146D3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หลักการศึกษา ปรัชญาการศึกษา วิชาชีพครูและความเป็นครู </w:t>
      </w:r>
    </w:p>
    <w:p w:rsidR="00A552AF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.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จิตวิทยาพัฒนาการและจิตวิทยาการศึกษา </w:t>
      </w:r>
    </w:p>
    <w:p w:rsidR="00A552AF" w:rsidRPr="00E059E5" w:rsidRDefault="00146DB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.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3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การออกแบบและพัฒนาหลักสูตร </w:t>
      </w:r>
    </w:p>
    <w:p w:rsidR="00A552AF" w:rsidRPr="00E059E5" w:rsidRDefault="00146DB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.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4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การออกแบบและจัดการเรียนรู้</w:t>
      </w:r>
    </w:p>
    <w:p w:rsidR="00A552AF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.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5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การจัดการชั้นเรียนและสิ่งแวดล้อมเพื่อการ</w:t>
      </w:r>
      <w:r w:rsidRPr="00E059E5">
        <w:rPr>
          <w:rFonts w:ascii="TH SarabunPSK" w:hAnsi="TH SarabunPSK" w:cs="TH SarabunPSK"/>
          <w:sz w:val="32"/>
          <w:szCs w:val="32"/>
          <w:cs/>
        </w:rPr>
        <w:t>เ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รียนรู้ </w:t>
      </w:r>
    </w:p>
    <w:p w:rsidR="00A552AF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.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6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เทคโนโลยีสารสนเทศและการสื่อสารสําหรับครู </w:t>
      </w:r>
    </w:p>
    <w:p w:rsidR="00A552AF" w:rsidRPr="00E059E5" w:rsidRDefault="00146DB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.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7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การสร้างนวัตกรรมทางการศึกษา </w:t>
      </w:r>
    </w:p>
    <w:p w:rsidR="00A552AF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.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8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การวัดและประเมินผลการศึกษา </w:t>
      </w:r>
    </w:p>
    <w:p w:rsidR="00A552AF" w:rsidRPr="00E059E5" w:rsidRDefault="00146DB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.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9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การศึกษาพิเศษ </w:t>
      </w:r>
    </w:p>
    <w:p w:rsidR="00A552AF" w:rsidRPr="00E059E5" w:rsidRDefault="00146DB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.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10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การวิจัยทางการศึกษา</w:t>
      </w:r>
    </w:p>
    <w:p w:rsidR="00A552AF" w:rsidRPr="00E059E5" w:rsidRDefault="00146DB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.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11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การบริหารการศึกษาและกฎหมายที่เกี่ยวข้อง</w:t>
      </w:r>
    </w:p>
    <w:p w:rsidR="00F67370" w:rsidRPr="00E059E5" w:rsidRDefault="00F6737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67370" w:rsidRPr="00E059E5" w:rsidRDefault="00F6737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552AF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A552AF" w:rsidRPr="00E059E5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ความรู้เชิงบูรณาการระหว่างวิชาชีพครูกับวิชาเฉพาะ </w:t>
      </w:r>
      <w:r w:rsidR="00A552AF" w:rsidRPr="00E059E5">
        <w:rPr>
          <w:rFonts w:ascii="TH SarabunPSK" w:hAnsi="TH SarabunPSK" w:cs="TH SarabunPSK"/>
          <w:spacing w:val="-4"/>
          <w:sz w:val="32"/>
          <w:szCs w:val="32"/>
        </w:rPr>
        <w:t>(Pedagogical-Content Knowledge)</w:t>
      </w:r>
    </w:p>
    <w:p w:rsidR="002B0B1B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146DBC" w:rsidRPr="00E059E5">
        <w:rPr>
          <w:rFonts w:ascii="TH SarabunPSK" w:hAnsi="TH SarabunPSK" w:cs="TH SarabunPSK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A552AF" w:rsidRPr="00E059E5">
        <w:rPr>
          <w:rFonts w:ascii="TH SarabunPSK" w:hAnsi="TH SarabunPSK" w:cs="TH SarabunPSK"/>
          <w:sz w:val="32"/>
          <w:szCs w:val="32"/>
        </w:rPr>
        <w:t>.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จิตวิทยาครูสําหรับการจัดการเรียนรู้แต่ละระดับการศึกษาและวิชาเอก </w:t>
      </w:r>
    </w:p>
    <w:p w:rsidR="002B0B1B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146DBC" w:rsidRPr="00E059E5">
        <w:rPr>
          <w:rFonts w:ascii="TH SarabunPSK" w:hAnsi="TH SarabunPSK" w:cs="TH SarabunPSK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A552AF" w:rsidRPr="00E059E5">
        <w:rPr>
          <w:rFonts w:ascii="TH SarabunPSK" w:hAnsi="TH SarabunPSK" w:cs="TH SarabunPSK"/>
          <w:sz w:val="32"/>
          <w:szCs w:val="32"/>
        </w:rPr>
        <w:t>.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การพัฒนาหลักสูตรวิชาเฉพาะสําหรับการจัดการเรียนรู้แต่ละระดับการศึกษาและวิชาเอก </w:t>
      </w:r>
    </w:p>
    <w:p w:rsidR="002B0B1B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146DBC" w:rsidRPr="00E059E5">
        <w:rPr>
          <w:rFonts w:ascii="TH SarabunPSK" w:hAnsi="TH SarabunPSK" w:cs="TH SarabunPSK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A552AF" w:rsidRPr="00E059E5">
        <w:rPr>
          <w:rFonts w:ascii="TH SarabunPSK" w:hAnsi="TH SarabunPSK" w:cs="TH SarabunPSK"/>
          <w:sz w:val="32"/>
          <w:szCs w:val="32"/>
        </w:rPr>
        <w:t>.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3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การจัดการเรียนรู้วิชาเฉพาะสําหรับการจัดการศึกษาแต่ละระดับการศึกษาและวิชาเอก </w:t>
      </w:r>
    </w:p>
    <w:p w:rsidR="002B0B1B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146DBC" w:rsidRPr="00E059E5">
        <w:rPr>
          <w:rFonts w:ascii="TH SarabunPSK" w:hAnsi="TH SarabunPSK" w:cs="TH SarabunPSK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A552AF" w:rsidRPr="00E059E5">
        <w:rPr>
          <w:rFonts w:ascii="TH SarabunPSK" w:hAnsi="TH SarabunPSK" w:cs="TH SarabunPSK"/>
          <w:sz w:val="32"/>
          <w:szCs w:val="32"/>
        </w:rPr>
        <w:t>.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4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การจัดการชั้นเรียนแต่ละระดับการศึกษาและวิชาเอก</w:t>
      </w:r>
    </w:p>
    <w:p w:rsidR="002B0B1B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146DBC" w:rsidRPr="00E059E5">
        <w:rPr>
          <w:rFonts w:ascii="TH SarabunPSK" w:hAnsi="TH SarabunPSK" w:cs="TH SarabunPSK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A552AF" w:rsidRPr="00E059E5">
        <w:rPr>
          <w:rFonts w:ascii="TH SarabunPSK" w:hAnsi="TH SarabunPSK" w:cs="TH SarabunPSK"/>
          <w:sz w:val="32"/>
          <w:szCs w:val="32"/>
        </w:rPr>
        <w:t>.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5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นวัตกรรมเทคโนโลยีสารสนเทศและ</w:t>
      </w:r>
      <w:r w:rsidR="00717C8E" w:rsidRPr="00E059E5">
        <w:rPr>
          <w:rFonts w:ascii="TH SarabunPSK" w:hAnsi="TH SarabunPSK" w:cs="TH SarabunPSK"/>
          <w:sz w:val="32"/>
          <w:szCs w:val="32"/>
          <w:cs/>
        </w:rPr>
        <w:t>การสื่อสารทางการศึกษาสําหรับการ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จัดการเรียนรู้แต่ละระดับการศึกษาและวิชาเอก</w:t>
      </w:r>
    </w:p>
    <w:p w:rsidR="00A552AF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146DBC" w:rsidRPr="00E059E5">
        <w:rPr>
          <w:rFonts w:ascii="TH SarabunPSK" w:hAnsi="TH SarabunPSK" w:cs="TH SarabunPSK"/>
          <w:sz w:val="32"/>
          <w:szCs w:val="32"/>
          <w:cs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A552AF" w:rsidRPr="00E059E5">
        <w:rPr>
          <w:rFonts w:ascii="TH SarabunPSK" w:hAnsi="TH SarabunPSK" w:cs="TH SarabunPSK"/>
          <w:sz w:val="32"/>
          <w:szCs w:val="32"/>
        </w:rPr>
        <w:t>.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6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การวัดและประเมินผลการศึกษาวิชาเฉพ</w:t>
      </w:r>
      <w:r w:rsidR="00F67370" w:rsidRPr="00E059E5">
        <w:rPr>
          <w:rFonts w:ascii="TH SarabunPSK" w:hAnsi="TH SarabunPSK" w:cs="TH SarabunPSK"/>
          <w:sz w:val="32"/>
          <w:szCs w:val="32"/>
          <w:cs/>
        </w:rPr>
        <w:t>าะสําหรับการจัดการเรียนรู้แต่ละ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ระดับการศึกษาและวิชาเอก</w:t>
      </w:r>
    </w:p>
    <w:p w:rsidR="002B0B1B" w:rsidRPr="00E059E5" w:rsidRDefault="00146DB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>2.1.2.3</w:t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ด้านทักษะทางปัญญา</w:t>
      </w:r>
    </w:p>
    <w:p w:rsidR="002B0B1B" w:rsidRPr="00E059E5" w:rsidRDefault="00146DB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E143BC" w:rsidRPr="00E059E5">
        <w:rPr>
          <w:rFonts w:ascii="TH SarabunPSK" w:hAnsi="TH SarabunPSK" w:cs="TH SarabunPSK" w:hint="cs"/>
          <w:sz w:val="32"/>
          <w:szCs w:val="32"/>
          <w:cs/>
        </w:rPr>
        <w:t>ส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ามารถคิดค้นหาข้อเท็จจริง ทําความเข้</w:t>
      </w:r>
      <w:r w:rsidR="00F67370" w:rsidRPr="00E059E5">
        <w:rPr>
          <w:rFonts w:ascii="TH SarabunPSK" w:hAnsi="TH SarabunPSK" w:cs="TH SarabunPSK"/>
          <w:sz w:val="32"/>
          <w:szCs w:val="32"/>
          <w:cs/>
        </w:rPr>
        <w:t>าใจและประเมินข้อมูลสารสนเทศ และ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แนวคิดจากแหล่งข้อมูลที่หลากหลาย</w:t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เพื่อนํามาใช้ในการปฏิบัติงานสอนและงานครู รวมทั้ง</w:t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br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การวินิจฉัยผู้เรียน และการวิจัยเพื่อพัฒนาผู้เรียน </w:t>
      </w:r>
    </w:p>
    <w:p w:rsidR="002B0B1B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สามารถคิดแก้ปัญหาในการจัดการเรียนรู้ที่มีความสลับซับซ้อน เสนอทางออก</w:t>
      </w:r>
      <w:r w:rsidR="00F67370" w:rsidRPr="00E059E5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นําไปสู่การแก้ไขได้อย่างสร้างสรรค์</w:t>
      </w:r>
    </w:p>
    <w:p w:rsidR="00A552AF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3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มีความเป็นผู้นําทางปัญญาในการคิดพัฒนาการจัด</w:t>
      </w:r>
      <w:r w:rsidR="00F67370" w:rsidRPr="00E059E5">
        <w:rPr>
          <w:rFonts w:ascii="TH SarabunPSK" w:hAnsi="TH SarabunPSK" w:cs="TH SarabunPSK"/>
          <w:sz w:val="32"/>
          <w:szCs w:val="32"/>
          <w:cs/>
        </w:rPr>
        <w:t>การเรียนรู้อย่างสร้างสรรค์และมี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วิสัยทัศน์</w:t>
      </w:r>
    </w:p>
    <w:p w:rsidR="002B0B1B" w:rsidRPr="00E059E5" w:rsidRDefault="00146DB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>2.1.2.4</w:t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2B0B1B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มีความไวในการรับความรู้สึกของผู้เรียนด้วยความเข้าใจ และความรู้สึก เชิงบวก มีวุฒิภาวะทางอารมณ์และสังคม</w:t>
      </w:r>
    </w:p>
    <w:p w:rsidR="002B0B1B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มีความเอาใจใส่มีส่วนช่วยเหลือและเอื้อต่อการแก้ปัญหาความสัมพันธ์</w:t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br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ในกลุ่ม และระหว่างกลุ่มผู้เรียนอย่างสร้างสรรค์</w:t>
      </w:r>
    </w:p>
    <w:p w:rsidR="002B0B1B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3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มีความสัมพันธ์ที่ดีกับผู้เรียน เป็นผู้นําและผู้ตามที่มีความรับผิดชอบต่อส่วน</w:t>
      </w:r>
      <w:r w:rsidR="00F67370" w:rsidRPr="00E059E5">
        <w:rPr>
          <w:rFonts w:ascii="TH SarabunPSK" w:hAnsi="TH SarabunPSK" w:cs="TH SarabunPSK" w:hint="cs"/>
          <w:sz w:val="32"/>
          <w:szCs w:val="32"/>
          <w:cs/>
        </w:rPr>
        <w:t xml:space="preserve">ร่วม </w:t>
      </w:r>
      <w:r w:rsidR="00F67370" w:rsidRPr="00E059E5">
        <w:rPr>
          <w:rFonts w:ascii="TH SarabunPSK" w:hAnsi="TH SarabunPSK" w:cs="TH SarabunPSK"/>
          <w:sz w:val="32"/>
          <w:szCs w:val="32"/>
          <w:cs/>
        </w:rPr>
        <w:t>รวมทั้ง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ด้านเศรษฐกิจ สังคม และสิ่งแวดล้อม</w:t>
      </w:r>
    </w:p>
    <w:p w:rsidR="00F67370" w:rsidRPr="00E059E5" w:rsidRDefault="00F6737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67370" w:rsidRPr="00E059E5" w:rsidRDefault="00F6737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67370" w:rsidRPr="00E059E5" w:rsidRDefault="00F6737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B0B1B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059E5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ab/>
      </w:r>
      <w:r w:rsidRPr="00E059E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pacing w:val="-4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pacing w:val="-4"/>
          <w:sz w:val="32"/>
          <w:szCs w:val="32"/>
        </w:rPr>
        <w:t>2.1.2.5</w:t>
      </w:r>
      <w:r w:rsidR="00F67370" w:rsidRPr="00E059E5">
        <w:rPr>
          <w:rFonts w:ascii="TH SarabunPSK" w:hAnsi="TH SarabunPSK" w:cs="TH SarabunPSK"/>
          <w:spacing w:val="-4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pacing w:val="-4"/>
          <w:sz w:val="32"/>
          <w:szCs w:val="32"/>
          <w:cs/>
        </w:rPr>
        <w:t>ด้านทักษะการวิเคราะห์เชิงตัวเลข การสื่อสาร และการใช้เทคโนโลยีสารสนเทศ</w:t>
      </w:r>
    </w:p>
    <w:p w:rsidR="002B0B1B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F67370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มีความไวในการวิเคราะห์และเข้าใจข้อมูลสา</w:t>
      </w:r>
      <w:r w:rsidR="00E059E5" w:rsidRPr="00E059E5">
        <w:rPr>
          <w:rFonts w:ascii="TH SarabunPSK" w:hAnsi="TH SarabunPSK" w:cs="TH SarabunPSK"/>
          <w:sz w:val="32"/>
          <w:szCs w:val="32"/>
          <w:cs/>
        </w:rPr>
        <w:t>รสนเทศที่ได้รับจากผู้เรียนอย่าง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รวดเร็ว ทั้งที่เป็นตัวเลขเชิงสถิติหรือคณิตศาสตร์ภาษาพูดหรือภาษาเขียน </w:t>
      </w:r>
    </w:p>
    <w:p w:rsidR="002B0B1B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E059E5" w:rsidRPr="00E059E5">
        <w:rPr>
          <w:rFonts w:ascii="TH SarabunPSK" w:hAnsi="TH SarabunPSK" w:cs="TH SarabunPSK"/>
          <w:sz w:val="32"/>
          <w:szCs w:val="32"/>
        </w:rPr>
        <w:tab/>
      </w:r>
      <w:r w:rsidR="00E059E5" w:rsidRPr="00E059E5">
        <w:rPr>
          <w:rFonts w:ascii="TH SarabunPSK" w:hAnsi="TH SarabunPSK" w:cs="TH SarabunPSK"/>
          <w:sz w:val="32"/>
          <w:szCs w:val="32"/>
        </w:rPr>
        <w:tab/>
      </w:r>
      <w:r w:rsidR="00E059E5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E059E5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มีความสามารถในการใช้ดุลยพินิจที่ดีในการประมวลผล แปลความหมาย และเลือกใช้ข้</w:t>
      </w:r>
      <w:r w:rsidR="00E059E5" w:rsidRPr="00E059E5">
        <w:rPr>
          <w:rFonts w:ascii="TH SarabunPSK" w:hAnsi="TH SarabunPSK" w:cs="TH SarabunPSK"/>
          <w:sz w:val="32"/>
          <w:szCs w:val="32"/>
          <w:cs/>
        </w:rPr>
        <w:t>อมูลสารสนเทศเกี่ยวกับวิชาที่สอน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และงานครูที่รับผิดชอบ</w:t>
      </w:r>
      <w:r w:rsidR="00E059E5" w:rsidRPr="00E05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59E5" w:rsidRPr="00E059E5">
        <w:rPr>
          <w:rFonts w:ascii="TH SarabunPSK" w:hAnsi="TH SarabunPSK" w:cs="TH SarabunPSK"/>
          <w:sz w:val="32"/>
          <w:szCs w:val="32"/>
          <w:cs/>
        </w:rPr>
        <w:t>โดยใช้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เทคโนโลยีสารสนเทศได้ดี </w:t>
      </w:r>
    </w:p>
    <w:p w:rsidR="00A552AF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E059E5" w:rsidRPr="00E059E5">
        <w:rPr>
          <w:rFonts w:ascii="TH SarabunPSK" w:hAnsi="TH SarabunPSK" w:cs="TH SarabunPSK"/>
          <w:sz w:val="32"/>
          <w:szCs w:val="32"/>
        </w:rPr>
        <w:tab/>
      </w:r>
      <w:r w:rsidR="00E059E5" w:rsidRPr="00E059E5">
        <w:rPr>
          <w:rFonts w:ascii="TH SarabunPSK" w:hAnsi="TH SarabunPSK" w:cs="TH SarabunPSK"/>
          <w:sz w:val="32"/>
          <w:szCs w:val="32"/>
        </w:rPr>
        <w:tab/>
      </w:r>
      <w:r w:rsidR="00E059E5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3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E059E5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มีความสามารถในการสื่อสารกับผู้เรียนอย่างมีประสิทธิภาพ ทั้งการพูด การเขียน และการนําเสนอด้วยรูปแบบที่เหมาะสมกับกลุ่มผู้เรียน</w:t>
      </w:r>
    </w:p>
    <w:p w:rsidR="003B11AE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E059E5" w:rsidRPr="00E059E5">
        <w:rPr>
          <w:rFonts w:ascii="TH SarabunPSK" w:hAnsi="TH SarabunPSK" w:cs="TH SarabunPSK" w:hint="cs"/>
          <w:sz w:val="32"/>
          <w:szCs w:val="32"/>
          <w:cs/>
        </w:rPr>
        <w:t>2.1.2.6</w:t>
      </w:r>
      <w:r w:rsidR="00E059E5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ด้านทักษะการจัดการเรียนรู้</w:t>
      </w:r>
    </w:p>
    <w:p w:rsidR="002B0B1B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59E5"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E059E5"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E059E5"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9860DE"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E059E5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มีความเชี่ยวชาญในการจัดการเรียนรู้ที่มีร</w:t>
      </w:r>
      <w:r w:rsidR="00E059E5" w:rsidRPr="00E059E5">
        <w:rPr>
          <w:rFonts w:ascii="TH SarabunPSK" w:hAnsi="TH SarabunPSK" w:cs="TH SarabunPSK"/>
          <w:sz w:val="32"/>
          <w:szCs w:val="32"/>
          <w:cs/>
        </w:rPr>
        <w:t>ูปแบบหลากหลาย ทั้งรูปแบบที่เป็น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ทางการ </w:t>
      </w:r>
      <w:r w:rsidR="00A552AF" w:rsidRPr="00E059E5">
        <w:rPr>
          <w:rFonts w:ascii="TH SarabunPSK" w:hAnsi="TH SarabunPSK" w:cs="TH SarabunPSK"/>
          <w:sz w:val="32"/>
          <w:szCs w:val="32"/>
        </w:rPr>
        <w:t>(Formal)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 รูปแบบกึ่งทางการ </w:t>
      </w:r>
      <w:r w:rsidR="00A552AF" w:rsidRPr="00E059E5">
        <w:rPr>
          <w:rFonts w:ascii="TH SarabunPSK" w:hAnsi="TH SarabunPSK" w:cs="TH SarabunPSK"/>
          <w:sz w:val="32"/>
          <w:szCs w:val="32"/>
        </w:rPr>
        <w:t>(Non-formal)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 และรูปแบบไม่เป็นทางการ </w:t>
      </w:r>
      <w:r w:rsidR="00A552AF" w:rsidRPr="00E059E5">
        <w:rPr>
          <w:rFonts w:ascii="TH SarabunPSK" w:hAnsi="TH SarabunPSK" w:cs="TH SarabunPSK"/>
          <w:sz w:val="32"/>
          <w:szCs w:val="32"/>
        </w:rPr>
        <w:t xml:space="preserve">(Informal) 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อย่างสร้างสรรค์</w:t>
      </w:r>
    </w:p>
    <w:p w:rsidR="002B0B1B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E059E5" w:rsidRPr="00E059E5">
        <w:rPr>
          <w:rFonts w:ascii="TH SarabunPSK" w:hAnsi="TH SarabunPSK" w:cs="TH SarabunPSK"/>
          <w:sz w:val="32"/>
          <w:szCs w:val="32"/>
        </w:rPr>
        <w:tab/>
      </w:r>
      <w:r w:rsidR="00E059E5" w:rsidRPr="00E059E5">
        <w:rPr>
          <w:rFonts w:ascii="TH SarabunPSK" w:hAnsi="TH SarabunPSK" w:cs="TH SarabunPSK"/>
          <w:sz w:val="32"/>
          <w:szCs w:val="32"/>
        </w:rPr>
        <w:tab/>
      </w:r>
      <w:r w:rsidR="00E059E5" w:rsidRPr="00E059E5">
        <w:rPr>
          <w:rFonts w:ascii="TH SarabunPSK" w:hAnsi="TH SarabunPSK" w:cs="TH SarabunPSK"/>
          <w:sz w:val="32"/>
          <w:szCs w:val="32"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E059E5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มีความเชี่ยวชาญในการจัดการเรียนรู้สําหรับผู้เรี</w:t>
      </w:r>
      <w:r w:rsidR="00E059E5" w:rsidRPr="00E059E5">
        <w:rPr>
          <w:rFonts w:ascii="TH SarabunPSK" w:hAnsi="TH SarabunPSK" w:cs="TH SarabunPSK"/>
          <w:sz w:val="32"/>
          <w:szCs w:val="32"/>
          <w:cs/>
        </w:rPr>
        <w:t>ยนที่หลากหลาย ทั้งผู้เรียนที่มี</w:t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 xml:space="preserve">ความสามารถพิเศษ ผู้เรียนที่มีความสามารถปานกลาง และผู้เรียนที่มีความ ต้องการพิเศษอย่างมีนวัตกรรม </w:t>
      </w:r>
    </w:p>
    <w:p w:rsidR="00A552AF" w:rsidRPr="00E059E5" w:rsidRDefault="002B0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E059E5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E059E5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E059E5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9860DE" w:rsidRPr="00E059E5">
        <w:rPr>
          <w:rFonts w:ascii="TH SarabunPSK" w:hAnsi="TH SarabunPSK" w:cs="TH SarabunPSK"/>
          <w:sz w:val="32"/>
          <w:szCs w:val="32"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3</w:t>
      </w:r>
      <w:r w:rsidR="00A552AF" w:rsidRPr="00E059E5">
        <w:rPr>
          <w:rFonts w:ascii="TH SarabunPSK" w:hAnsi="TH SarabunPSK" w:cs="TH SarabunPSK"/>
          <w:sz w:val="32"/>
          <w:szCs w:val="32"/>
        </w:rPr>
        <w:t>)</w:t>
      </w:r>
      <w:r w:rsidR="00E059E5" w:rsidRP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A552AF" w:rsidRPr="00E059E5">
        <w:rPr>
          <w:rFonts w:ascii="TH SarabunPSK" w:hAnsi="TH SarabunPSK" w:cs="TH SarabunPSK"/>
          <w:sz w:val="32"/>
          <w:szCs w:val="32"/>
          <w:cs/>
        </w:rPr>
        <w:t>มีความเชี่ยวชาญในการจัดการเรียนรู้ในวิชาเอกที่จะสอนอย่างบูรณาการ</w:t>
      </w:r>
    </w:p>
    <w:p w:rsidR="00B01B89" w:rsidRPr="00E059E5" w:rsidRDefault="00B01B8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C67498" w:rsidRPr="00E059E5">
        <w:rPr>
          <w:rFonts w:ascii="TH SarabunPSK" w:hAnsi="TH SarabunPSK" w:cs="TH SarabunPSK"/>
          <w:sz w:val="32"/>
          <w:szCs w:val="32"/>
        </w:rPr>
        <w:tab/>
      </w:r>
      <w:r w:rsidR="00E059E5" w:rsidRPr="00E059E5">
        <w:rPr>
          <w:rFonts w:ascii="TH SarabunPSK" w:hAnsi="TH SarabunPSK" w:cs="TH SarabunPSK"/>
          <w:sz w:val="32"/>
          <w:szCs w:val="32"/>
        </w:rPr>
        <w:tab/>
      </w:r>
      <w:r w:rsidR="00E059E5" w:rsidRPr="00E059E5">
        <w:rPr>
          <w:rFonts w:ascii="TH SarabunPSK" w:hAnsi="TH SarabunPSK" w:cs="TH SarabunPSK"/>
          <w:sz w:val="32"/>
          <w:szCs w:val="32"/>
          <w:cs/>
        </w:rPr>
        <w:t>สรุป</w:t>
      </w:r>
      <w:r w:rsidRPr="00E059E5">
        <w:rPr>
          <w:rFonts w:ascii="TH SarabunPSK" w:hAnsi="TH SarabunPSK" w:cs="TH SarabunPSK"/>
          <w:sz w:val="32"/>
          <w:szCs w:val="32"/>
          <w:cs/>
        </w:rPr>
        <w:t>มาตรฐานผลการเรียนรู้ ตามมาตรฐานคุณวุฒิระดับปริญญาตรี</w:t>
      </w:r>
      <w:r w:rsidR="00E059E5" w:rsidRPr="00E05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59E5" w:rsidRPr="00E059E5">
        <w:rPr>
          <w:rFonts w:ascii="TH SarabunPSK" w:hAnsi="TH SarabunPSK" w:cs="TH SarabunPSK"/>
          <w:sz w:val="32"/>
          <w:szCs w:val="32"/>
          <w:cs/>
        </w:rPr>
        <w:t>สาขาครุศาสตร์และสาขาศึกษาศาสตร์</w:t>
      </w:r>
      <w:r w:rsidRPr="00E059E5">
        <w:rPr>
          <w:rFonts w:ascii="TH SarabunPSK" w:hAnsi="TH SarabunPSK" w:cs="TH SarabunPSK"/>
          <w:sz w:val="32"/>
          <w:szCs w:val="32"/>
          <w:cs/>
        </w:rPr>
        <w:t>ของกระทรวงศึกษา</w:t>
      </w:r>
      <w:r w:rsidR="00E059E5" w:rsidRPr="00E05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59E5" w:rsidRPr="00E059E5">
        <w:rPr>
          <w:rFonts w:ascii="TH SarabunPSK" w:hAnsi="TH SarabunPSK" w:cs="TH SarabunPSK"/>
          <w:sz w:val="32"/>
          <w:szCs w:val="32"/>
          <w:cs/>
        </w:rPr>
        <w:t>ได้กำหนด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มาตรฐานผลการเรียนรู้ไว้ </w:t>
      </w:r>
      <w:r w:rsidRPr="00E059E5">
        <w:rPr>
          <w:rFonts w:ascii="TH SarabunPSK" w:hAnsi="TH SarabunPSK" w:cs="TH SarabunPSK"/>
          <w:sz w:val="32"/>
          <w:szCs w:val="32"/>
        </w:rPr>
        <w:t xml:space="preserve">6 </w:t>
      </w:r>
      <w:r w:rsidRPr="00E059E5">
        <w:rPr>
          <w:rFonts w:ascii="TH SarabunPSK" w:hAnsi="TH SarabunPSK" w:cs="TH SarabunPSK"/>
          <w:sz w:val="32"/>
          <w:szCs w:val="32"/>
          <w:cs/>
        </w:rPr>
        <w:t>ด้าน คือ</w:t>
      </w:r>
      <w:r w:rsidR="00E059E5" w:rsidRPr="00E05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ด้านคุณธรรม ด้านความรู้ ด้านทักษะทางปัญญา ด้านทักษะความสัมพันธ์ระหว่างบุคคลและความรับผิดชอบ ด</w:t>
      </w:r>
      <w:r w:rsidR="00E059E5" w:rsidRPr="00E059E5">
        <w:rPr>
          <w:rFonts w:ascii="TH SarabunPSK" w:hAnsi="TH SarabunPSK" w:cs="TH SarabunPSK"/>
          <w:sz w:val="32"/>
          <w:szCs w:val="32"/>
          <w:cs/>
        </w:rPr>
        <w:t xml:space="preserve">้านทักษะการวิเคราะห์เชิงตัวเลข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ด้านทักษะการจัดการเรียนรู้ เมื่อนำมาตรฐานไปใช้กับกลุ่มวิชาชีพครู </w:t>
      </w:r>
      <w:r w:rsidRPr="00E059E5">
        <w:rPr>
          <w:rFonts w:ascii="TH SarabunPSK" w:hAnsi="TH SarabunPSK" w:cs="TH SarabunPSK"/>
          <w:spacing w:val="-4"/>
          <w:sz w:val="32"/>
          <w:szCs w:val="32"/>
          <w:cs/>
        </w:rPr>
        <w:t xml:space="preserve">จะเกิดการเรียนรู้ การจัดการเรียนรู้ ที่เป็นไปตามกรอบมาตรฐานทั้ง </w:t>
      </w:r>
      <w:r w:rsidRPr="00E059E5">
        <w:rPr>
          <w:rFonts w:ascii="TH SarabunPSK" w:hAnsi="TH SarabunPSK" w:cs="TH SarabunPSK"/>
          <w:spacing w:val="-4"/>
          <w:sz w:val="32"/>
          <w:szCs w:val="32"/>
        </w:rPr>
        <w:t xml:space="preserve">6 </w:t>
      </w:r>
      <w:r w:rsidRPr="00E059E5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ด้าน นักศึกษาสายครู มีคุณธรรม นำความรู้ ที่บูรณาการความรู้วิชาชีพครู </w:t>
      </w:r>
      <w:r w:rsidRPr="00E059E5">
        <w:rPr>
          <w:rFonts w:ascii="TH SarabunPSK" w:hAnsi="TH SarabunPSK" w:cs="TH SarabunPSK"/>
          <w:spacing w:val="-4"/>
          <w:sz w:val="32"/>
          <w:szCs w:val="32"/>
        </w:rPr>
        <w:t xml:space="preserve">11 </w:t>
      </w:r>
      <w:r w:rsidRPr="00E059E5">
        <w:rPr>
          <w:rFonts w:ascii="TH SarabunPSK" w:hAnsi="TH SarabunPSK" w:cs="TH SarabunPSK"/>
          <w:spacing w:val="-4"/>
          <w:sz w:val="32"/>
          <w:szCs w:val="32"/>
          <w:cs/>
        </w:rPr>
        <w:t>วิชา มีความรู้เชิงบูรณาการวิชาชีพครูกับ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วิชาชีพเฉพาะ </w:t>
      </w:r>
      <w:r w:rsidRPr="00E059E5">
        <w:rPr>
          <w:rFonts w:ascii="TH SarabunPSK" w:hAnsi="TH SarabunPSK" w:cs="TH SarabunPSK"/>
          <w:spacing w:val="-4"/>
          <w:sz w:val="32"/>
          <w:szCs w:val="32"/>
          <w:cs/>
        </w:rPr>
        <w:t>ได้แก่</w:t>
      </w:r>
      <w:r w:rsidR="00E059E5" w:rsidRPr="00E059E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pacing w:val="-4"/>
          <w:sz w:val="32"/>
          <w:szCs w:val="32"/>
          <w:cs/>
        </w:rPr>
        <w:t>การประยุกต์</w:t>
      </w:r>
      <w:r w:rsidR="00E059E5" w:rsidRPr="00E059E5">
        <w:rPr>
          <w:rFonts w:ascii="TH SarabunPSK" w:hAnsi="TH SarabunPSK" w:cs="TH SarabunPSK"/>
          <w:spacing w:val="-4"/>
          <w:sz w:val="32"/>
          <w:szCs w:val="32"/>
          <w:cs/>
        </w:rPr>
        <w:t>ศาสตร์ในด้าน</w:t>
      </w:r>
      <w:r w:rsidRPr="00E059E5">
        <w:rPr>
          <w:rFonts w:ascii="TH SarabunPSK" w:hAnsi="TH SarabunPSK" w:cs="TH SarabunPSK"/>
          <w:spacing w:val="-4"/>
          <w:sz w:val="32"/>
          <w:szCs w:val="32"/>
          <w:cs/>
        </w:rPr>
        <w:t>จิตวิทยา การพัฒนาหลักสูตร การจัดการเรียนรู้วิชาเฉพาะ การจัดการชั้นเรียน นวัตกรรมเทคโนโลยีสารสนเทศและการสื่อสารทางการศึกษา การวัดและประเมินผล</w:t>
      </w:r>
      <w:r w:rsidRPr="00E059E5">
        <w:rPr>
          <w:rFonts w:ascii="TH SarabunPSK" w:hAnsi="TH SarabunPSK" w:cs="TH SarabunPSK"/>
          <w:sz w:val="32"/>
          <w:szCs w:val="32"/>
          <w:cs/>
        </w:rPr>
        <w:t>การศึกษา บูรณาการในการจัดการสอนได้อย่างเหมาะสมกับสาขาวิชาเอก โดยเฉพาะวิชานวัตกรรมเทคโนโลยีสารสนเทศและการสื่อสารทางการศึกษา เป็นวิชาที่ต้องใช้ศาสต</w:t>
      </w:r>
      <w:r w:rsidR="00E059E5">
        <w:rPr>
          <w:rFonts w:ascii="TH SarabunPSK" w:hAnsi="TH SarabunPSK" w:cs="TH SarabunPSK" w:hint="cs"/>
          <w:sz w:val="32"/>
          <w:szCs w:val="32"/>
          <w:cs/>
        </w:rPr>
        <w:t>ร์</w:t>
      </w:r>
      <w:r w:rsidRPr="00E059E5">
        <w:rPr>
          <w:rFonts w:ascii="TH SarabunPSK" w:hAnsi="TH SarabunPSK" w:cs="TH SarabunPSK"/>
          <w:sz w:val="32"/>
          <w:szCs w:val="32"/>
          <w:cs/>
        </w:rPr>
        <w:t>ในด้านต่าง</w:t>
      </w:r>
      <w:r w:rsidR="00E05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 มาใช้เพื่อการพัฒนาสื่อและเทคโนโลยีในการสอน การจัดการเรียนการสอนจึงจำเป็นอย่างยิ่งที่จะต้องเน้นภาคปฏิบัติควบคู่กับการเรียนภาคทฤษฎี</w:t>
      </w:r>
    </w:p>
    <w:p w:rsidR="007F2CBD" w:rsidRDefault="007F2CB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059E5" w:rsidRDefault="00E059E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059E5" w:rsidRPr="00E059E5" w:rsidRDefault="00E059E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629EF" w:rsidRPr="00E059E5" w:rsidRDefault="009860D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059E5">
        <w:rPr>
          <w:rFonts w:ascii="TH SarabunPSK" w:hAnsi="TH SarabunPSK" w:cs="TH SarabunPSK"/>
          <w:b/>
          <w:bCs/>
          <w:sz w:val="36"/>
          <w:szCs w:val="36"/>
        </w:rPr>
        <w:lastRenderedPageBreak/>
        <w:t>2.2</w:t>
      </w:r>
      <w:r w:rsidRPr="00E059E5">
        <w:rPr>
          <w:rFonts w:ascii="TH SarabunPSK" w:hAnsi="TH SarabunPSK" w:cs="TH SarabunPSK"/>
          <w:b/>
          <w:bCs/>
          <w:sz w:val="36"/>
          <w:szCs w:val="36"/>
        </w:rPr>
        <w:tab/>
      </w:r>
      <w:r w:rsidR="007F2CBD" w:rsidRPr="00E059E5">
        <w:rPr>
          <w:rFonts w:ascii="TH SarabunPSK" w:hAnsi="TH SarabunPSK" w:cs="TH SarabunPSK"/>
          <w:b/>
          <w:bCs/>
          <w:sz w:val="36"/>
          <w:szCs w:val="36"/>
          <w:cs/>
        </w:rPr>
        <w:t>วิชา</w:t>
      </w:r>
      <w:r w:rsidR="00FB0D0C" w:rsidRPr="00E059E5">
        <w:rPr>
          <w:rFonts w:ascii="TH SarabunPSK" w:hAnsi="TH SarabunPSK" w:cs="TH SarabunPSK"/>
          <w:b/>
          <w:bCs/>
          <w:sz w:val="36"/>
          <w:szCs w:val="36"/>
          <w:cs/>
        </w:rPr>
        <w:t>นวัตกรรมและเทคโนโลยีสารสนเทศทางการศึกษา</w:t>
      </w:r>
    </w:p>
    <w:p w:rsidR="00E059E5" w:rsidRDefault="00E059E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B0D0C" w:rsidRPr="00E059E5" w:rsidRDefault="00717C8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  <w:t>วิชา</w:t>
      </w:r>
      <w:r w:rsidR="00FB0D0C" w:rsidRPr="00E059E5">
        <w:rPr>
          <w:rFonts w:ascii="TH SarabunPSK" w:hAnsi="TH SarabunPSK" w:cs="TH SarabunPSK"/>
          <w:sz w:val="32"/>
          <w:szCs w:val="32"/>
          <w:cs/>
        </w:rPr>
        <w:t>นวัตกรรมและเทคโนโลยีสารสนเทศทางการศึกษา</w:t>
      </w:r>
      <w:r w:rsidR="00E05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0D0C" w:rsidRPr="00E059E5">
        <w:rPr>
          <w:rFonts w:ascii="TH SarabunPSK" w:hAnsi="TH SarabunPSK" w:cs="TH SarabunPSK"/>
          <w:sz w:val="32"/>
          <w:szCs w:val="32"/>
          <w:cs/>
        </w:rPr>
        <w:t>(</w:t>
      </w:r>
      <w:r w:rsidR="00FB0D0C" w:rsidRPr="00E059E5">
        <w:rPr>
          <w:rFonts w:ascii="TH SarabunPSK" w:hAnsi="TH SarabunPSK" w:cs="TH SarabunPSK"/>
          <w:sz w:val="32"/>
          <w:szCs w:val="32"/>
        </w:rPr>
        <w:t xml:space="preserve">Innovation and Information </w:t>
      </w:r>
      <w:r w:rsidR="00FB0D0C" w:rsidRPr="00E059E5">
        <w:rPr>
          <w:rFonts w:ascii="TH SarabunPSK" w:hAnsi="TH SarabunPSK" w:cs="TH SarabunPSK"/>
          <w:spacing w:val="-4"/>
          <w:sz w:val="32"/>
          <w:szCs w:val="32"/>
        </w:rPr>
        <w:t>Technology in Education</w:t>
      </w:r>
      <w:r w:rsidR="00FB0D0C" w:rsidRPr="00E059E5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E059E5" w:rsidRPr="00E059E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B0D0C" w:rsidRPr="00E059E5">
        <w:rPr>
          <w:rFonts w:ascii="TH SarabunPSK" w:eastAsia="BrowalliaNew-Bold" w:hAnsi="TH SarabunPSK" w:cs="TH SarabunPSK"/>
          <w:snapToGrid w:val="0"/>
          <w:spacing w:val="-4"/>
          <w:sz w:val="32"/>
          <w:szCs w:val="32"/>
          <w:cs/>
          <w:lang w:eastAsia="th-TH"/>
        </w:rPr>
        <w:t>จำนวนหน่วยกิต</w:t>
      </w:r>
      <w:r w:rsidR="00FB0D0C" w:rsidRPr="00E059E5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 xml:space="preserve">กำหนดไว้ </w:t>
      </w:r>
      <w:r w:rsidR="00FB0D0C" w:rsidRPr="00E059E5"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  <w:t>3</w:t>
      </w:r>
      <w:r w:rsidR="00FB0D0C" w:rsidRPr="00E059E5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 xml:space="preserve"> หน่วยกิจ </w:t>
      </w:r>
      <w:r w:rsidR="00FB0D0C" w:rsidRPr="00E059E5"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  <w:t>4</w:t>
      </w:r>
      <w:r w:rsidR="00E059E5" w:rsidRPr="00E059E5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 xml:space="preserve"> ชั่วโมง ต่อ</w:t>
      </w:r>
      <w:r w:rsidR="00E059E5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สัปดาห์เป็น 2 คาบบรรยายภาคทฤษฎี</w:t>
      </w:r>
      <w:r w:rsidR="00FB0D0C" w:rsidRPr="00E059E5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–ปฏิบัติ 2 คาบ</w:t>
      </w:r>
      <w:r w:rsidR="00E059E5" w:rsidRPr="00E059E5">
        <w:rPr>
          <w:rFonts w:ascii="TH SarabunPSK" w:hAnsi="TH SarabunPSK" w:cs="TH SarabunPSK" w:hint="cs"/>
          <w:snapToGrid w:val="0"/>
          <w:spacing w:val="-4"/>
          <w:sz w:val="32"/>
          <w:szCs w:val="32"/>
          <w:cs/>
          <w:lang w:eastAsia="th-TH"/>
        </w:rPr>
        <w:t xml:space="preserve"> </w:t>
      </w:r>
      <w:r w:rsidR="00FB0D0C" w:rsidRPr="00E059E5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และศึกษาค้นคว้าด้วยตนเอง 5 คาบ</w:t>
      </w:r>
      <w:r w:rsidR="00E059E5" w:rsidRPr="00E059E5">
        <w:rPr>
          <w:rFonts w:ascii="TH SarabunPSK" w:hAnsi="TH SarabunPSK" w:cs="TH SarabunPSK" w:hint="cs"/>
          <w:snapToGrid w:val="0"/>
          <w:spacing w:val="-4"/>
          <w:sz w:val="32"/>
          <w:szCs w:val="32"/>
          <w:cs/>
          <w:lang w:eastAsia="th-TH"/>
        </w:rPr>
        <w:t xml:space="preserve"> </w:t>
      </w:r>
      <w:r w:rsidR="00FB0D0C" w:rsidRPr="00E059E5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ต่อสัปดาห์</w:t>
      </w:r>
      <w:r w:rsidR="00E059E5" w:rsidRPr="00E059E5">
        <w:rPr>
          <w:rFonts w:ascii="TH SarabunPSK" w:hAnsi="TH SarabunPSK" w:cs="TH SarabunPSK" w:hint="cs"/>
          <w:snapToGrid w:val="0"/>
          <w:spacing w:val="-4"/>
          <w:sz w:val="32"/>
          <w:szCs w:val="32"/>
          <w:cs/>
          <w:lang w:eastAsia="th-TH"/>
        </w:rPr>
        <w:t xml:space="preserve"> </w:t>
      </w:r>
      <w:r w:rsidR="00FB0D0C" w:rsidRPr="00E059E5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3(2-2-5) หน่วย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กิต</w:t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เป็นวิชาในกลุ่ม</w:t>
      </w:r>
      <w:r w:rsidR="00E143B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หลักสูตรครุศาสตรบัณฑิต 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กลุ่มวิชาชีพครู</w:t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จัดการเรียนการสอนใน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ภาคการศึกษาที่ 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>1</w:t>
      </w:r>
      <w:r w:rsid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br/>
      </w:r>
      <w:r w:rsidR="00CF117E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ปีการศึกษา 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>255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9</w:t>
      </w:r>
      <w:r w:rsidR="00E059E5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(ประชิต </w:t>
      </w:r>
      <w:r w:rsidR="00E059E5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อินทะกนก</w:t>
      </w:r>
      <w:r w:rsidR="003B053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,</w:t>
      </w:r>
      <w:r w:rsidR="00E059E5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="00360347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2559</w:t>
      </w:r>
      <w:r w:rsidR="00360347" w:rsidRPr="00E059E5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>, น.</w:t>
      </w:r>
      <w:r w:rsidR="003B053C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 xml:space="preserve"> 1-12)</w:t>
      </w:r>
    </w:p>
    <w:p w:rsidR="00FB0D0C" w:rsidRPr="00E059E5" w:rsidRDefault="00717C8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</w:pPr>
      <w:r w:rsidRPr="00E059E5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E059E5"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2.2.1</w:t>
      </w:r>
      <w:r w:rsidR="00E059E5"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จุดมุ่งหมายของรายวิชา</w:t>
      </w:r>
    </w:p>
    <w:p w:rsidR="00FB0D0C" w:rsidRPr="00E059E5" w:rsidRDefault="009860D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  <w:t>2.2.1.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1</w:t>
      </w:r>
      <w:r w:rsidR="00E059E5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เพื่อให้ผู้เรียนมีความรู้ ความเข้าใจเกี่ยวกับหลักการ แนวคิด ทฤษฎี ของนวัตกรรมและเทคโนโลยีสารสนเทศทางการศึกษา</w:t>
      </w:r>
    </w:p>
    <w:p w:rsidR="00FB0D0C" w:rsidRPr="00E059E5" w:rsidRDefault="009860D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  <w:t>2.2.1.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2</w:t>
      </w:r>
      <w:r w:rsidR="00E059E5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เพื่อให้ผู้เรียนเข้าใจบทบาท กระบวนการของระบบ และสื่อการศึกษา</w:t>
      </w:r>
    </w:p>
    <w:p w:rsidR="00FB0D0C" w:rsidRPr="00E059E5" w:rsidRDefault="009860D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  <w:t>2.2.1.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3</w:t>
      </w:r>
      <w:r w:rsidR="00E059E5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เพื่อให้ผู้เรียนมีความเข้าใจ</w:t>
      </w:r>
      <w:r w:rsidR="00FB0D0C" w:rsidRPr="00E059E5">
        <w:rPr>
          <w:rFonts w:ascii="TH SarabunPSK" w:hAnsi="TH SarabunPSK" w:cs="TH SarabunPSK"/>
          <w:sz w:val="32"/>
          <w:szCs w:val="32"/>
          <w:cs/>
        </w:rPr>
        <w:t xml:space="preserve"> หลักการใช้นวัตกรรม และเทคโนโลยีสารสนเทศเพื่อการศึกษา</w:t>
      </w:r>
    </w:p>
    <w:p w:rsidR="00FB0D0C" w:rsidRPr="00E059E5" w:rsidRDefault="009860D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  <w:t>2.2.1.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4</w:t>
      </w:r>
      <w:r w:rsidR="00E059E5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เพื่อให้ผู้เรียนสามารถ</w:t>
      </w:r>
      <w:r w:rsidR="00AC50CE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ออกแบบสร้างนำไปใช้</w:t>
      </w:r>
      <w:r w:rsidR="00E143B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ประเมิน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และปรับปรุงนวัตกรรมการศึกษาได้</w:t>
      </w:r>
    </w:p>
    <w:p w:rsidR="00DC3E9A" w:rsidRPr="00E059E5" w:rsidRDefault="00DC3E9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E059E5">
        <w:rPr>
          <w:rFonts w:ascii="TH SarabunPSK" w:hAnsi="TH SarabunPSK" w:cs="TH SarabunPSK" w:hint="cs"/>
          <w:sz w:val="32"/>
          <w:szCs w:val="32"/>
          <w:cs/>
        </w:rPr>
        <w:tab/>
      </w:r>
      <w:r w:rsidR="00E059E5">
        <w:rPr>
          <w:rFonts w:ascii="TH SarabunPSK" w:hAnsi="TH SarabunPSK" w:cs="TH SarabunPSK"/>
          <w:sz w:val="32"/>
          <w:szCs w:val="32"/>
        </w:rPr>
        <w:t>2.2.1.</w:t>
      </w:r>
      <w:r w:rsidR="00FB0D0C" w:rsidRPr="00E059E5">
        <w:rPr>
          <w:rFonts w:ascii="TH SarabunPSK" w:hAnsi="TH SarabunPSK" w:cs="TH SarabunPSK"/>
          <w:sz w:val="32"/>
          <w:szCs w:val="32"/>
        </w:rPr>
        <w:t>5</w:t>
      </w:r>
      <w:r w:rsidR="00E059E5">
        <w:rPr>
          <w:rFonts w:ascii="TH SarabunPSK" w:hAnsi="TH SarabunPSK" w:cs="TH SarabunPSK"/>
          <w:sz w:val="32"/>
          <w:szCs w:val="32"/>
        </w:rPr>
        <w:tab/>
      </w:r>
      <w:r w:rsidR="00FB0D0C" w:rsidRPr="00E059E5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เพื่อให้ผู้เรียนมีความรู้ในการประยุกต์ใช้นวัตกรรมและเทคโนโลยีสารสนเทศ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ทางการ</w:t>
      </w:r>
      <w:r w:rsidR="005F0BE2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ศึกษาได้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ในอนาคต</w:t>
      </w:r>
    </w:p>
    <w:p w:rsidR="00FB0D0C" w:rsidRPr="00E059E5" w:rsidRDefault="00717C8E" w:rsidP="00E059E5">
      <w:pPr>
        <w:pStyle w:val="1"/>
        <w:keepNext w:val="0"/>
        <w:widowControl w:val="0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</w:rPr>
      </w:pP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59E5"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</w:rPr>
        <w:t>2.2.2</w:t>
      </w:r>
      <w:r w:rsidR="00E059E5"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</w:rPr>
        <w:tab/>
      </w:r>
      <w:r w:rsidR="00FB0D0C" w:rsidRPr="00E059E5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</w:rPr>
        <w:t>คำอธิบายรายวิชา</w:t>
      </w:r>
    </w:p>
    <w:p w:rsidR="00FB0D0C" w:rsidRPr="00E059E5" w:rsidRDefault="009860D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E059E5">
        <w:rPr>
          <w:rFonts w:ascii="TH SarabunPSK" w:hAnsi="TH SarabunPSK" w:cs="TH SarabunPSK"/>
          <w:sz w:val="32"/>
          <w:szCs w:val="32"/>
        </w:rPr>
        <w:tab/>
      </w:r>
      <w:r w:rsidR="00E059E5">
        <w:rPr>
          <w:rFonts w:ascii="TH SarabunPSK" w:hAnsi="TH SarabunPSK" w:cs="TH SarabunPSK"/>
          <w:sz w:val="32"/>
          <w:szCs w:val="32"/>
        </w:rPr>
        <w:tab/>
      </w:r>
      <w:r w:rsidR="00FB0D0C" w:rsidRPr="00E059E5">
        <w:rPr>
          <w:rFonts w:ascii="TH SarabunPSK" w:hAnsi="TH SarabunPSK" w:cs="TH SarabunPSK"/>
          <w:sz w:val="32"/>
          <w:szCs w:val="32"/>
          <w:cs/>
        </w:rPr>
        <w:t>แนวคิด ทฤษฎี ความรู้เกี่ยวกับเทคโนโลยีสารสนเทศเพื่อการศึกษา สื่อ นวัตกรรมและเทคโนโลยีสารสนเทศทางการศึกษาที่ส่งเสริมการพัฒนาคุณภาพการเรียนรู้ให้เหมาะสมกับ</w:t>
      </w:r>
      <w:r w:rsidR="00B5495F" w:rsidRPr="00E059E5">
        <w:rPr>
          <w:rFonts w:ascii="TH SarabunPSK" w:hAnsi="TH SarabunPSK" w:cs="TH SarabunPSK"/>
          <w:sz w:val="32"/>
          <w:szCs w:val="32"/>
          <w:cs/>
        </w:rPr>
        <w:t>วัยและระดับชั้นของผู้เรียน</w:t>
      </w:r>
      <w:r w:rsidR="00FB0D0C" w:rsidRPr="00E059E5">
        <w:rPr>
          <w:rFonts w:ascii="TH SarabunPSK" w:hAnsi="TH SarabunPSK" w:cs="TH SarabunPSK"/>
          <w:sz w:val="32"/>
          <w:szCs w:val="32"/>
          <w:cs/>
        </w:rPr>
        <w:t>การวิเคราะห์ปัญหาที่เกิดจากการใช้สื่อ นวัตกรรมและเทคโนโลยีสารสนเทศ การบูรณาการทรัพยากรแหล่งเรียนรู้ และเครือข่ายการเรียนรู้</w:t>
      </w:r>
      <w:r w:rsidR="00E05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0D0C" w:rsidRPr="00E059E5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เพื่อส่งเสริมการเรียนรู้ของผู้เรียน </w:t>
      </w:r>
      <w:r w:rsidR="00E059E5">
        <w:rPr>
          <w:rFonts w:ascii="TH SarabunPSK" w:hAnsi="TH SarabunPSK" w:cs="TH SarabunPSK" w:hint="cs"/>
          <w:sz w:val="32"/>
          <w:szCs w:val="32"/>
          <w:cs/>
        </w:rPr>
        <w:br/>
      </w:r>
      <w:r w:rsidR="00FB0D0C" w:rsidRPr="00E059E5">
        <w:rPr>
          <w:rFonts w:ascii="TH SarabunPSK" w:hAnsi="TH SarabunPSK" w:cs="TH SarabunPSK"/>
          <w:sz w:val="32"/>
          <w:szCs w:val="32"/>
          <w:cs/>
        </w:rPr>
        <w:t>การจัดระบบสารสนเทศ</w:t>
      </w:r>
      <w:r w:rsidR="00E05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0D0C" w:rsidRPr="00E059E5">
        <w:rPr>
          <w:rFonts w:ascii="TH SarabunPSK" w:hAnsi="TH SarabunPSK" w:cs="TH SarabunPSK"/>
          <w:sz w:val="32"/>
          <w:szCs w:val="32"/>
          <w:cs/>
        </w:rPr>
        <w:t>เพื่อการเรียนรู้และการบ</w:t>
      </w:r>
      <w:r w:rsidR="00E059E5">
        <w:rPr>
          <w:rFonts w:ascii="TH SarabunPSK" w:hAnsi="TH SarabunPSK" w:cs="TH SarabunPSK"/>
          <w:sz w:val="32"/>
          <w:szCs w:val="32"/>
          <w:cs/>
        </w:rPr>
        <w:t>ริหารจัดการ ฝึกปฏิบัติการออกแบบ</w:t>
      </w:r>
      <w:r w:rsidR="00E05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0D0C" w:rsidRPr="00E059E5">
        <w:rPr>
          <w:rFonts w:ascii="TH SarabunPSK" w:hAnsi="TH SarabunPSK" w:cs="TH SarabunPSK"/>
          <w:sz w:val="32"/>
          <w:szCs w:val="32"/>
          <w:cs/>
        </w:rPr>
        <w:t>ผลิต พัฒนา นำไปใช้ ประเมิน ปรับปรุง สื่อนวัตกรรมและเทคโนโลยีสารสนเทศทางการศึกษา</w:t>
      </w:r>
    </w:p>
    <w:p w:rsidR="00FB0D0C" w:rsidRPr="00E059E5" w:rsidRDefault="000C066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</w:pPr>
      <w:r w:rsidRPr="00E059E5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E059E5"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2.2.3</w:t>
      </w:r>
      <w:r w:rsidR="00E059E5"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FB0D0C" w:rsidRDefault="009860D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>1.</w:t>
      </w:r>
      <w:r w:rsidR="00E059E5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  <w:t>อาจารย์จะสอนบรรยาย 24 ชั่วโมง สอนเสริมตามความต้องการของนักศึกษา</w:t>
      </w:r>
      <w:r w:rsid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br/>
      </w:r>
      <w:r w:rsidR="00E059E5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เฉพาะราย</w:t>
      </w:r>
      <w:r w:rsid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 xml:space="preserve"> </w:t>
      </w:r>
      <w:r w:rsidR="00E059E5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ฝึกปฏิบัติ 40 ชั่วโมง ศึกษาด้วยตนเอง 80 ชั่วโมง</w:t>
      </w:r>
    </w:p>
    <w:p w:rsidR="00E059E5" w:rsidRPr="00E059E5" w:rsidRDefault="00E059E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  <w:t>2.</w:t>
      </w:r>
      <w:r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อาจารย์ จัดเวลาให้คำปรึกษา 2 ชั่วโมงต่อสัปดาห์ที่ห้องพักครู</w:t>
      </w:r>
    </w:p>
    <w:p w:rsidR="00FB0D0C" w:rsidRPr="00AC50CE" w:rsidRDefault="009860D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</w:pPr>
      <w:r w:rsidRPr="00AC50CE"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  <w:lastRenderedPageBreak/>
        <w:tab/>
      </w:r>
      <w:r w:rsidR="00E059E5" w:rsidRPr="00AC50CE"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  <w:tab/>
      </w:r>
      <w:r w:rsidR="00E059E5" w:rsidRPr="00AC50CE"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  <w:tab/>
        <w:t>3</w:t>
      </w:r>
      <w:r w:rsidR="00FB0D0C" w:rsidRPr="00AC50CE"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  <w:t>.</w:t>
      </w:r>
      <w:r w:rsidR="00AC50CE" w:rsidRPr="00AC50CE"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  <w:tab/>
      </w:r>
      <w:r w:rsidR="00FB0D0C" w:rsidRPr="00AC50CE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 xml:space="preserve">ให้คำปรึกษาผ่านระบบอีเลิร์นนิ่ง </w:t>
      </w:r>
      <w:r w:rsidR="00B01B89" w:rsidRPr="00AC50CE"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  <w:t>http://</w:t>
      </w:r>
      <w:r w:rsidR="005C207A" w:rsidRPr="00AC50CE"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  <w:t>edulms.srru.ac.th</w:t>
      </w:r>
      <w:r w:rsidR="000C0662" w:rsidRPr="00AC50CE">
        <w:rPr>
          <w:rFonts w:ascii="TH SarabunPSK" w:hAnsi="TH SarabunPSK" w:cs="TH SarabunPSK" w:hint="cs"/>
          <w:snapToGrid w:val="0"/>
          <w:spacing w:val="-4"/>
          <w:sz w:val="32"/>
          <w:szCs w:val="32"/>
          <w:cs/>
          <w:lang w:eastAsia="th-TH"/>
        </w:rPr>
        <w:t xml:space="preserve"> และ </w:t>
      </w:r>
      <w:r w:rsidR="00FB0D0C" w:rsidRPr="00AC50CE"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  <w:t xml:space="preserve">Facebook </w:t>
      </w:r>
      <w:r w:rsidR="00AC50CE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br/>
      </w:r>
      <w:r w:rsidR="00FB0D0C" w:rsidRPr="00AC50CE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 xml:space="preserve">กลุ่มการเรียน และ </w:t>
      </w:r>
      <w:r w:rsidR="00FB0D0C" w:rsidRPr="00AC50CE"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  <w:t xml:space="preserve">Line </w:t>
      </w:r>
      <w:r w:rsidR="00FB0D0C" w:rsidRPr="00AC50CE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ได้ตลอดเวลา จะตอบข้อซักถามของผู้เรียนทุกวันในช่วงเวลาว่าง</w:t>
      </w:r>
      <w:r w:rsidR="00AC50CE">
        <w:rPr>
          <w:rFonts w:ascii="TH SarabunPSK" w:hAnsi="TH SarabunPSK" w:cs="TH SarabunPSK" w:hint="cs"/>
          <w:snapToGrid w:val="0"/>
          <w:spacing w:val="-4"/>
          <w:sz w:val="32"/>
          <w:szCs w:val="32"/>
          <w:cs/>
          <w:lang w:eastAsia="th-TH"/>
        </w:rPr>
        <w:t xml:space="preserve"> </w:t>
      </w:r>
      <w:r w:rsidR="00FB0D0C" w:rsidRPr="00AC50CE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เมื</w:t>
      </w:r>
      <w:r w:rsidR="00AC50CE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่อเข้าใช้งานโทรศัพท์มือถือหรือ</w:t>
      </w:r>
      <w:r w:rsidR="00FB0D0C" w:rsidRPr="00AC50CE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คอมพิวเตอร์</w:t>
      </w:r>
    </w:p>
    <w:p w:rsidR="00FB0D0C" w:rsidRPr="00E059E5" w:rsidRDefault="00717C8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</w:pPr>
      <w:r w:rsidRPr="00E059E5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2.2.4</w:t>
      </w:r>
      <w:r w:rsidR="00AC50CE"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แนวทางการจัดการเรียนการสอน</w:t>
      </w:r>
    </w:p>
    <w:p w:rsidR="00FB0D0C" w:rsidRPr="00E059E5" w:rsidRDefault="009860D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การเรียนในรายวิชานี้เน้นการเรียนรู้ที่ได้จากการฝึกปฏิบัติจริง (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 xml:space="preserve">Learning by Doing) 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เน้นการสร้างองค์ความรู้ด้วยตนเอง อาจารย์จะอธิบายเฉพาะเนื้อหาหลักที่จำเป็นเท่านั้น แล้วจะให้นักศึกษาแสวงหาความรู้ด้วยตนเอง มีการแลกเปลี่ยนเรียนรู้ระหว่างผู้เรียนด้วยกัน และผู้เรียนกับผู้สอน มีการมอบหมายงานที่ผู้เรียนจะต้องใช้ความรู้แบบองค์รวมที่เรียนรู้มาทั้งหมดเพื่อนำมาฝึกปฏิบัติออกแบบและผลิตสื่อการเรียนรู้จริง สิ่งสำคัญในการเรียนคืองานทุกชิ้นที่ได้รับมอบหมาย ผู้เรียนจะต้องลงมือทำด้วยตนเองเพื่อให้การเรียนรู้เกิดประสิทธิภาพมากยิ่งขึ้น</w:t>
      </w:r>
    </w:p>
    <w:p w:rsidR="00FB0D0C" w:rsidRPr="00E059E5" w:rsidRDefault="009860D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กำหนดให้มีการปลูกฝังนักศึกษาให้มีระเบียบวินัย โดยเน้นการเข้าชั้นเรียนให้ตรงเวลาตลอดจนการแต่งกายที่เป็นไปตามระเบียบของมหาวิทยาลัย นักศึกษาต้องมีความรับผิดชอบ</w:t>
      </w:r>
      <w:r w:rsidR="00AC50CE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โดยในการทำงานกลุ่ม</w:t>
      </w:r>
      <w:r w:rsidR="00AC50CE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ต้องฝึกให้รู้หน้าที่ของการเป็นผู้นำกลุ่มและการเป็นสมาชิกกลุ่ม มีความซื่อสัตย์</w:t>
      </w:r>
      <w:r w:rsidR="00AC50CE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="00AC50CE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br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โดยต้องไม่กระทำการทุจริตใ</w:t>
      </w:r>
      <w:r w:rsidR="00AC50CE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นการสอบหรือลอกการบ้านของผู้อื่น</w:t>
      </w:r>
      <w:r w:rsidR="00AC50CE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เป็นต้น นอกจากนี้อาจารย์ผู้สอนจะสอดแทรกเรื่องคุณธรรม จริยธรรมในการสอน รวมทั้งมีการจัดกิจกรรมส่งเสริมคุณธรรม จริยธรรม เช่น การยกย่องนักศึกษาที่ทำดี ทำประโยชน์แก่ส่วนรวม เสียสละ เป็นต้น</w:t>
      </w:r>
    </w:p>
    <w:p w:rsidR="00FB0D0C" w:rsidRPr="00E059E5" w:rsidRDefault="00DC3E9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2.2.5</w:t>
      </w:r>
      <w:r w:rsidR="00AC50CE"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วิธีการวัดและประเมินผล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  <w:t>2.2.5.1</w:t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การวัดผลระหว่างเรียน</w:t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9860DE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70</w:t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คะแนน </w:t>
      </w:r>
    </w:p>
    <w:p w:rsidR="00FB0D0C" w:rsidRPr="00E059E5" w:rsidRDefault="00AC50C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9860DE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2.2.5.2</w:t>
      </w:r>
      <w:r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การทดสอบกลางภาค</w:t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24C82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10</w:t>
      </w: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คะแนน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  <w:t>2.2.5.3</w:t>
      </w:r>
      <w:r w:rsidR="009860DE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รายงาน / ผลงาน / ชิ้นงาน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9860DE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30</w:t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คะแนน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  <w:t>2.2.5.4</w:t>
      </w:r>
      <w:r w:rsidR="009860DE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แบบฝึกหัดระหว่างเรียน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20</w:t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คะแนน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  <w:t>2.2.5.5</w:t>
      </w:r>
      <w:r w:rsidR="009860DE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จิตพิสัย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C21CC3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9860DE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9860DE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10</w:t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คะแนน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  <w:t>2.2.5.6</w:t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ทดสอบปลายภาค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C21CC3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30</w:t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คะแนน</w:t>
      </w:r>
    </w:p>
    <w:p w:rsidR="00FB0D0C" w:rsidRPr="00E059E5" w:rsidRDefault="009860D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การประเมินผลอิงเกณฑ์รายละเอียดการตัดเกรดแบบอิงเกณฑ์มีดังนี้</w:t>
      </w:r>
    </w:p>
    <w:p w:rsidR="00FB0D0C" w:rsidRPr="00E059E5" w:rsidRDefault="00024C8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คะแนนระหว่าง</w:t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9860DE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 xml:space="preserve">80-100 </w:t>
      </w:r>
      <w:r w:rsidR="009860DE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ได้ระดับ  </w:t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A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คะแนนระหว่าง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24C82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75-79</w:t>
      </w:r>
      <w:r w:rsidR="00024C82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ได้ระดับ 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B+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คะแนนระหว่าง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70-74</w:t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ได้ระดับ 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B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คะแนนระหว่าง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65-69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ได้ระดับ 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C+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คะแนนระหว่าง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60-64</w:t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ได้ระดับ 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C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คะแนนระหว่าง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55-59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ได้ระดับ 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D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คะแนนระหว่าง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50-54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ได้ระดับ 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 xml:space="preserve">D+ 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lastRenderedPageBreak/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คะแนนระหว่าง </w:t>
      </w:r>
      <w:r w:rsidR="00DC3E9A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0-49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ได้ระดับ 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E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ขาดส่งงาน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DC3E9A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5301BE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ได้ระดับ 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I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E059E5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  <w:t>2.2.5.7</w:t>
      </w:r>
      <w:r w:rsidR="00AC50CE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ประเมินจากการตรงเวลาของนักศึกษาในการเข้าชั้นเรียน การส่งงานตามกำหนดระยะเวลาที่มอบหมาย และการร่วมกิจกรรม</w:t>
      </w:r>
    </w:p>
    <w:p w:rsidR="00FB0D0C" w:rsidRPr="00E059E5" w:rsidRDefault="00024C8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  <w:t>2.2.5.8</w:t>
      </w:r>
      <w:r w:rsidR="00AC50CE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ประเมินจากคุณภาพของงานที่นักศึกษาทำส่ง เช่น ตรงตามหัวข้อที่กำหนดไว้ ความ</w:t>
      </w:r>
      <w:r w:rsidR="005F0BE2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ถูกต้อง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ความตั้งใจ และความคิดสร้างสรรค์</w:t>
      </w:r>
    </w:p>
    <w:p w:rsidR="00FB0D0C" w:rsidRPr="00E059E5" w:rsidRDefault="00AC50C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  <w:t>2.2.5.9</w:t>
      </w:r>
      <w:r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ปริมาณการกระทำทุจริตในการสอบ</w:t>
      </w:r>
    </w:p>
    <w:p w:rsidR="00BF2C6E" w:rsidRPr="00E059E5" w:rsidRDefault="00024C8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  <w:t>2.2.5.10</w:t>
      </w:r>
      <w:r w:rsidR="00AC50CE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ป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ระเมินจากความรับผิดชอบในหน้าที่ที่ได้รับมอบหมาย</w:t>
      </w:r>
    </w:p>
    <w:p w:rsidR="00FB0D0C" w:rsidRPr="00E059E5" w:rsidRDefault="00DC3E9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hAnsi="TH SarabunPSK" w:cs="TH SarabunPSK"/>
          <w:b/>
          <w:bCs/>
          <w:snapToGrid w:val="0"/>
          <w:sz w:val="32"/>
          <w:szCs w:val="32"/>
          <w:lang w:eastAsia="th-TH"/>
        </w:rPr>
        <w:t>2.2.6</w:t>
      </w:r>
      <w:r w:rsidR="002A080A" w:rsidRPr="00E059E5">
        <w:rPr>
          <w:rFonts w:ascii="TH SarabunPSK" w:hAnsi="TH SarabunPSK" w:cs="TH SarabunPSK"/>
          <w:b/>
          <w:bCs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การพัฒนาการเรียนรู้ด้านคุณธรรม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AC50CE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>2.2.</w:t>
      </w:r>
      <w:r w:rsidR="00B1074F">
        <w:rPr>
          <w:rFonts w:ascii="TH SarabunPSK" w:hAnsi="TH SarabunPSK" w:cs="TH SarabunPSK"/>
          <w:snapToGrid w:val="0"/>
          <w:sz w:val="32"/>
          <w:szCs w:val="32"/>
          <w:lang w:eastAsia="th-TH"/>
        </w:rPr>
        <w:t>6</w:t>
      </w: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>.1</w:t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คุณธรรมและจริยธรรมที่ต้องพัฒนา</w:t>
      </w:r>
    </w:p>
    <w:p w:rsidR="002A080A" w:rsidRPr="00E059E5" w:rsidRDefault="00DC3E9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AC50CE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  <w:t>1)</w:t>
      </w:r>
      <w:r w:rsidR="00AC50CE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ตระหนักในคุณค่าและคุณธรรม จริ</w:t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ยธรรม เสียสละ และซื่อสัตย์สุจริต</w:t>
      </w:r>
    </w:p>
    <w:p w:rsidR="00FB0D0C" w:rsidRPr="00E059E5" w:rsidRDefault="00B1074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2)</w:t>
      </w: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มีวินัย ตรงต่อเวลา และความรับผิดชอบต่อตนเองและสังคม</w:t>
      </w:r>
    </w:p>
    <w:p w:rsidR="00FB0D0C" w:rsidRPr="00E059E5" w:rsidRDefault="00B1074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3)</w:t>
      </w: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</w:r>
    </w:p>
    <w:p w:rsidR="00FB0D0C" w:rsidRPr="00E059E5" w:rsidRDefault="002A080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4)</w:t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เคารพสิทธิและรับฟังความคิดเห็นของผู้อื่น รวมทั้งเคารพในคุณค่าและศักดิ์ศรีความเป็นมนุษย์             </w:t>
      </w:r>
    </w:p>
    <w:p w:rsidR="00FB0D0C" w:rsidRPr="00E059E5" w:rsidRDefault="00DC3E9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5)</w:t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เคารพกฎระเบียบและข้อบังคับต่างๆ ขององค์กรและสังคม</w:t>
      </w:r>
    </w:p>
    <w:p w:rsidR="00FB0D0C" w:rsidRPr="00E059E5" w:rsidRDefault="00DC3E9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6)</w:t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มีจรรยาบรรณทางวิชาการและวิชาชีพ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2.2.</w:t>
      </w:r>
      <w:r w:rsidR="00B1074F">
        <w:rPr>
          <w:rFonts w:ascii="TH SarabunPSK" w:hAnsi="TH SarabunPSK" w:cs="TH SarabunPSK"/>
          <w:snapToGrid w:val="0"/>
          <w:sz w:val="32"/>
          <w:szCs w:val="32"/>
          <w:lang w:eastAsia="th-TH"/>
        </w:rPr>
        <w:t>6</w:t>
      </w: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>.2</w:t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วิธีการสอน</w:t>
      </w:r>
    </w:p>
    <w:p w:rsidR="00FB0D0C" w:rsidRPr="00E059E5" w:rsidRDefault="002A080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การปลูกฝังคุณธรรมและจริยธรรม ใช้วิธีการดังนี้</w:t>
      </w:r>
    </w:p>
    <w:p w:rsidR="00FB0D0C" w:rsidRPr="00E059E5" w:rsidRDefault="00DC3E9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1)</w:t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บรรยายและยกตัวอย่างกรณีศึกษาปัญหาคุณธรรมและจริยธรรม ของการใช้นวัตกรรมและเทคโนโลยีสารสนเทศทางการศึกษา  </w:t>
      </w:r>
    </w:p>
    <w:p w:rsidR="00FB0D0C" w:rsidRPr="00E059E5" w:rsidRDefault="002A080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2)</w:t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อภิปรายกลุ่มเพื่อวิเคราะห์ปัญหา สาเหตุ ตามข้อ 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 xml:space="preserve">1.2.1  </w:t>
      </w:r>
    </w:p>
    <w:p w:rsidR="00FB0D0C" w:rsidRPr="00E059E5" w:rsidRDefault="002A080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3)</w:t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ศึกษากรณีตัวอย่างนวัตกรรมและเทคโนโลยีสารสนเทศทางการศึกษา  </w:t>
      </w:r>
    </w:p>
    <w:p w:rsidR="00FB0D0C" w:rsidRPr="00E059E5" w:rsidRDefault="00DC3E9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4)</w:t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เน้นกระบวนการเรียนรู้แบบร่วมมือ 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 xml:space="preserve">jigsaw II 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และ </w:t>
      </w:r>
      <w:r w:rsidR="00360347"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 xml:space="preserve">Project Based 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>Learning</w:t>
      </w:r>
    </w:p>
    <w:p w:rsidR="00FB0D0C" w:rsidRPr="00E059E5" w:rsidRDefault="00FB0D0C" w:rsidP="00B107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2.2.</w:t>
      </w:r>
      <w:r w:rsidR="00B1074F">
        <w:rPr>
          <w:rFonts w:ascii="TH SarabunPSK" w:hAnsi="TH SarabunPSK" w:cs="TH SarabunPSK"/>
          <w:snapToGrid w:val="0"/>
          <w:sz w:val="32"/>
          <w:szCs w:val="32"/>
          <w:lang w:eastAsia="th-TH"/>
        </w:rPr>
        <w:t>6</w:t>
      </w: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>.3</w:t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การประเมินผล</w:t>
      </w:r>
    </w:p>
    <w:p w:rsidR="00FB0D0C" w:rsidRPr="00E059E5" w:rsidRDefault="00B1074F" w:rsidP="00B107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กระบวนการประเมิน ประเมินโดยการสังเกต การจดบันทึก โดยการกำหนดเงื่อนไขการเรียนและตกลงกับผู้เรียนในชั่วโมงแรกของการสอน เป็นการทำสัญญาร่วมกันระหว่างผู้สอนและผู้เรียน และใช้เกณฑ์การประเมินคุณธรรม จริยธรรม ในรายวิชา โดยกำหนดคะแนนด้านคุณธรรม จริยธรรมไว้ 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>10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คะแนนเงื่อนไขของการเรียนที่แสดงถึงคุณธรรม จริยธรรม มีดังนี้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lastRenderedPageBreak/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1)</w:t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การเข้าห้องเรียนให้ตรงเวลา ผู้สอนอนุญาตให้นักศึกษาเข้าห้องช้าได้</w:t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br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ไม่เกิน </w:t>
      </w: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>20</w:t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นาที</w:t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จากนั้นถือว่าเข้าห้องสาย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2)</w:t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เมื่อเข้าห้องเรียนทุกครั้ง ให้นักศึกษาลงชื่อเข้าห้องเรียนตามใบรายชื่อ</w:t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br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ในทุกชั่วโมง หากนักศึกษาลืมลงชื่อจะถือว่าขาดเรียนเพราะไม่มีหลักฐานการเข้าชั้นเรียน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3)</w:t>
      </w:r>
      <w:r w:rsidR="00B1074F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การ</w:t>
      </w:r>
      <w:r w:rsidRPr="00B1074F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 xml:space="preserve">ขาดเรียน นักศึกษามีสิทธิ์ขาดเรียนได้ไม่เกินร้อยละ </w:t>
      </w:r>
      <w:r w:rsidRPr="00B1074F"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  <w:t>20</w:t>
      </w:r>
      <w:r w:rsidRPr="00B1074F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 xml:space="preserve"> ของเวลาเรียนทั้งหมด หากขาดเรียนมากกว่านี้นักศึกษาจะไม่มีสิทธิ์เข้าห้องสอบปลายภาคและอาจารย์ผู้สอน จะให้นักศึกษาผู้นั้นยื่นคำร้องขอยกเลิก</w:t>
      </w:r>
      <w:r w:rsidR="005F0BE2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รายวิชาโดยไม่ได้รับเงินคืน</w:t>
      </w:r>
      <w:r w:rsidR="00B1074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(ตามเวลาที่มหาวิทยาลัยกำหนด) </w:t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br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ถ้านักศึกษาไม่ปฏิบัติตาม ผู้สอนจะส่งรายชื่อให้ฝ่ายทะเบียนเพื่อประกาศรายชื่อผู้ไม่มีสิทธิ์สอบและการขาดเรียนทุกครั้งต้องมีใบลามาแสดงด้วย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4)</w:t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การ</w:t>
      </w:r>
      <w:r w:rsidRPr="003E3AA8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เข้าห้องเรียนทุกครั้งนักศึกษาต้องร่วมทำกิจกรรมตามที่ผู้สอนมอบหมายทั้งรายงานเดี่ยวและรายงาน</w:t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กลุ่มย่อย โดยจะต้องศึกษาค</w:t>
      </w:r>
      <w:r w:rsidR="005F0BE2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้นคว้าล่วงหน้าก่อนเข้าชั้นเรียน</w:t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br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เพื่อร่วมแลกเปลี่ยนเรียนรู้กับผู้สอนและเพื่อนในชั้นเรียน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5)</w:t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การร่วมอภิปรายแสดงความคิดเห็นในแต่ละครั้ง ผู้สอนจะประเมินการมีส่วนร่วมของนักศึกษาแต่ละบุคคลทุกครั้งที่มีการทำกิจกรรมในชั้นเรียน</w:t>
      </w:r>
    </w:p>
    <w:p w:rsidR="00FB0D0C" w:rsidRPr="003E3AA8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6)</w:t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การทำรายงานนักศึกษาจะต้องไม่ลอกข้อความจากหนังสือหรือลอกงานเพื่อนมาส่ง จะต้องศึกษาในเรื่องนั้นอย่างลุ่มลึกจนความรู้นั้นเกิดการตกผลึก การศึกษาดังกล่าวต้อง ผ่าน</w:t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กระบวนการคิดอย่างมีวิจารณญาณ</w:t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เรียบเรียงเป็นความคิดเห็นและใช้สำนวนภาษาเขียนของ</w:t>
      </w:r>
      <w:r w:rsidRPr="003E3AA8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ตนเอง รายงานต้องมีการอ้างอิงและบรรณานุกรมที่ถูกต้องตามหลักการ ทำรายงาน ถ้างานใครมีคุณภาพไม่ถึงเกณฑ์ที่ผู้สอนกำหนดไว้นักศึกษาจะต้องกลับไปทำใหม่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C21CC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7)</w:t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การรายงานหน้าชั้น นักศึกษาต้องใช้ทักษะการนำเสนอ ทักษะการอธิบายประกอบการใช้สื่อการเรียนรู้อื่น</w:t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ๆ อย่างเหมาะสม ในการนำเสนองานต้องใช้ภาษาของตนเอง ในการอภิปรายประเด็นต่าง</w:t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ๆ ความรู้ความเข้าใจที่ผ่านมาอย่างลุ่มลึก โดยอนุญาตให้ มีโน้ตสั้นๆ</w:t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FB0D0C" w:rsidRPr="003E3AA8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8)</w:t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เนื่องจาก</w:t>
      </w:r>
      <w:r w:rsidRPr="003E3AA8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กระทรวงศึกษาธิการมีนโยบา</w:t>
      </w:r>
      <w:r w:rsidR="003E3AA8" w:rsidRPr="003E3AA8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ยให้สถานศึกษาจัดการเรียน</w:t>
      </w:r>
      <w:r w:rsidR="003E3AA8">
        <w:rPr>
          <w:rFonts w:ascii="TH SarabunPSK" w:hAnsi="TH SarabunPSK" w:cs="TH SarabunPSK" w:hint="cs"/>
          <w:snapToGrid w:val="0"/>
          <w:spacing w:val="-4"/>
          <w:sz w:val="32"/>
          <w:szCs w:val="32"/>
          <w:cs/>
          <w:lang w:eastAsia="th-TH"/>
        </w:rPr>
        <w:br/>
      </w:r>
      <w:r w:rsidR="003E3AA8" w:rsidRPr="003E3AA8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 xml:space="preserve">การสอน </w:t>
      </w:r>
      <w:r w:rsidRPr="003E3AA8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โดยใช้คุณธรรมนำความรู้สอดคล้องกับแผนยุทธศาสตร์มหาวิทยาลัย</w:t>
      </w:r>
      <w:r w:rsidR="004D40D1" w:rsidRPr="003E3AA8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 xml:space="preserve"> และ</w:t>
      </w:r>
      <w:r w:rsidR="003E3AA8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ดังนั้นเพื่อเป็นการปฏิบัติตาม</w:t>
      </w:r>
      <w:r w:rsidRPr="003E3AA8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นโยบาย นักศึกษาจะต้องปฏิบัติดังนี้</w:t>
      </w:r>
    </w:p>
    <w:p w:rsidR="00FB0D0C" w:rsidRPr="003E3AA8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C21CC3"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C21CC3"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2A080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  <w:t>8.1)</w:t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3E3AA8" w:rsidRPr="003E3AA8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แต่งกายให้เหมาะสม</w:t>
      </w:r>
      <w:r w:rsidRPr="003E3AA8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เรียบร้อยถูก</w:t>
      </w:r>
      <w:r w:rsidR="00C21CC3" w:rsidRPr="003E3AA8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ต้องตาม</w:t>
      </w:r>
      <w:r w:rsidRPr="003E3AA8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ระเบียบของมหาวิทยาลัย</w:t>
      </w:r>
    </w:p>
    <w:p w:rsidR="00FB0D0C" w:rsidRPr="00E059E5" w:rsidRDefault="00C21CC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  <w:t>8.2)</w:t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นักศึกษาที่ลอกงานเพื่อนหรือให้เพื่อนลอกงานหรือทุจริตในการการสอบจะถูกปรับตก</w:t>
      </w:r>
    </w:p>
    <w:p w:rsidR="00FB0D0C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9)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การส่งงานต้องส่งให้ตรงเวลาที่กำหนดไว้</w:t>
      </w:r>
    </w:p>
    <w:p w:rsidR="003E3AA8" w:rsidRDefault="003E3AA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:rsidR="003E3AA8" w:rsidRPr="00E059E5" w:rsidRDefault="003E3AA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</w:p>
    <w:p w:rsidR="00FB0D0C" w:rsidRPr="00E059E5" w:rsidRDefault="003E3AA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lastRenderedPageBreak/>
        <w:tab/>
        <w:t>2.2.</w:t>
      </w:r>
      <w:r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7</w:t>
      </w:r>
      <w:r w:rsidR="00BC3FE3" w:rsidRPr="00E059E5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การพัฒนาการเรียนรู้ด้านความรู้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2.2.</w:t>
      </w:r>
      <w:r w:rsidR="003E3AA8">
        <w:rPr>
          <w:rFonts w:ascii="TH SarabunPSK" w:hAnsi="TH SarabunPSK" w:cs="TH SarabunPSK"/>
          <w:snapToGrid w:val="0"/>
          <w:sz w:val="32"/>
          <w:szCs w:val="32"/>
          <w:lang w:eastAsia="th-TH"/>
        </w:rPr>
        <w:t>7</w:t>
      </w: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>.1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ความรู้ที่ต้องได้รับ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1)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มีความรู้และเข้าใจเกี่ยวกับหลักการและทฤษฎีที่สำคัญในเนื้อหาที่ศึกษา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2)</w:t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สามารถวิเคราะห์ปัญหา เข้าใจและอธิบายความต้องการ</w:t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ทางคอมพิวเตอร์ รวมทั้งประยุกต์ </w:t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ความรู้ทักษะ และการใช้เครื่องมือที่เหมาะสมกับการแก้ไขปัญหา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3)</w:t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สาม</w:t>
      </w:r>
      <w:r w:rsidR="00CF117E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า</w:t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รถติดตามความก้าวหน้าทางวิชาการและวิวัฒนาการคอมพิวเตอร์</w:t>
      </w:r>
    </w:p>
    <w:p w:rsidR="00FB0D0C" w:rsidRPr="003E3AA8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4)</w:t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รู้ เข้าใจ</w:t>
      </w:r>
      <w:r w:rsidR="003E3AA8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และสนใจพัฒนาความรู้</w:t>
      </w:r>
      <w:r w:rsidRPr="003E3AA8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ความชำนาญทางคอมพิวเตอร์อย่างต่อเนื่อง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5)</w:t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มีความรู้ในแนวกว้างของสาขาวิชาที่ศึกษาเพื่อให้เล็งเห็นการเปลี่ยนแปลง และเข้าใจผลกระทบของเทคโนโลยีใหม่</w:t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ๆ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6)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สามารถบูรณาการความรู้ในที่ศึกษากับความรู้ในศาสตร์อื่น</w:t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ๆ ที่เกี่ยวข้อง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2.2.</w:t>
      </w:r>
      <w:r w:rsidR="003E3AA8">
        <w:rPr>
          <w:rFonts w:ascii="TH SarabunPSK" w:hAnsi="TH SarabunPSK" w:cs="TH SarabunPSK"/>
          <w:snapToGrid w:val="0"/>
          <w:sz w:val="32"/>
          <w:szCs w:val="32"/>
          <w:lang w:eastAsia="th-TH"/>
        </w:rPr>
        <w:t>7</w:t>
      </w: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>.2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วิธีการสอน</w:t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เพื่อให้เกิดความรู้ ความเข้าใจ และทักษะปฏิบัติดังกล่าว ผู้สอน</w:t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br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มีแนวการจัดกิจกรรมการเรียนรู้ ดังนี้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1)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บรรยายและอภิปราย     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2)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การสอนแบบ</w:t>
      </w:r>
      <w:r w:rsidR="00CF117E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ร่วมมือเทคนิค </w:t>
      </w: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>Jigsaw II</w:t>
      </w:r>
    </w:p>
    <w:p w:rsidR="00FB0D0C" w:rsidRPr="003E3AA8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</w:pPr>
      <w:bookmarkStart w:id="0" w:name="OLE_LINK2"/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3)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bookmarkStart w:id="1" w:name="OLE_LINK3"/>
      <w:r w:rsidRPr="003E3AA8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การสอนเน้นกระบวนการเรียนรู้แบบโครงงาน (</w:t>
      </w:r>
      <w:r w:rsidRPr="003E3AA8"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  <w:t>Project</w:t>
      </w:r>
      <w:r w:rsidR="003E3AA8" w:rsidRPr="003E3AA8"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  <w:t xml:space="preserve"> </w:t>
      </w:r>
      <w:r w:rsidR="003E3AA8"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  <w:t>B</w:t>
      </w:r>
      <w:r w:rsidR="00147C56" w:rsidRPr="003E3AA8"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  <w:t>ased</w:t>
      </w:r>
      <w:r w:rsidR="003E3AA8" w:rsidRPr="003E3AA8"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  <w:t xml:space="preserve"> </w:t>
      </w:r>
      <w:r w:rsidR="003E3AA8"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  <w:t>L</w:t>
      </w:r>
      <w:r w:rsidRPr="003E3AA8"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  <w:t>earning)</w:t>
      </w:r>
      <w:bookmarkEnd w:id="1"/>
    </w:p>
    <w:bookmarkEnd w:id="0"/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4)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แบบทดสอบย่อย หรือ แบบฝึกหัดท้ายบท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5)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การสอบกลางภาคและปลายภาค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2.2.</w:t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7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.3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การประเมินผล</w:t>
      </w:r>
    </w:p>
    <w:p w:rsidR="00BF2C6E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กระบวนการประเมินผล ประเมินโดยการสังเกต การจดบันทึก การทำกิจกรรมกลุ่มย่อย การตรวจผลงาน การทดสอบ (งานเดี่ยว)</w:t>
      </w:r>
    </w:p>
    <w:p w:rsidR="00FB0D0C" w:rsidRPr="00E059E5" w:rsidRDefault="00DC3E9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2.2.</w:t>
      </w:r>
      <w:r w:rsidR="003E3AA8">
        <w:rPr>
          <w:rFonts w:ascii="TH SarabunPSK" w:hAnsi="TH SarabunPSK" w:cs="TH SarabunPSK"/>
          <w:b/>
          <w:bCs/>
          <w:snapToGrid w:val="0"/>
          <w:sz w:val="32"/>
          <w:szCs w:val="32"/>
          <w:lang w:eastAsia="th-TH"/>
        </w:rPr>
        <w:t>8</w:t>
      </w:r>
      <w:r w:rsidR="00BC3FE3" w:rsidRPr="00E059E5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การพัฒนาการเรียนรู้ด้านทักษะทางปัญญา</w:t>
      </w:r>
    </w:p>
    <w:p w:rsidR="00FB0D0C" w:rsidRPr="00E059E5" w:rsidRDefault="00C21CC3" w:rsidP="003E3A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2.2.</w:t>
      </w:r>
      <w:r w:rsidR="003E3AA8">
        <w:rPr>
          <w:rFonts w:ascii="TH SarabunPSK" w:hAnsi="TH SarabunPSK" w:cs="TH SarabunPSK"/>
          <w:snapToGrid w:val="0"/>
          <w:sz w:val="32"/>
          <w:szCs w:val="32"/>
          <w:lang w:eastAsia="th-TH"/>
        </w:rPr>
        <w:t>8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>.1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ทักษะทางปัญญาที่ต้องพัฒนา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รายวิชานวัตกรรมและเทคโนโลยีสารสนเทศ</w:t>
      </w:r>
      <w:r w:rsidR="00C21CC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ทางการศึกษา มีแนวทางการพัฒนาทักษะทางปัญญา</w:t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ให้แก่ผู้เรียน ดังนี้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1)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คิดอย่างมีวิจารณญาณและอย่างเป็นระบบ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C21CC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2)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สามารถสืบค้น ตีความ และประเมินสารสนเทศ เพื่อใช้ในการแก้ไขปัญหา</w:t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br/>
        <w:t xml:space="preserve">อย่างสร้างสรรค์                        </w:t>
      </w:r>
    </w:p>
    <w:p w:rsidR="00FB0D0C" w:rsidRPr="003E3AA8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3)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3E3AA8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สามารถรวบรวม ศึกษา วิเคราะห์และสรุปประเด็นปัญหาและความต้องการ</w:t>
      </w:r>
    </w:p>
    <w:p w:rsidR="00FB0D0C" w:rsidRPr="00E059E5" w:rsidRDefault="00C21CC3" w:rsidP="003E3A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2.2.</w:t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8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.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>2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วิธีการสอน</w:t>
      </w:r>
    </w:p>
    <w:p w:rsidR="00FB0D0C" w:rsidRPr="00E059E5" w:rsidRDefault="00BC3FE3" w:rsidP="003E3A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3E3AA8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3E3AA8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3E3AA8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วิธีการสอนเพื่อให้เกิดการพัฒนาทักษะทางปัญญาผู้สอนมีแนวการจัดกิจกรรมการเรียนรู้ ดังนี้</w:t>
      </w:r>
    </w:p>
    <w:p w:rsidR="00FB0D0C" w:rsidRPr="00E059E5" w:rsidRDefault="003E3AA8" w:rsidP="003E3A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/>
          <w:snapToGrid w:val="0"/>
          <w:sz w:val="32"/>
          <w:szCs w:val="32"/>
          <w:lang w:eastAsia="th-TH"/>
        </w:rPr>
        <w:lastRenderedPageBreak/>
        <w:tab/>
      </w:r>
      <w:r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1)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บรรยายและอภิปราย     </w:t>
      </w:r>
    </w:p>
    <w:p w:rsidR="00FB0D0C" w:rsidRPr="00E059E5" w:rsidRDefault="003E3AA8" w:rsidP="003E3A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bookmarkStart w:id="2" w:name="OLE_LINK4"/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2)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CF117E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การสอนแบบร่วมมือเทคนิค </w:t>
      </w:r>
      <w:r w:rsidR="00CF117E"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>Jigsaw II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3AA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3)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การสอนเน้นกระบวนการเรียนรู้แบบโครงงาน </w:t>
      </w:r>
    </w:p>
    <w:bookmarkEnd w:id="2"/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DC3E9A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3E4FA2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4)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มอบหมายงานให้นักศึกษาวิเคราะห์ปัญหาและวิธีป้องกันปัญหา โดยใช้ความรู้ที่เรียนในวิชานี้และวิชาที่เรียนมาแล้วมาประยุกต์ใช้ในการแก้ปัญหา</w:t>
      </w:r>
    </w:p>
    <w:p w:rsidR="00FB0D0C" w:rsidRPr="00E059E5" w:rsidRDefault="00FB0D0C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2.2.</w:t>
      </w:r>
      <w:r w:rsidR="00D71F03">
        <w:rPr>
          <w:rFonts w:ascii="TH SarabunPSK" w:hAnsi="TH SarabunPSK" w:cs="TH SarabunPSK"/>
          <w:snapToGrid w:val="0"/>
          <w:sz w:val="32"/>
          <w:szCs w:val="32"/>
          <w:lang w:eastAsia="th-TH"/>
        </w:rPr>
        <w:t>8</w:t>
      </w: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>.3</w:t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การประเมินผล</w:t>
      </w:r>
    </w:p>
    <w:p w:rsidR="00BF2C6E" w:rsidRPr="00E059E5" w:rsidRDefault="00D71F03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D71F03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กระบวนการประเมินผล ประเมินโดยการสังเก</w:t>
      </w:r>
      <w:r w:rsidR="00C21CC3" w:rsidRPr="00D71F03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ต การจดบันทึก การตรวจผลงาน  และ</w:t>
      </w:r>
      <w:r w:rsidR="00FB0D0C" w:rsidRPr="00D71F03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ออกข้อสอบที่ให้</w:t>
      </w:r>
      <w:r>
        <w:rPr>
          <w:rFonts w:ascii="TH SarabunPSK" w:hAnsi="TH SarabunPSK" w:cs="TH SarabunPSK" w:hint="cs"/>
          <w:snapToGrid w:val="0"/>
          <w:spacing w:val="-4"/>
          <w:sz w:val="32"/>
          <w:szCs w:val="32"/>
          <w:cs/>
          <w:lang w:eastAsia="th-TH"/>
        </w:rPr>
        <w:t>นักศึกษา</w:t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แก้ปัญหา และวิธีการแก้ปัญหาโดยการประยุกต์ความรู้ที่เรียนมา</w:t>
      </w:r>
    </w:p>
    <w:p w:rsidR="00FB0D0C" w:rsidRPr="00E059E5" w:rsidRDefault="00DC3E9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2.2.</w:t>
      </w:r>
      <w:r w:rsidR="00D71F03"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9</w:t>
      </w:r>
      <w:r w:rsidR="00D71F03"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การพัฒนาการเรียนรู้ด้านทักษะความสัมพันธ์ระหว่างบุคคลและความรับผิดชอบ</w:t>
      </w:r>
    </w:p>
    <w:p w:rsidR="00FB0D0C" w:rsidRPr="00E059E5" w:rsidRDefault="00FB0D0C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BC3FE3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  <w:t>2.2.</w:t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>9</w:t>
      </w:r>
      <w:r w:rsidR="00D71F03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.1</w:t>
      </w:r>
      <w:r w:rsidR="00BC3FE3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ทักษะความสัมพันธ์ระหว่างบุคคลและความรับผิดชอบ ที่ต้องพัฒนา</w:t>
      </w:r>
    </w:p>
    <w:p w:rsidR="00FB0D0C" w:rsidRPr="00E059E5" w:rsidRDefault="00EB619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รายวิชานวัตกรรมและเทคโนโลยีสารสนเทศ มี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แนวทางการพัฒนาทักษะความสัมพันธ์</w:t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ระหว่างบุคคลและความรับผิดชอบให้แก่ผู้เรียน ดังนี้</w:t>
      </w:r>
    </w:p>
    <w:p w:rsidR="00FB0D0C" w:rsidRPr="00E059E5" w:rsidRDefault="00D71F03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3E4FA2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  <w:t>1)</w:t>
      </w:r>
      <w:r w:rsidR="00BC3FE3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สามารถใช้ความรู้ในศาสตร์มาชี้นำสังคมในประเด็นที่เหมาะสม</w:t>
      </w:r>
    </w:p>
    <w:p w:rsidR="00FB0D0C" w:rsidRPr="00E059E5" w:rsidRDefault="00D71F03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3E4FA2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  <w:t>2)</w:t>
      </w:r>
      <w:r w:rsidR="00BC3FE3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มีความรับผิดชอบในการกระทำของตนเองและรับผิดชอบในงานกลุ่ม</w:t>
      </w:r>
    </w:p>
    <w:p w:rsidR="00FB0D0C" w:rsidRPr="00D71F03" w:rsidRDefault="00D71F03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pacing w:val="-4"/>
          <w:sz w:val="32"/>
          <w:szCs w:val="32"/>
          <w:lang w:eastAsia="th-TH"/>
        </w:rPr>
      </w:pPr>
      <w:r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BC3FE3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BC3FE3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  <w:t>3)</w:t>
      </w:r>
      <w:r w:rsidR="00BC3FE3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มีความ</w:t>
      </w:r>
      <w:r w:rsidR="00FB0D0C" w:rsidRPr="00D71F03">
        <w:rPr>
          <w:rFonts w:ascii="TH SarabunPSK" w:eastAsia="BrowalliaNew-Bold" w:hAnsi="TH SarabunPSK" w:cs="TH SarabunPSK"/>
          <w:snapToGrid w:val="0"/>
          <w:spacing w:val="-4"/>
          <w:sz w:val="32"/>
          <w:szCs w:val="32"/>
          <w:cs/>
          <w:lang w:eastAsia="th-TH"/>
        </w:rPr>
        <w:t>รับผิดชอบการพัฒนาการเรียนรู้ทั้งของตนเองและทางวิชาชีพอย่างต่อเนื่อง</w:t>
      </w:r>
    </w:p>
    <w:p w:rsidR="00FB0D0C" w:rsidRPr="00E059E5" w:rsidRDefault="00D71F03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BC3FE3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  <w:t>2.2.</w:t>
      </w: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>9</w:t>
      </w:r>
      <w:r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.2</w:t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วิธีการสอน</w:t>
      </w:r>
    </w:p>
    <w:p w:rsidR="00FB0D0C" w:rsidRPr="00E059E5" w:rsidRDefault="00D71F03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EB619E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วิธีการสอนเพื่อให้เกิดการพัฒ</w:t>
      </w:r>
      <w:r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นาทักษะความสัมพันธ์ระหว่างบุคคล</w:t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และความรับผิดชอบผู้สอนมีแนวการจัดกิจกรรมการเรียนรู้ ดังนี้</w:t>
      </w:r>
    </w:p>
    <w:p w:rsidR="00FB0D0C" w:rsidRPr="00E059E5" w:rsidRDefault="00FB0D0C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3E4FA2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1)</w:t>
      </w:r>
      <w:r w:rsidR="00D71F03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735159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การเรียนรู้แบบ</w:t>
      </w:r>
      <w:r w:rsidR="00C7622E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ร่วมมือ</w:t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(</w:t>
      </w:r>
      <w:r w:rsidR="00EE212E"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>Cooperative Learning</w:t>
      </w: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 xml:space="preserve">) 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0E7579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2)</w:t>
      </w:r>
      <w:r w:rsidR="000E7579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735159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การเรียนรู้แบบใช้ปัญหาเป็นฐาน</w:t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(</w:t>
      </w:r>
      <w:r w:rsidRPr="00E059E5">
        <w:rPr>
          <w:rFonts w:ascii="TH SarabunPSK" w:hAnsi="TH SarabunPSK" w:cs="TH SarabunPSK"/>
          <w:snapToGrid w:val="0"/>
          <w:sz w:val="32"/>
          <w:szCs w:val="32"/>
          <w:lang w:eastAsia="th-TH"/>
        </w:rPr>
        <w:t>Problem-based-learning)</w:t>
      </w:r>
    </w:p>
    <w:p w:rsidR="00FB0D0C" w:rsidRPr="00D71F03" w:rsidRDefault="000E757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3)</w:t>
      </w:r>
      <w:r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การสอน</w:t>
      </w:r>
      <w:r w:rsidR="00FB0D0C" w:rsidRPr="00D71F03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>เน้นกระบวนการเรียนรู้แบบโครงงาน (</w:t>
      </w:r>
      <w:r w:rsidR="00D71F03" w:rsidRPr="00D71F03"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  <w:t>Project Based L</w:t>
      </w:r>
      <w:r w:rsidR="00FB0D0C" w:rsidRPr="00D71F03"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  <w:t>earning)</w:t>
      </w:r>
    </w:p>
    <w:p w:rsidR="00FB0D0C" w:rsidRPr="00E059E5" w:rsidRDefault="000E7579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  <w:t>4)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แนะแนวทางการหาความรู้ภายนอกห้องเรียน และหาตัวอย่างและชี้แนะ</w:t>
      </w:r>
    </w:p>
    <w:p w:rsidR="00FB0D0C" w:rsidRPr="00E059E5" w:rsidRDefault="00D71F03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  <w:t>2.2.</w:t>
      </w: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>9</w:t>
      </w:r>
      <w:r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.3</w:t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การประเมินผล</w:t>
      </w:r>
    </w:p>
    <w:p w:rsidR="00BF2C6E" w:rsidRPr="00E059E5" w:rsidRDefault="00EB619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ประเมินโดยการสังเกตการทำงานเป็นกลุ</w:t>
      </w:r>
      <w:r w:rsidR="00D71F03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่ม การจดบันทึก การตรวจผลงานหรือ</w:t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แบบทดสอบในเนื้อหาที่สนใจ</w:t>
      </w:r>
    </w:p>
    <w:p w:rsidR="00FB0D0C" w:rsidRPr="00E059E5" w:rsidRDefault="003E4FA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2.2.</w:t>
      </w:r>
      <w:r w:rsidR="00D71F03">
        <w:rPr>
          <w:rFonts w:ascii="TH SarabunPSK" w:eastAsia="BrowalliaNew-Bold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10</w:t>
      </w:r>
      <w:r w:rsidR="00D71F03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การพัฒนาการเรียนรู้ด้านทักษะการวิเคราะห์เ</w:t>
      </w:r>
      <w:r w:rsidR="00147C56" w:rsidRPr="00E059E5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ชิงตัวเลข การสื่อสาร และการใช้</w:t>
      </w:r>
      <w:r w:rsidR="00FB0D0C" w:rsidRPr="00E059E5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cs/>
          <w:lang w:eastAsia="th-TH"/>
        </w:rPr>
        <w:t>เทคโนโลยีสารสนเทศ</w:t>
      </w:r>
    </w:p>
    <w:p w:rsidR="00FB0D0C" w:rsidRPr="00E059E5" w:rsidRDefault="00FB0D0C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2.2.</w:t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>10</w:t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.1</w:t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D71F03">
        <w:rPr>
          <w:rFonts w:ascii="TH SarabunPSK" w:eastAsia="BrowalliaNew-Bold" w:hAnsi="TH SarabunPSK" w:cs="TH SarabunPSK"/>
          <w:snapToGrid w:val="0"/>
          <w:spacing w:val="-4"/>
          <w:sz w:val="32"/>
          <w:szCs w:val="32"/>
          <w:cs/>
          <w:lang w:eastAsia="th-TH"/>
        </w:rPr>
        <w:t>ทักษะการวิเคราะห์เชิงตัวเลข การสื่อสาร และการใช้เทคโนโลยีสารสนเทศที่ต้องพัฒนารายวิชานวัตกรรม</w:t>
      </w:r>
      <w:r w:rsidR="00D71F03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และเทคโนโลยีสารสนเทศ 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มี</w:t>
      </w:r>
      <w:r w:rsidR="00024C82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แนวทางการพัฒนาทักษะการวิเคราะห์</w:t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br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เชิงตัวเลข การสื่อสาร และการใช้เทคโนโลยีสารสนเทศ ให้แก่ผู้เรียน ดังนี้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lastRenderedPageBreak/>
        <w:tab/>
      </w:r>
      <w:r w:rsidR="003E4FA2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EB619E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1)</w:t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มีทักษะในการใช้เครื่องมือที่จำเป็นที่มีอยู่ในปัจจุบันต่อการทำงานที่เกี่ยวกับคอมพิวเตอร์ 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3E4FA2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2)</w:t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สามารถสื่อสารอย่างมีประสิทธิภาพทั้งปากเปล่าและการเขียน เลือกใช้รูปแบบของสื่อการนำเสนออย่างเหมาะสม</w:t>
      </w:r>
    </w:p>
    <w:p w:rsidR="00FB0D0C" w:rsidRPr="00E059E5" w:rsidRDefault="000E757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3)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สามารถใช้สารสนเทศและเทคโนโลยีสื่อสารอย่างเหมาะสม</w:t>
      </w:r>
    </w:p>
    <w:p w:rsidR="00FB0D0C" w:rsidRPr="00E059E5" w:rsidRDefault="00D71F03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  <w:t>2.2.</w:t>
      </w: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>10</w:t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.2</w:t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วิธีการสอน</w:t>
      </w:r>
    </w:p>
    <w:p w:rsidR="00FB0D0C" w:rsidRPr="00E059E5" w:rsidRDefault="00EB619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FB0D0C" w:rsidRPr="00D71F03">
        <w:rPr>
          <w:rFonts w:ascii="TH SarabunPSK" w:eastAsia="BrowalliaNew-Bold" w:hAnsi="TH SarabunPSK" w:cs="TH SarabunPSK"/>
          <w:snapToGrid w:val="0"/>
          <w:spacing w:val="-4"/>
          <w:sz w:val="32"/>
          <w:szCs w:val="32"/>
          <w:cs/>
          <w:lang w:eastAsia="th-TH"/>
        </w:rPr>
        <w:t>วิธีการสอนเพื่อให้เกิดการพัฒนาทักษะการวิเคราะห์เชิงตัวเลข การสื่อสาร และการใช้เทคโนโลยีสารส</w:t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นเทศ ผู้สอนมีแนวการจัดกิจกรรมการเรียนรู้ ดังนี้</w:t>
      </w:r>
    </w:p>
    <w:p w:rsidR="00FB0D0C" w:rsidRPr="00E059E5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3E4FA2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  <w:t>1)</w:t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เน้นการบรรยาย และ การอภิปราย</w:t>
      </w:r>
    </w:p>
    <w:p w:rsidR="00FB0D0C" w:rsidRPr="00D71F03" w:rsidRDefault="00FB0D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pacing w:val="-4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3E4FA2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2)</w:t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D71F03">
        <w:rPr>
          <w:rFonts w:ascii="TH SarabunPSK" w:eastAsia="BrowalliaNew-Bold" w:hAnsi="TH SarabunPSK" w:cs="TH SarabunPSK"/>
          <w:snapToGrid w:val="0"/>
          <w:spacing w:val="-4"/>
          <w:sz w:val="32"/>
          <w:szCs w:val="32"/>
          <w:cs/>
          <w:lang w:eastAsia="th-TH"/>
        </w:rPr>
        <w:t>เน้นการสอนแบบการเรียนเป็นกลุ่ม</w:t>
      </w:r>
      <w:r w:rsidR="00735159" w:rsidRPr="00D71F03">
        <w:rPr>
          <w:rFonts w:ascii="TH SarabunPSK" w:eastAsia="BrowalliaNew-Bold" w:hAnsi="TH SarabunPSK" w:cs="TH SarabunPSK"/>
          <w:snapToGrid w:val="0"/>
          <w:spacing w:val="-4"/>
          <w:sz w:val="32"/>
          <w:szCs w:val="32"/>
          <w:cs/>
          <w:lang w:eastAsia="th-TH"/>
        </w:rPr>
        <w:t>ร่วมมือ</w:t>
      </w:r>
      <w:r w:rsidRPr="00D71F03">
        <w:rPr>
          <w:rFonts w:ascii="TH SarabunPSK" w:eastAsia="BrowalliaNew-Bold" w:hAnsi="TH SarabunPSK" w:cs="TH SarabunPSK"/>
          <w:snapToGrid w:val="0"/>
          <w:spacing w:val="-4"/>
          <w:sz w:val="32"/>
          <w:szCs w:val="32"/>
          <w:cs/>
          <w:lang w:eastAsia="th-TH"/>
        </w:rPr>
        <w:t xml:space="preserve"> (</w:t>
      </w:r>
      <w:r w:rsidR="00EE212E" w:rsidRPr="00D71F03">
        <w:rPr>
          <w:rFonts w:ascii="TH SarabunPSK" w:eastAsia="BrowalliaNew-Bold" w:hAnsi="TH SarabunPSK" w:cs="TH SarabunPSK"/>
          <w:snapToGrid w:val="0"/>
          <w:spacing w:val="-4"/>
          <w:sz w:val="32"/>
          <w:szCs w:val="32"/>
          <w:lang w:eastAsia="th-TH"/>
        </w:rPr>
        <w:t>Cooperative Learning</w:t>
      </w:r>
      <w:r w:rsidRPr="00D71F03">
        <w:rPr>
          <w:rFonts w:ascii="TH SarabunPSK" w:eastAsia="BrowalliaNew-Bold" w:hAnsi="TH SarabunPSK" w:cs="TH SarabunPSK"/>
          <w:snapToGrid w:val="0"/>
          <w:spacing w:val="-4"/>
          <w:sz w:val="32"/>
          <w:szCs w:val="32"/>
          <w:lang w:eastAsia="th-TH"/>
        </w:rPr>
        <w:t xml:space="preserve">)     </w:t>
      </w:r>
    </w:p>
    <w:p w:rsidR="00FB0D0C" w:rsidRPr="00E059E5" w:rsidRDefault="00FB0D0C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3E4FA2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3)</w:t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การสอนเน้นกระบวนการ</w:t>
      </w:r>
      <w:r w:rsidR="0073515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ปัญหา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(</w:t>
      </w:r>
      <w:r w:rsidR="00D71F03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Problem B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>ased</w:t>
      </w:r>
      <w:r w:rsidR="00D71F03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 xml:space="preserve"> L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 xml:space="preserve">earning) </w:t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และการมอบหมายงานที่จำเป็นต่อการใช้เครื่องมือเทคโนโลยีสารสนเทศและนวัตกรรมการศึกษา</w:t>
      </w:r>
    </w:p>
    <w:p w:rsidR="00FB0D0C" w:rsidRPr="00E059E5" w:rsidRDefault="00D71F03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2.2.</w:t>
      </w: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>10</w:t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.3</w:t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FB0D0C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การประเมินผล</w:t>
      </w:r>
    </w:p>
    <w:p w:rsidR="000E7579" w:rsidRPr="00E059E5" w:rsidRDefault="00FB0D0C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0E7579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ประเมินโดยการสังเกตการทำงานเป็นกลุ่ม การจดบันทึก การตรวจผลงานนักศึกษาสามารถใช้ทฤษฎีและเลือกใช้เครื่องเครื่องมือหรือคณิตศาสตร์และสถิติ ที่เกี่ยวข้องได้ถูกต้อง (ความสามารถในการอธิบายข้อจำกัด เหตุผลในการเลือกใช้</w:t>
      </w:r>
      <w:r w:rsidR="00BF2C6E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เครื่องมือต่าง</w:t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="00BF2C6E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ๆ กรณีศึกษาต่าง</w:t>
      </w:r>
      <w:r w:rsidR="00D71F03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="00BF2C6E" w:rsidRPr="00E05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ๆ)</w:t>
      </w:r>
    </w:p>
    <w:p w:rsidR="008B6C3A" w:rsidRPr="00E059E5" w:rsidRDefault="00D71F03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2.2.11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B6C3A" w:rsidRPr="00E059E5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</w:p>
    <w:p w:rsidR="008B6C3A" w:rsidRPr="00E059E5" w:rsidRDefault="00D71F03" w:rsidP="00D71F03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0"/>
        <w:contextualSpacing w:val="0"/>
        <w:jc w:val="thaiDistribute"/>
        <w:rPr>
          <w:rStyle w:val="a7"/>
          <w:rFonts w:ascii="TH SarabunPSK" w:hAnsi="TH SarabunPSK" w:cs="TH SarabunPSK"/>
          <w:color w:val="auto"/>
          <w:sz w:val="32"/>
          <w:szCs w:val="32"/>
          <w:u w:val="none"/>
          <w:lang w:eastAsia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ab/>
        <w:t>2.2.11.1</w:t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="008B6C3A" w:rsidRPr="00E059E5">
        <w:rPr>
          <w:rFonts w:ascii="TH SarabunPSK" w:hAnsi="TH SarabunPSK" w:cs="TH SarabunPSK"/>
          <w:sz w:val="32"/>
          <w:szCs w:val="32"/>
          <w:cs/>
          <w:lang w:eastAsia="th-TH"/>
        </w:rPr>
        <w:t>ห้องสมุด</w:t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</w:t>
      </w:r>
      <w:hyperlink r:id="rId8" w:history="1">
        <w:r w:rsidR="008B6C3A" w:rsidRPr="00E059E5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lang w:eastAsia="th-TH"/>
          </w:rPr>
          <w:t>http://lib.srru.ac.th/</w:t>
        </w:r>
      </w:hyperlink>
    </w:p>
    <w:p w:rsidR="00D71F03" w:rsidRPr="00D71F03" w:rsidRDefault="00D71F03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spacing w:val="-4"/>
        </w:rPr>
      </w:pPr>
      <w:r w:rsidRPr="00D71F03">
        <w:rPr>
          <w:rFonts w:ascii="TH SarabunPSK" w:hAnsi="TH SarabunPSK" w:cs="TH SarabunPSK" w:hint="cs"/>
          <w:spacing w:val="-4"/>
          <w:sz w:val="32"/>
          <w:szCs w:val="32"/>
          <w:cs/>
          <w:lang w:eastAsia="th-TH"/>
        </w:rPr>
        <w:tab/>
      </w:r>
      <w:r w:rsidRPr="00D71F03">
        <w:rPr>
          <w:rFonts w:ascii="TH SarabunPSK" w:hAnsi="TH SarabunPSK" w:cs="TH SarabunPSK" w:hint="cs"/>
          <w:spacing w:val="-4"/>
          <w:sz w:val="32"/>
          <w:szCs w:val="32"/>
          <w:cs/>
          <w:lang w:eastAsia="th-TH"/>
        </w:rPr>
        <w:tab/>
      </w:r>
      <w:r w:rsidRPr="00D71F03">
        <w:rPr>
          <w:rFonts w:ascii="TH SarabunPSK" w:hAnsi="TH SarabunPSK" w:cs="TH SarabunPSK" w:hint="cs"/>
          <w:spacing w:val="-4"/>
          <w:sz w:val="32"/>
          <w:szCs w:val="32"/>
          <w:cs/>
          <w:lang w:eastAsia="th-TH"/>
        </w:rPr>
        <w:tab/>
      </w:r>
      <w:r w:rsidRPr="00D71F03">
        <w:rPr>
          <w:rFonts w:ascii="TH SarabunPSK" w:hAnsi="TH SarabunPSK" w:cs="TH SarabunPSK" w:hint="cs"/>
          <w:spacing w:val="-4"/>
          <w:sz w:val="32"/>
          <w:szCs w:val="32"/>
          <w:cs/>
          <w:lang w:eastAsia="th-TH"/>
        </w:rPr>
        <w:tab/>
        <w:t>2.2.11.2</w:t>
      </w:r>
      <w:r w:rsidRPr="00D71F03">
        <w:rPr>
          <w:rFonts w:ascii="TH SarabunPSK" w:hAnsi="TH SarabunPSK" w:cs="TH SarabunPSK" w:hint="cs"/>
          <w:spacing w:val="-4"/>
          <w:sz w:val="32"/>
          <w:szCs w:val="32"/>
          <w:cs/>
          <w:lang w:eastAsia="th-TH"/>
        </w:rPr>
        <w:tab/>
      </w:r>
      <w:r w:rsidR="008B6C3A" w:rsidRPr="00D71F03">
        <w:rPr>
          <w:rFonts w:ascii="TH SarabunPSK" w:hAnsi="TH SarabunPSK" w:cs="TH SarabunPSK"/>
          <w:spacing w:val="-4"/>
          <w:sz w:val="32"/>
          <w:szCs w:val="32"/>
          <w:cs/>
          <w:lang w:eastAsia="th-TH"/>
        </w:rPr>
        <w:t>ฐานข้อมูลวิทยานิพนธ์</w:t>
      </w:r>
    </w:p>
    <w:p w:rsidR="000C0662" w:rsidRPr="00D71F03" w:rsidRDefault="00D71F03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Style w:val="a7"/>
          <w:rFonts w:ascii="TH SarabunPSK" w:hAnsi="TH SarabunPSK" w:cs="TH SarabunPSK"/>
          <w:color w:val="auto"/>
          <w:spacing w:val="-4"/>
          <w:sz w:val="32"/>
          <w:szCs w:val="32"/>
          <w:u w:val="none"/>
          <w:lang w:eastAsia="th-TH"/>
        </w:rPr>
      </w:pP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hyperlink r:id="rId9" w:history="1">
        <w:r w:rsidR="008B6C3A" w:rsidRPr="00D71F03">
          <w:rPr>
            <w:rStyle w:val="a7"/>
            <w:rFonts w:ascii="TH SarabunPSK" w:hAnsi="TH SarabunPSK" w:cs="TH SarabunPSK"/>
            <w:color w:val="auto"/>
            <w:spacing w:val="-4"/>
            <w:sz w:val="32"/>
            <w:szCs w:val="32"/>
            <w:u w:val="none"/>
            <w:lang w:eastAsia="th-TH"/>
          </w:rPr>
          <w:t>https://sites.google.com/site/librarrysrru/home</w:t>
        </w:r>
      </w:hyperlink>
    </w:p>
    <w:p w:rsidR="00D71F03" w:rsidRDefault="00D71F03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ab/>
        <w:t>2.2.11.3</w:t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="008B6C3A" w:rsidRPr="00D71F03">
        <w:rPr>
          <w:rFonts w:ascii="TH SarabunPSK" w:hAnsi="TH SarabunPSK" w:cs="TH SarabunPSK"/>
          <w:sz w:val="32"/>
          <w:szCs w:val="32"/>
          <w:cs/>
          <w:lang w:eastAsia="th-TH"/>
        </w:rPr>
        <w:t>บทเรียนออนไลน์</w:t>
      </w:r>
    </w:p>
    <w:p w:rsidR="00D71F03" w:rsidRDefault="00D71F03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Style w:val="a7"/>
          <w:rFonts w:ascii="TH SarabunPSK" w:hAnsi="TH SarabunPSK" w:cs="TH SarabunPSK"/>
          <w:color w:val="auto"/>
          <w:sz w:val="32"/>
          <w:szCs w:val="32"/>
          <w:u w:val="none"/>
          <w:lang w:eastAsia="th-TH"/>
        </w:rPr>
      </w:pPr>
      <w:r>
        <w:rPr>
          <w:rFonts w:ascii="TH SarabunPSK" w:hAnsi="TH SarabunPSK" w:cs="TH SarabunPSK"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sz w:val="32"/>
          <w:szCs w:val="32"/>
          <w:lang w:eastAsia="th-TH"/>
        </w:rPr>
        <w:tab/>
      </w:r>
      <w:r>
        <w:rPr>
          <w:rFonts w:ascii="TH SarabunPSK" w:hAnsi="TH SarabunPSK" w:cs="TH SarabunPSK"/>
          <w:sz w:val="32"/>
          <w:szCs w:val="32"/>
          <w:lang w:eastAsia="th-TH"/>
        </w:rPr>
        <w:tab/>
      </w:r>
      <w:r w:rsidR="005C207A" w:rsidRPr="00D71F03">
        <w:rPr>
          <w:rFonts w:ascii="TH SarabunPSK" w:hAnsi="TH SarabunPSK" w:cs="TH SarabunPSK"/>
          <w:sz w:val="32"/>
          <w:szCs w:val="32"/>
          <w:lang w:eastAsia="th-TH"/>
        </w:rPr>
        <w:t>http://edulms.srru.ac.th</w:t>
      </w:r>
      <w:r w:rsidR="000C0662" w:rsidRPr="00D71F03">
        <w:rPr>
          <w:rFonts w:ascii="TH SarabunPSK" w:hAnsi="TH SarabunPSK" w:cs="TH SarabunPSK"/>
          <w:sz w:val="32"/>
          <w:szCs w:val="32"/>
          <w:lang w:eastAsia="th-TH"/>
        </w:rPr>
        <w:t>MOOC</w:t>
      </w:r>
      <w:hyperlink r:id="rId10" w:history="1">
        <w:r w:rsidR="008B6C3A" w:rsidRPr="00D71F0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lang w:eastAsia="th-TH"/>
          </w:rPr>
          <w:t>https://www.udacity.com</w:t>
        </w:r>
      </w:hyperlink>
      <w:r>
        <w:rPr>
          <w:rStyle w:val="a7"/>
          <w:rFonts w:ascii="TH SarabunPSK" w:hAnsi="TH SarabunPSK" w:cs="TH SarabunPSK" w:hint="cs"/>
          <w:color w:val="auto"/>
          <w:sz w:val="32"/>
          <w:szCs w:val="32"/>
          <w:u w:val="none"/>
          <w:cs/>
          <w:lang w:eastAsia="th-TH"/>
        </w:rPr>
        <w:t>.</w:t>
      </w:r>
    </w:p>
    <w:p w:rsidR="0096408E" w:rsidRPr="00D71F03" w:rsidRDefault="00D71F03" w:rsidP="00D71F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1" w:history="1">
        <w:r w:rsidR="008B6C3A" w:rsidRPr="00D71F0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lang w:eastAsia="th-TH"/>
          </w:rPr>
          <w:t>https://www.edx.org</w:t>
        </w:r>
      </w:hyperlink>
      <w:r w:rsidR="000C0662" w:rsidRPr="00D71F03">
        <w:rPr>
          <w:rStyle w:val="a7"/>
          <w:rFonts w:ascii="TH SarabunPSK" w:hAnsi="TH SarabunPSK" w:cs="TH SarabunPSK" w:hint="cs"/>
          <w:color w:val="auto"/>
          <w:sz w:val="32"/>
          <w:szCs w:val="32"/>
          <w:u w:val="none"/>
          <w:cs/>
          <w:lang w:eastAsia="th-TH"/>
        </w:rPr>
        <w:t xml:space="preserve">, </w:t>
      </w:r>
      <w:r w:rsidR="0096408E" w:rsidRPr="00D71F03">
        <w:rPr>
          <w:rFonts w:ascii="TH SarabunPSK" w:hAnsi="TH SarabunPSK" w:cs="TH SarabunPSK"/>
          <w:sz w:val="32"/>
          <w:szCs w:val="32"/>
          <w:lang w:eastAsia="th-TH"/>
        </w:rPr>
        <w:t>https://thaimooc.org</w:t>
      </w:r>
    </w:p>
    <w:p w:rsidR="008B6C3A" w:rsidRPr="00E059E5" w:rsidRDefault="00D71F03" w:rsidP="00D71F03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ab/>
        <w:t>2.2.11.4</w:t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="008B6C3A" w:rsidRPr="00E059E5">
        <w:rPr>
          <w:rFonts w:ascii="TH SarabunPSK" w:hAnsi="TH SarabunPSK" w:cs="TH SarabunPSK"/>
          <w:sz w:val="32"/>
          <w:szCs w:val="32"/>
          <w:cs/>
          <w:lang w:eastAsia="th-TH"/>
        </w:rPr>
        <w:t>ห้องปฏิบัติการคอมพิวเตอร์คณะครุศาสตร์ มหาวิทยาลัยราชภัฏสุรินทร์</w:t>
      </w:r>
    </w:p>
    <w:p w:rsidR="00461054" w:rsidRPr="00E059E5" w:rsidRDefault="000E757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24"/>
          <w:szCs w:val="32"/>
          <w:lang w:eastAsia="th-TH"/>
        </w:rPr>
      </w:pPr>
      <w:r w:rsidRPr="00E059E5">
        <w:rPr>
          <w:rFonts w:ascii="TH SarabunPSK" w:hAnsi="TH SarabunPSK" w:cs="TH SarabunPSK"/>
          <w:sz w:val="24"/>
          <w:szCs w:val="32"/>
          <w:cs/>
          <w:lang w:eastAsia="th-TH"/>
        </w:rPr>
        <w:tab/>
      </w:r>
      <w:r w:rsidR="00D71F03">
        <w:rPr>
          <w:rFonts w:ascii="TH SarabunPSK" w:hAnsi="TH SarabunPSK" w:cs="TH SarabunPSK" w:hint="cs"/>
          <w:sz w:val="24"/>
          <w:szCs w:val="32"/>
          <w:cs/>
          <w:lang w:eastAsia="th-TH"/>
        </w:rPr>
        <w:tab/>
      </w:r>
      <w:r w:rsidR="00D71F03">
        <w:rPr>
          <w:rFonts w:ascii="TH SarabunPSK" w:hAnsi="TH SarabunPSK" w:cs="TH SarabunPSK" w:hint="cs"/>
          <w:sz w:val="24"/>
          <w:szCs w:val="32"/>
          <w:cs/>
          <w:lang w:eastAsia="th-TH"/>
        </w:rPr>
        <w:tab/>
      </w:r>
      <w:r w:rsidR="00D71F03">
        <w:rPr>
          <w:rFonts w:ascii="TH SarabunPSK" w:hAnsi="TH SarabunPSK" w:cs="TH SarabunPSK" w:hint="cs"/>
          <w:sz w:val="24"/>
          <w:szCs w:val="32"/>
          <w:cs/>
          <w:lang w:eastAsia="th-TH"/>
        </w:rPr>
        <w:tab/>
      </w:r>
      <w:r w:rsidR="00461054" w:rsidRPr="00D71F03">
        <w:rPr>
          <w:rFonts w:ascii="TH SarabunPSK" w:hAnsi="TH SarabunPSK" w:cs="TH SarabunPSK"/>
          <w:sz w:val="24"/>
          <w:szCs w:val="32"/>
          <w:cs/>
          <w:lang w:eastAsia="th-TH"/>
        </w:rPr>
        <w:t>สรุป</w:t>
      </w:r>
      <w:r w:rsidR="00461054" w:rsidRPr="00E059E5">
        <w:rPr>
          <w:rFonts w:ascii="TH SarabunPSK" w:hAnsi="TH SarabunPSK" w:cs="TH SarabunPSK"/>
          <w:sz w:val="24"/>
          <w:szCs w:val="32"/>
          <w:cs/>
          <w:lang w:eastAsia="th-TH"/>
        </w:rPr>
        <w:t xml:space="preserve">บริบทการเรียนการสอนในรายวิชานวัตกรรมและเทคโนโลยีสารสนเทศทางการศึกษา เป็นวิชาที่มีการบูรณาการศาสตร์ด้านการสอน </w:t>
      </w:r>
      <w:r w:rsidR="00976FC6" w:rsidRPr="00E059E5">
        <w:rPr>
          <w:rFonts w:ascii="TH SarabunPSK" w:hAnsi="TH SarabunPSK" w:cs="TH SarabunPSK"/>
          <w:sz w:val="24"/>
          <w:szCs w:val="32"/>
          <w:cs/>
          <w:lang w:eastAsia="th-TH"/>
        </w:rPr>
        <w:t>มาใช้ในการเรียนผสมผสานในการออกแบบ</w:t>
      </w:r>
      <w:r w:rsidR="00976FC6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>สื่อการเรียนการสอน</w:t>
      </w:r>
      <w:r w:rsidR="00461054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 xml:space="preserve"> เป็นการเรียนการสอนที่มุ่งให้ผู้เรียนเรียนรู้ควบคู่กับการปฏิบัติจริง ระบบการเรียนการสอนวิชานี้ จึงมีกิจกรรมในภาคทฤษฎีและภาคปฏิบัติ ในภาคปฏิบัติจะเป็นการเรียนในชั้น</w:t>
      </w:r>
      <w:r w:rsidR="00461054" w:rsidRPr="00E059E5">
        <w:rPr>
          <w:rFonts w:ascii="TH SarabunPSK" w:hAnsi="TH SarabunPSK" w:cs="TH SarabunPSK"/>
          <w:sz w:val="24"/>
          <w:szCs w:val="32"/>
          <w:cs/>
          <w:lang w:eastAsia="th-TH"/>
        </w:rPr>
        <w:t>เรียน เนื่องจากต้องใช้คอมพิวเตอร์ ในการปฏิบัติงาน และให้ผู้เรียนโดยมีผู้สอนคอยให้คำปรึกษา เมื่อผู้เรียนติดขัดในด้านเทคนิคต่าง</w:t>
      </w:r>
      <w:r w:rsidR="00D71F03">
        <w:rPr>
          <w:rFonts w:ascii="TH SarabunPSK" w:hAnsi="TH SarabunPSK" w:cs="TH SarabunPSK" w:hint="cs"/>
          <w:sz w:val="24"/>
          <w:szCs w:val="32"/>
          <w:cs/>
          <w:lang w:eastAsia="th-TH"/>
        </w:rPr>
        <w:t xml:space="preserve"> </w:t>
      </w:r>
      <w:r w:rsidR="00461054" w:rsidRPr="00E059E5">
        <w:rPr>
          <w:rFonts w:ascii="TH SarabunPSK" w:hAnsi="TH SarabunPSK" w:cs="TH SarabunPSK"/>
          <w:sz w:val="24"/>
          <w:szCs w:val="32"/>
          <w:cs/>
          <w:lang w:eastAsia="th-TH"/>
        </w:rPr>
        <w:t xml:space="preserve">ๆ </w:t>
      </w:r>
      <w:r w:rsidR="00976FC6" w:rsidRPr="00E059E5">
        <w:rPr>
          <w:rFonts w:ascii="TH SarabunPSK" w:hAnsi="TH SarabunPSK" w:cs="TH SarabunPSK"/>
          <w:sz w:val="24"/>
          <w:szCs w:val="32"/>
          <w:cs/>
          <w:lang w:eastAsia="th-TH"/>
        </w:rPr>
        <w:t>ส่วนในภาคทฤษฎีผู้สอนได้ใช้บทเรียนบนเว็บ ผู้เรียนสามารถเรียนรู้ได้ด้วยตนเอง และทำการสอบเก็บคะแนนผ่านระบบสอบออนไลน์</w:t>
      </w:r>
    </w:p>
    <w:p w:rsidR="00976FC6" w:rsidRPr="00D71F03" w:rsidRDefault="00976FC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</w:pPr>
      <w:r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lastRenderedPageBreak/>
        <w:tab/>
      </w:r>
      <w:r w:rsidR="00D71F03" w:rsidRPr="00D71F03">
        <w:rPr>
          <w:rFonts w:ascii="TH SarabunPSK" w:hAnsi="TH SarabunPSK" w:cs="TH SarabunPSK" w:hint="cs"/>
          <w:spacing w:val="-4"/>
          <w:sz w:val="24"/>
          <w:szCs w:val="32"/>
          <w:cs/>
          <w:lang w:eastAsia="th-TH"/>
        </w:rPr>
        <w:tab/>
      </w:r>
      <w:r w:rsidR="00D71F03" w:rsidRPr="00D71F03">
        <w:rPr>
          <w:rFonts w:ascii="TH SarabunPSK" w:hAnsi="TH SarabunPSK" w:cs="TH SarabunPSK" w:hint="cs"/>
          <w:spacing w:val="-4"/>
          <w:sz w:val="24"/>
          <w:szCs w:val="32"/>
          <w:cs/>
          <w:lang w:eastAsia="th-TH"/>
        </w:rPr>
        <w:tab/>
      </w:r>
      <w:r w:rsidR="00D71F03" w:rsidRPr="00D71F03">
        <w:rPr>
          <w:rFonts w:ascii="TH SarabunPSK" w:hAnsi="TH SarabunPSK" w:cs="TH SarabunPSK" w:hint="cs"/>
          <w:spacing w:val="-4"/>
          <w:sz w:val="24"/>
          <w:szCs w:val="32"/>
          <w:cs/>
          <w:lang w:eastAsia="th-TH"/>
        </w:rPr>
        <w:tab/>
      </w:r>
      <w:r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>สภาพปัญหาที่พบในปัจจุบัน</w:t>
      </w:r>
      <w:r w:rsidR="00957758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>รายวิชานวัตกรรมเป็นวิชา</w:t>
      </w:r>
      <w:r w:rsidR="00DA1720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>หนึ่งที่มีระบบการเลือกลงทะเบียน</w:t>
      </w:r>
      <w:r w:rsidR="00D71F03" w:rsidRPr="00D71F03">
        <w:rPr>
          <w:rFonts w:ascii="TH SarabunPSK" w:hAnsi="TH SarabunPSK" w:cs="TH SarabunPSK" w:hint="cs"/>
          <w:spacing w:val="-4"/>
          <w:sz w:val="24"/>
          <w:szCs w:val="32"/>
          <w:cs/>
          <w:lang w:eastAsia="th-TH"/>
        </w:rPr>
        <w:t xml:space="preserve"> </w:t>
      </w:r>
      <w:r w:rsidR="00DA1720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>โดยให้นักศึกษาสายครูลงทะเบียนเรียน จึง</w:t>
      </w:r>
      <w:r w:rsidR="00957758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>มีนักศึกษาสาย</w:t>
      </w:r>
      <w:r w:rsidR="00DA1720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>ครู</w:t>
      </w:r>
      <w:r w:rsidR="00957758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>หลากหลายสาขาวิชามาเรียนร่วมกัน ซึ่งส่งผลต่อทักษะความสัมพันธ์ระหว่างบุคคล ทำให้</w:t>
      </w:r>
      <w:r w:rsidR="00DA1720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>เกิด</w:t>
      </w:r>
      <w:r w:rsidR="00957758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>บรรยากาศการเรียนการสอนเป็นแบบผู้เรียนต่างคนต่างเรียน กลายเป็นห้องเรียนที่ขาดปฏิสัมพันธ์</w:t>
      </w:r>
      <w:r w:rsidR="00DA1720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 xml:space="preserve">ทำให้ผลสัมฤทธิ์ทางการเรียนเกิดความแตกต่างกันมากระหว่างคนเรียนเก่ง คนเรียนอ่อน </w:t>
      </w:r>
      <w:r w:rsidR="00957758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>เมื่อผู้สอนให้แบ่งกลุ่มทำกิจกรรม</w:t>
      </w:r>
      <w:r w:rsidR="00DA1720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>ผู้เรียน</w:t>
      </w:r>
      <w:r w:rsidR="00957758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>จะมีการแบ่งกลุ่ม</w:t>
      </w:r>
      <w:r w:rsidR="00DA1720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>โดยเลือกเฉพาะเพื่อน</w:t>
      </w:r>
      <w:r w:rsidR="00D25769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>ที่มาจากสาขา</w:t>
      </w:r>
      <w:r w:rsidR="00DA1720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 xml:space="preserve">ของตนเอง </w:t>
      </w:r>
      <w:r w:rsidR="00D25769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>ทำให้</w:t>
      </w:r>
      <w:r w:rsidR="00DA1720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>ผู้เรียนเกิดทักษะความสัมพันธ์ระหว่างบุคคลความรับผิดชอบ</w:t>
      </w:r>
      <w:r w:rsidR="00D25769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>ในการทำงานกลุ่มมีน้อยยังไม่เป็นที่น่าพอใจ</w:t>
      </w:r>
      <w:r w:rsidR="00735159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 xml:space="preserve"> ผู้วิจัยจึงเลือกใช้วิธีสอนแบบ</w:t>
      </w:r>
      <w:r w:rsidR="00735159" w:rsidRPr="00D71F03">
        <w:rPr>
          <w:rFonts w:ascii="TH SarabunPSK" w:hAnsi="TH SarabunPSK" w:cs="TH SarabunPSK"/>
          <w:spacing w:val="-4"/>
          <w:sz w:val="32"/>
          <w:szCs w:val="32"/>
          <w:cs/>
          <w:lang w:eastAsia="th-TH"/>
        </w:rPr>
        <w:t xml:space="preserve">ร่วมมือเทคนิค </w:t>
      </w:r>
      <w:r w:rsidR="00735159" w:rsidRPr="00D71F03">
        <w:rPr>
          <w:rFonts w:ascii="TH SarabunPSK" w:hAnsi="TH SarabunPSK" w:cs="TH SarabunPSK"/>
          <w:spacing w:val="-4"/>
          <w:sz w:val="32"/>
          <w:szCs w:val="32"/>
          <w:lang w:eastAsia="th-TH"/>
        </w:rPr>
        <w:t>Jigsaw II</w:t>
      </w:r>
      <w:r w:rsidR="00735159" w:rsidRPr="00D71F03">
        <w:rPr>
          <w:rFonts w:ascii="TH SarabunPSK" w:hAnsi="TH SarabunPSK" w:cs="TH SarabunPSK"/>
          <w:spacing w:val="-4"/>
          <w:sz w:val="32"/>
          <w:szCs w:val="32"/>
          <w:cs/>
          <w:lang w:eastAsia="th-TH"/>
        </w:rPr>
        <w:t xml:space="preserve"> มาใช้ในการวิจัยในครั้งนี้ เนื่องจากเป็นวิธีที่ส่งเสริมกระบวนการกลุ่ม การ</w:t>
      </w:r>
      <w:r w:rsidR="00735159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>ทำงาน</w:t>
      </w:r>
      <w:r w:rsidR="00D71F03">
        <w:rPr>
          <w:rFonts w:ascii="TH SarabunPSK" w:hAnsi="TH SarabunPSK" w:cs="TH SarabunPSK" w:hint="cs"/>
          <w:spacing w:val="-4"/>
          <w:sz w:val="24"/>
          <w:szCs w:val="32"/>
          <w:cs/>
          <w:lang w:eastAsia="th-TH"/>
        </w:rPr>
        <w:br/>
      </w:r>
      <w:r w:rsidR="00735159" w:rsidRPr="00D71F03">
        <w:rPr>
          <w:rFonts w:ascii="TH SarabunPSK" w:hAnsi="TH SarabunPSK" w:cs="TH SarabunPSK"/>
          <w:spacing w:val="-4"/>
          <w:sz w:val="24"/>
          <w:szCs w:val="32"/>
          <w:cs/>
          <w:lang w:eastAsia="th-TH"/>
        </w:rPr>
        <w:t>เป็นทีม มีโครงสร้างและการมอบหมายงานที่ชัดเจน ทำให้เกิดการพัฒนาการเรียนรู้ด้านทักษะความสัมพันธ์ระหว่างบุคคลและความรับผิดชอบ</w:t>
      </w:r>
    </w:p>
    <w:p w:rsidR="00A378AC" w:rsidRPr="00D71F03" w:rsidRDefault="00A378AC" w:rsidP="00F67370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</w:p>
    <w:p w:rsidR="00A20C5D" w:rsidRPr="00E059E5" w:rsidRDefault="0015517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b/>
          <w:bCs/>
          <w:sz w:val="36"/>
          <w:szCs w:val="36"/>
          <w:cs/>
        </w:rPr>
      </w:pPr>
      <w:r w:rsidRPr="00E059E5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2.</w:t>
      </w:r>
      <w:r w:rsidRPr="00E059E5">
        <w:rPr>
          <w:rFonts w:ascii="TH SarabunPSK" w:eastAsia="AngsanaNew-Bold" w:hAnsi="TH SarabunPSK" w:cs="TH SarabunPSK"/>
          <w:b/>
          <w:bCs/>
          <w:sz w:val="36"/>
          <w:szCs w:val="36"/>
        </w:rPr>
        <w:t>3</w:t>
      </w:r>
      <w:r w:rsidRPr="00E059E5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ab/>
      </w:r>
      <w:r w:rsidR="00A20C5D" w:rsidRPr="00E059E5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บทเรียน</w:t>
      </w:r>
      <w:r w:rsidR="00C874B3" w:rsidRPr="00E059E5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บนเว็บ</w:t>
      </w:r>
    </w:p>
    <w:p w:rsidR="00D71F03" w:rsidRDefault="00D71F0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F5749A" w:rsidRPr="00E059E5" w:rsidRDefault="00A27EA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E059E5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155176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2.3.</w:t>
      </w:r>
      <w:r w:rsidR="00F5749A" w:rsidRPr="00E059E5">
        <w:rPr>
          <w:rFonts w:ascii="TH SarabunPSK" w:eastAsia="AngsanaNew" w:hAnsi="TH SarabunPSK" w:cs="TH SarabunPSK"/>
          <w:b/>
          <w:bCs/>
          <w:sz w:val="32"/>
          <w:szCs w:val="32"/>
        </w:rPr>
        <w:t>1</w:t>
      </w:r>
      <w:r w:rsidR="00D71F03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C62002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ความหมายของ</w:t>
      </w:r>
      <w:r w:rsidR="00F5749A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บทเรียนบนเว็บ </w:t>
      </w:r>
    </w:p>
    <w:p w:rsidR="00C62002" w:rsidRPr="00E059E5" w:rsidRDefault="00EB619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D71F03">
        <w:rPr>
          <w:rFonts w:ascii="TH SarabunPSK" w:eastAsia="AngsanaNew" w:hAnsi="TH SarabunPSK" w:cs="TH SarabunPSK"/>
          <w:sz w:val="32"/>
          <w:szCs w:val="32"/>
        </w:rPr>
        <w:tab/>
      </w:r>
      <w:r w:rsidR="00D71F03">
        <w:rPr>
          <w:rFonts w:ascii="TH SarabunPSK" w:eastAsia="AngsanaNew" w:hAnsi="TH SarabunPSK" w:cs="TH SarabunPSK"/>
          <w:sz w:val="32"/>
          <w:szCs w:val="32"/>
        </w:rPr>
        <w:tab/>
      </w:r>
      <w:r w:rsidR="00C62002" w:rsidRPr="00E059E5">
        <w:rPr>
          <w:rFonts w:ascii="TH SarabunPSK" w:eastAsia="AngsanaNew" w:hAnsi="TH SarabunPSK" w:cs="TH SarabunPSK"/>
          <w:sz w:val="32"/>
          <w:szCs w:val="32"/>
          <w:cs/>
        </w:rPr>
        <w:t>กิดานันท์</w:t>
      </w:r>
      <w:r w:rsidR="00D71F03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C62002" w:rsidRPr="00E059E5">
        <w:rPr>
          <w:rFonts w:ascii="TH SarabunPSK" w:eastAsia="AngsanaNew" w:hAnsi="TH SarabunPSK" w:cs="TH SarabunPSK"/>
          <w:sz w:val="32"/>
          <w:szCs w:val="32"/>
          <w:cs/>
        </w:rPr>
        <w:t>มลิทอง</w:t>
      </w:r>
      <w:r w:rsidR="00360347" w:rsidRPr="00E059E5">
        <w:rPr>
          <w:rFonts w:ascii="TH SarabunPSK" w:eastAsia="AngsanaNew" w:hAnsi="TH SarabunPSK" w:cs="TH SarabunPSK"/>
          <w:sz w:val="32"/>
          <w:szCs w:val="32"/>
        </w:rPr>
        <w:t xml:space="preserve"> (2543, </w:t>
      </w:r>
      <w:r w:rsidR="00360347" w:rsidRPr="00E059E5">
        <w:rPr>
          <w:rFonts w:ascii="TH SarabunPSK" w:eastAsia="AngsanaNew" w:hAnsi="TH SarabunPSK" w:cs="TH SarabunPSK" w:hint="cs"/>
          <w:sz w:val="32"/>
          <w:szCs w:val="32"/>
          <w:cs/>
        </w:rPr>
        <w:t>น.</w:t>
      </w:r>
      <w:r w:rsidR="00C62002" w:rsidRPr="00E059E5">
        <w:rPr>
          <w:rFonts w:ascii="TH SarabunPSK" w:eastAsia="AngsanaNew" w:hAnsi="TH SarabunPSK" w:cs="TH SarabunPSK"/>
          <w:sz w:val="32"/>
          <w:szCs w:val="32"/>
        </w:rPr>
        <w:t xml:space="preserve"> 3) </w:t>
      </w:r>
      <w:r w:rsidR="00C62002" w:rsidRPr="00E059E5">
        <w:rPr>
          <w:rFonts w:ascii="TH SarabunPSK" w:eastAsia="AngsanaNew" w:hAnsi="TH SarabunPSK" w:cs="TH SarabunPSK"/>
          <w:sz w:val="32"/>
          <w:szCs w:val="32"/>
          <w:cs/>
        </w:rPr>
        <w:t>ให้ความหมายว่า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62002" w:rsidRPr="00E059E5">
        <w:rPr>
          <w:rFonts w:ascii="TH SarabunPSK" w:eastAsia="AngsanaNew" w:hAnsi="TH SarabunPSK" w:cs="TH SarabunPSK"/>
          <w:sz w:val="32"/>
          <w:szCs w:val="32"/>
          <w:cs/>
        </w:rPr>
        <w:t>การเรียนการสอนบนเว็บเป็นการใช้เว็บในการเรียนการสอนโดยอาจใช้เว็บ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62002" w:rsidRPr="00E059E5">
        <w:rPr>
          <w:rFonts w:ascii="TH SarabunPSK" w:eastAsia="AngsanaNew" w:hAnsi="TH SarabunPSK" w:cs="TH SarabunPSK"/>
          <w:sz w:val="32"/>
          <w:szCs w:val="32"/>
          <w:cs/>
        </w:rPr>
        <w:t>เพื่อนำเสนอบทเรียนในลักษณะสื่อหลายมิติของวิชาทั้งหมดตามหลักสูตรหรือใช้เพียงการเสนอข้อมูลบางอย่างเพื่อประกอบการสอนก็ได้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62002" w:rsidRPr="00E059E5">
        <w:rPr>
          <w:rFonts w:ascii="TH SarabunPSK" w:eastAsia="AngsanaNew" w:hAnsi="TH SarabunPSK" w:cs="TH SarabunPSK"/>
          <w:sz w:val="32"/>
          <w:szCs w:val="32"/>
          <w:cs/>
        </w:rPr>
        <w:t>รวมทั้งใช้ประโยชน์จากคุณลักษณะต่าง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62002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62002" w:rsidRPr="00E059E5">
        <w:rPr>
          <w:rFonts w:ascii="TH SarabunPSK" w:eastAsia="AngsanaNew" w:hAnsi="TH SarabunPSK" w:cs="TH SarabunPSK"/>
          <w:sz w:val="32"/>
          <w:szCs w:val="32"/>
          <w:cs/>
        </w:rPr>
        <w:t>ของการสื่อสารที่มีอยู่ในระบบอินเทอร์เน็ต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62002" w:rsidRPr="00E059E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62002" w:rsidRPr="00E059E5">
        <w:rPr>
          <w:rFonts w:ascii="TH SarabunPSK" w:eastAsia="AngsanaNew" w:hAnsi="TH SarabunPSK" w:cs="TH SarabunPSK"/>
          <w:sz w:val="32"/>
          <w:szCs w:val="32"/>
          <w:cs/>
        </w:rPr>
        <w:t>การเขียนโต้ตอบกันทางไปรษณีย์อิเล็กทรอนิกส์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62002" w:rsidRPr="00E059E5">
        <w:rPr>
          <w:rFonts w:ascii="TH SarabunPSK" w:eastAsia="AngsanaNew" w:hAnsi="TH SarabunPSK" w:cs="TH SarabunPSK"/>
          <w:sz w:val="32"/>
          <w:szCs w:val="32"/>
          <w:cs/>
        </w:rPr>
        <w:t>และการพูดคุยสดด้วยข้อความ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62002" w:rsidRPr="00E059E5">
        <w:rPr>
          <w:rFonts w:ascii="TH SarabunPSK" w:eastAsia="AngsanaNew" w:hAnsi="TH SarabunPSK" w:cs="TH SarabunPSK"/>
          <w:sz w:val="32"/>
          <w:szCs w:val="32"/>
          <w:cs/>
        </w:rPr>
        <w:t>และเสียงมาใช้ประกอบด้วย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62002" w:rsidRPr="00E059E5">
        <w:rPr>
          <w:rFonts w:ascii="TH SarabunPSK" w:eastAsia="AngsanaNew" w:hAnsi="TH SarabunPSK" w:cs="TH SarabunPSK"/>
          <w:sz w:val="32"/>
          <w:szCs w:val="32"/>
          <w:cs/>
        </w:rPr>
        <w:t>เพื่อให้เกิดประสิทธิภาพสูงสุด</w:t>
      </w:r>
    </w:p>
    <w:p w:rsidR="00D90F26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324858">
        <w:rPr>
          <w:rFonts w:ascii="TH SarabunPSK" w:eastAsia="AngsanaNew" w:hAnsi="TH SarabunPSK" w:cs="TH SarabunPSK"/>
          <w:sz w:val="32"/>
          <w:szCs w:val="32"/>
        </w:rPr>
        <w:tab/>
      </w:r>
      <w:r w:rsidR="00324858">
        <w:rPr>
          <w:rFonts w:ascii="TH SarabunPSK" w:eastAsia="AngsanaNew" w:hAnsi="TH SarabunPSK" w:cs="TH SarabunPSK"/>
          <w:sz w:val="32"/>
          <w:szCs w:val="32"/>
        </w:rPr>
        <w:tab/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นพวงษ์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วงศ์จำปา</w:t>
      </w:r>
      <w:r w:rsidR="00D90F26" w:rsidRPr="00E059E5">
        <w:rPr>
          <w:rFonts w:ascii="TH SarabunPSK" w:eastAsia="AngsanaNew" w:hAnsi="TH SarabunPSK" w:cs="TH SarabunPSK"/>
          <w:sz w:val="32"/>
          <w:szCs w:val="32"/>
        </w:rPr>
        <w:t xml:space="preserve"> (2</w:t>
      </w:r>
      <w:r w:rsidR="00360347" w:rsidRPr="00E059E5">
        <w:rPr>
          <w:rFonts w:ascii="TH SarabunPSK" w:eastAsia="AngsanaNew" w:hAnsi="TH SarabunPSK" w:cs="TH SarabunPSK"/>
          <w:sz w:val="32"/>
          <w:szCs w:val="32"/>
        </w:rPr>
        <w:t>550</w:t>
      </w:r>
      <w:r w:rsidR="00360347" w:rsidRPr="00E059E5">
        <w:rPr>
          <w:rFonts w:ascii="TH SarabunPSK" w:eastAsia="AngsanaNew" w:hAnsi="TH SarabunPSK" w:cs="TH SarabunPSK" w:hint="cs"/>
          <w:sz w:val="32"/>
          <w:szCs w:val="32"/>
          <w:cs/>
        </w:rPr>
        <w:t>,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360347" w:rsidRPr="00E059E5">
        <w:rPr>
          <w:rFonts w:ascii="TH SarabunPSK" w:eastAsia="AngsanaNew" w:hAnsi="TH SarabunPSK" w:cs="TH SarabunPSK" w:hint="cs"/>
          <w:sz w:val="32"/>
          <w:szCs w:val="32"/>
          <w:cs/>
        </w:rPr>
        <w:t>น.</w:t>
      </w:r>
      <w:r w:rsidR="00D90F26" w:rsidRPr="00E059E5">
        <w:rPr>
          <w:rFonts w:ascii="TH SarabunPSK" w:eastAsia="AngsanaNew" w:hAnsi="TH SarabunPSK" w:cs="TH SarabunPSK"/>
          <w:sz w:val="32"/>
          <w:szCs w:val="32"/>
        </w:rPr>
        <w:t xml:space="preserve"> 1) </w:t>
      </w:r>
      <w:r w:rsidR="00532732" w:rsidRPr="00E059E5">
        <w:rPr>
          <w:rFonts w:ascii="TH SarabunPSK" w:eastAsia="AngsanaNew" w:hAnsi="TH SarabunPSK" w:cs="TH SarabunPSK"/>
          <w:sz w:val="32"/>
          <w:szCs w:val="32"/>
          <w:cs/>
        </w:rPr>
        <w:t>ให้ความหมาย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ว่า 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บทเรียนบนเว็บว่าเป็นรูปแบบการนำอินเทอร์เน็ตมาใช้ในการจัดการศึกษารูปแบบหนึ่งที่มีประโยชน์มากเพราะเป็นการนำประโยชน์ของเทคโนโลยีสารสนเทศ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เพื่อการค้นคว้าข้อมูลในการเรียนรู้ด้วยตัวเองเป็นการสนองตอบแนวคิดของการจัดการเรียนการสอนที่เน้นผู้เรียนเป็นหลักนั่นคือมิใช่การสอนที่เป็นการถ่ายทอดความรู้จากผู้สอนเพียงฝ่ายเดียวแต่เป็นการเรียนรู้ของผู้เรียนด้วยวิธีการที่หลากหลายและเกิดขึ้นได้ทุกเวลาทุกสถานที่โดยใช้เทคโนโลยีและสื่อสารสารสนเทศต่าง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ให้เป็นประโยชน์ซึ่งสื่อต่าง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เหล่านี้สามารถกระตุ้นให้ผู้เรียนสามารถเรียนรู้และแก้ปัญหาได้อย่างอิสระ</w:t>
      </w:r>
    </w:p>
    <w:p w:rsidR="00D90F26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324858">
        <w:rPr>
          <w:rFonts w:ascii="TH SarabunPSK" w:eastAsia="AngsanaNew" w:hAnsi="TH SarabunPSK" w:cs="TH SarabunPSK"/>
          <w:sz w:val="32"/>
          <w:szCs w:val="32"/>
        </w:rPr>
        <w:tab/>
      </w:r>
      <w:r w:rsidR="00324858">
        <w:rPr>
          <w:rFonts w:ascii="TH SarabunPSK" w:eastAsia="AngsanaNew" w:hAnsi="TH SarabunPSK" w:cs="TH SarabunPSK"/>
          <w:sz w:val="32"/>
          <w:szCs w:val="32"/>
        </w:rPr>
        <w:tab/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ณรงค์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ลมลอย</w:t>
      </w:r>
      <w:r w:rsidR="00360347" w:rsidRPr="00E059E5">
        <w:rPr>
          <w:rFonts w:ascii="TH SarabunPSK" w:eastAsia="AngsanaNew" w:hAnsi="TH SarabunPSK" w:cs="TH SarabunPSK"/>
          <w:sz w:val="32"/>
          <w:szCs w:val="32"/>
        </w:rPr>
        <w:t xml:space="preserve"> (2550</w:t>
      </w:r>
      <w:r w:rsidR="00360347" w:rsidRPr="00E059E5">
        <w:rPr>
          <w:rFonts w:ascii="TH SarabunPSK" w:eastAsia="AngsanaNew" w:hAnsi="TH SarabunPSK" w:cs="TH SarabunPSK" w:hint="cs"/>
          <w:sz w:val="32"/>
          <w:szCs w:val="32"/>
          <w:cs/>
        </w:rPr>
        <w:t>, น.</w:t>
      </w:r>
      <w:r w:rsidR="00360347" w:rsidRPr="00E059E5">
        <w:rPr>
          <w:rFonts w:ascii="TH SarabunPSK" w:eastAsia="AngsanaNew" w:hAnsi="TH SarabunPSK" w:cs="TH SarabunPSK"/>
          <w:sz w:val="32"/>
          <w:szCs w:val="32"/>
        </w:rPr>
        <w:t xml:space="preserve"> 1</w:t>
      </w:r>
      <w:r w:rsidR="00D90F26" w:rsidRPr="00E059E5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532732" w:rsidRPr="00E059E5">
        <w:rPr>
          <w:rFonts w:ascii="TH SarabunPSK" w:eastAsia="AngsanaNew" w:hAnsi="TH SarabunPSK" w:cs="TH SarabunPSK"/>
          <w:sz w:val="32"/>
          <w:szCs w:val="32"/>
          <w:cs/>
        </w:rPr>
        <w:t>ให้ความหมาย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ว่า </w:t>
      </w:r>
      <w:r w:rsidR="00532732" w:rsidRPr="00E059E5">
        <w:rPr>
          <w:rFonts w:ascii="TH SarabunPSK" w:eastAsia="AngsanaNew" w:hAnsi="TH SarabunPSK" w:cs="TH SarabunPSK"/>
          <w:sz w:val="32"/>
          <w:szCs w:val="32"/>
          <w:cs/>
        </w:rPr>
        <w:t>บทเรียนบนเว็บว่า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เป็นเครื่องมือสำหรับการจัดการเรียนการสอน</w:t>
      </w:r>
      <w:r w:rsidR="00D90F26" w:rsidRPr="00E059E5">
        <w:rPr>
          <w:rFonts w:ascii="TH SarabunPSK" w:eastAsia="AngsanaNew" w:hAnsi="TH SarabunPSK" w:cs="TH SarabunPSK"/>
          <w:sz w:val="32"/>
          <w:szCs w:val="32"/>
        </w:rPr>
        <w:t xml:space="preserve"> WBI 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จึงเป็นการจัดการศึกษาในรูปแบบ</w:t>
      </w:r>
      <w:r w:rsidR="0032485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90F26" w:rsidRPr="00E059E5">
        <w:rPr>
          <w:rFonts w:ascii="TH SarabunPSK" w:eastAsia="AngsanaNew" w:hAnsi="TH SarabunPSK" w:cs="TH SarabunPSK"/>
          <w:sz w:val="32"/>
          <w:szCs w:val="32"/>
        </w:rPr>
        <w:t xml:space="preserve">Web Knowledge Based On Line 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เป็นการจัดสภาวการณ์การเรียนการสอนในรูปแบบ</w:t>
      </w:r>
      <w:r w:rsidR="00D90F26" w:rsidRPr="00E059E5">
        <w:rPr>
          <w:rFonts w:ascii="TH SarabunPSK" w:eastAsia="AngsanaNew" w:hAnsi="TH SarabunPSK" w:cs="TH SarabunPSK"/>
          <w:sz w:val="32"/>
          <w:szCs w:val="32"/>
        </w:rPr>
        <w:t xml:space="preserve"> Online</w:t>
      </w:r>
      <w:r w:rsidR="0032485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โดยมีข้อกำหนดคือผู้เรียนและอาจารย์สามารถติดต่อสื่อสารถึงกันได้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และอาจารย์สามารถติดตามพฤติกรรมการเรียนตลอดจน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lastRenderedPageBreak/>
        <w:t>ผลการเรียนของผู้เรียนได้</w:t>
      </w:r>
      <w:r w:rsidR="00D90F26" w:rsidRPr="00E059E5">
        <w:rPr>
          <w:rFonts w:ascii="TH SarabunPSK" w:eastAsia="AngsanaNew" w:hAnsi="TH SarabunPSK" w:cs="TH SarabunPSK"/>
          <w:sz w:val="32"/>
          <w:szCs w:val="32"/>
        </w:rPr>
        <w:t xml:space="preserve"> WBI 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สามารถทำการสื่อสารภายใต้ระบบ</w:t>
      </w:r>
      <w:r w:rsidR="0032485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90F26" w:rsidRPr="00E059E5">
        <w:rPr>
          <w:rFonts w:ascii="TH SarabunPSK" w:eastAsia="AngsanaNew" w:hAnsi="TH SarabunPSK" w:cs="TH SarabunPSK"/>
          <w:sz w:val="32"/>
          <w:szCs w:val="32"/>
        </w:rPr>
        <w:t xml:space="preserve">Multi-user 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ได้อย่างไร้พรมแดนโดยผู้เรียนสามารถติดต่อสื่อสารกับผู้เรียนด้วยกัน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อาจารย์หรือผู้เชี่ยวชาญฐานข้อมูลความรู้และยังสามารถรับส่งข้อมูลการศึกษาอิเลคทรอนิค</w:t>
      </w:r>
      <w:r w:rsidR="00D90F26" w:rsidRPr="00E059E5">
        <w:rPr>
          <w:rFonts w:ascii="TH SarabunPSK" w:eastAsia="AngsanaNew" w:hAnsi="TH SarabunPSK" w:cs="TH SarabunPSK"/>
          <w:sz w:val="32"/>
          <w:szCs w:val="32"/>
        </w:rPr>
        <w:t xml:space="preserve"> (Electronic</w:t>
      </w:r>
      <w:r w:rsidR="00324858">
        <w:rPr>
          <w:rFonts w:ascii="TH SarabunPSK" w:eastAsia="AngsanaNew" w:hAnsi="TH SarabunPSK" w:cs="TH SarabunPSK"/>
          <w:sz w:val="32"/>
          <w:szCs w:val="32"/>
        </w:rPr>
        <w:t xml:space="preserve"> Education Data</w:t>
      </w:r>
      <w:r w:rsidR="00D90F26" w:rsidRPr="00E059E5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อย่างไม่จำกัดเวลา</w:t>
      </w:r>
      <w:r w:rsidR="00324858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ไม่จำกัดสถานที่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ไม่มีพรมแดนกีดขวางภายใต้ระบบเครือข่ายอินเทอร์เน็ต</w:t>
      </w:r>
    </w:p>
    <w:p w:rsidR="005A0BCB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324858">
        <w:rPr>
          <w:rFonts w:ascii="TH SarabunPSK" w:eastAsia="AngsanaNew" w:hAnsi="TH SarabunPSK" w:cs="TH SarabunPSK"/>
          <w:sz w:val="32"/>
          <w:szCs w:val="32"/>
        </w:rPr>
        <w:tab/>
      </w:r>
      <w:r w:rsidR="00324858">
        <w:rPr>
          <w:rFonts w:ascii="TH SarabunPSK" w:eastAsia="AngsanaNew" w:hAnsi="TH SarabunPSK" w:cs="TH SarabunPSK"/>
          <w:sz w:val="32"/>
          <w:szCs w:val="32"/>
        </w:rPr>
        <w:tab/>
      </w:r>
      <w:r w:rsidR="00511B9A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ไชยยศ 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511B9A" w:rsidRPr="00E059E5">
        <w:rPr>
          <w:rFonts w:ascii="TH SarabunPSK" w:eastAsia="AngsanaNew" w:hAnsi="TH SarabunPSK" w:cs="TH SarabunPSK"/>
          <w:sz w:val="32"/>
          <w:szCs w:val="32"/>
          <w:cs/>
        </w:rPr>
        <w:t>เรืองสุวรรณ (</w:t>
      </w:r>
      <w:r w:rsidR="00360347" w:rsidRPr="00E059E5">
        <w:rPr>
          <w:rFonts w:ascii="TH SarabunPSK" w:eastAsia="AngsanaNew" w:hAnsi="TH SarabunPSK" w:cs="TH SarabunPSK"/>
          <w:sz w:val="32"/>
          <w:szCs w:val="32"/>
        </w:rPr>
        <w:t>2552</w:t>
      </w:r>
      <w:r w:rsidR="00360347" w:rsidRPr="00E059E5">
        <w:rPr>
          <w:rFonts w:ascii="TH SarabunPSK" w:eastAsia="AngsanaNew" w:hAnsi="TH SarabunPSK" w:cs="TH SarabunPSK" w:hint="cs"/>
          <w:sz w:val="32"/>
          <w:szCs w:val="32"/>
          <w:cs/>
        </w:rPr>
        <w:t xml:space="preserve">, น. </w:t>
      </w:r>
      <w:r w:rsidR="00511B9A" w:rsidRPr="00E059E5">
        <w:rPr>
          <w:rFonts w:ascii="TH SarabunPSK" w:eastAsia="AngsanaNew" w:hAnsi="TH SarabunPSK" w:cs="TH SarabunPSK"/>
          <w:sz w:val="32"/>
          <w:szCs w:val="32"/>
        </w:rPr>
        <w:t>83</w:t>
      </w:r>
      <w:r w:rsidR="00511B9A" w:rsidRPr="00E059E5">
        <w:rPr>
          <w:rFonts w:ascii="TH SarabunPSK" w:eastAsia="AngsanaNew" w:hAnsi="TH SarabunPSK" w:cs="TH SarabunPSK"/>
          <w:sz w:val="32"/>
          <w:szCs w:val="32"/>
          <w:cs/>
        </w:rPr>
        <w:t>) ได้ให้</w:t>
      </w:r>
      <w:r w:rsidR="00C62002" w:rsidRPr="00E059E5">
        <w:rPr>
          <w:rFonts w:ascii="TH SarabunPSK" w:eastAsia="AngsanaNew" w:hAnsi="TH SarabunPSK" w:cs="TH SarabunPSK"/>
          <w:sz w:val="32"/>
          <w:szCs w:val="32"/>
          <w:cs/>
        </w:rPr>
        <w:t>ค</w:t>
      </w:r>
      <w:r w:rsidR="00511B9A" w:rsidRPr="00E059E5">
        <w:rPr>
          <w:rFonts w:ascii="TH SarabunPSK" w:eastAsia="AngsanaNew" w:hAnsi="TH SarabunPSK" w:cs="TH SarabunPSK"/>
          <w:sz w:val="32"/>
          <w:szCs w:val="32"/>
          <w:cs/>
        </w:rPr>
        <w:t>วามหมาย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ว่า </w:t>
      </w:r>
      <w:r w:rsidR="00324858">
        <w:rPr>
          <w:rFonts w:ascii="TH SarabunPSK" w:eastAsia="AngsanaNew" w:hAnsi="TH SarabunPSK" w:cs="TH SarabunPSK"/>
          <w:sz w:val="32"/>
          <w:szCs w:val="32"/>
          <w:cs/>
        </w:rPr>
        <w:t>บทเรียนบนเว็บว่า</w:t>
      </w:r>
      <w:r w:rsidR="00511B9A" w:rsidRPr="00E059E5">
        <w:rPr>
          <w:rFonts w:ascii="TH SarabunPSK" w:eastAsia="AngsanaNew" w:hAnsi="TH SarabunPSK" w:cs="TH SarabunPSK"/>
          <w:sz w:val="32"/>
          <w:szCs w:val="32"/>
          <w:cs/>
        </w:rPr>
        <w:t>เป็นการใช้โปรแกรมสื่อหลายมิติที่อาศัยประโยชน์จากคุณลักษณะ และทรัพยากรของอินเทอร์เน็ตและเวิลไวด์เว็บ มาออกแบบเป็นเว็บเพื่อการเรียนการสอน สนับสนุนและส่งเสริมให้เกิดการเรียนรู้อย่างมีความหมาย เชื่อมโยงเป็นเครือข่ายที่สามารถเรียนรู้ได้ทุกที่ทุกเวลา โดยมีลักษณะที่ผู้สอนและผู้เรียน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511B9A" w:rsidRPr="00E059E5">
        <w:rPr>
          <w:rFonts w:ascii="TH SarabunPSK" w:eastAsia="AngsanaNew" w:hAnsi="TH SarabunPSK" w:cs="TH SarabunPSK"/>
          <w:sz w:val="32"/>
          <w:szCs w:val="32"/>
          <w:cs/>
        </w:rPr>
        <w:t>มีปฏิสัมพันธ์กันโดยผ่านระบบเครือข่ายคอมพิวเตอร์ทีเชื่อมโยงซึ่งกันและกัน</w:t>
      </w:r>
    </w:p>
    <w:p w:rsidR="007B62D2" w:rsidRPr="00E059E5" w:rsidRDefault="007B62D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32485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324858" w:rsidRPr="0032485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324858" w:rsidRPr="0032485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360347" w:rsidRPr="00324858">
        <w:rPr>
          <w:rFonts w:ascii="TH SarabunPSK" w:eastAsia="AngsanaNew" w:hAnsi="TH SarabunPSK" w:cs="TH SarabunPSK"/>
          <w:spacing w:val="-4"/>
          <w:sz w:val="32"/>
          <w:szCs w:val="32"/>
        </w:rPr>
        <w:t>Khan (1997</w:t>
      </w:r>
      <w:r w:rsidR="00360347" w:rsidRPr="0032485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, </w:t>
      </w:r>
      <w:r w:rsidR="00360347" w:rsidRPr="00324858">
        <w:rPr>
          <w:rFonts w:ascii="TH SarabunPSK" w:eastAsia="AngsanaNew" w:hAnsi="TH SarabunPSK" w:cs="TH SarabunPSK"/>
          <w:spacing w:val="-4"/>
          <w:sz w:val="32"/>
          <w:szCs w:val="32"/>
        </w:rPr>
        <w:t xml:space="preserve">p. </w:t>
      </w:r>
      <w:r w:rsidRPr="00324858">
        <w:rPr>
          <w:rFonts w:ascii="TH SarabunPSK" w:eastAsia="AngsanaNew" w:hAnsi="TH SarabunPSK" w:cs="TH SarabunPSK"/>
          <w:spacing w:val="-4"/>
          <w:sz w:val="32"/>
          <w:szCs w:val="32"/>
        </w:rPr>
        <w:t xml:space="preserve">6) </w:t>
      </w:r>
      <w:r w:rsidRPr="00324858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ได้ให้</w:t>
      </w:r>
      <w:r w:rsidR="00324858" w:rsidRPr="0032485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ความหมายว่า </w:t>
      </w:r>
      <w:r w:rsidRPr="00324858">
        <w:rPr>
          <w:rFonts w:ascii="TH SarabunPSK" w:eastAsia="AngsanaNew" w:hAnsi="TH SarabunPSK" w:cs="TH SarabunPSK"/>
          <w:spacing w:val="-4"/>
          <w:sz w:val="32"/>
          <w:szCs w:val="32"/>
          <w:cs/>
        </w:rPr>
        <w:t>บทเรียนบนเว็บเป็นโปรแกรมการเรียนการ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สอน</w:t>
      </w:r>
      <w:r w:rsidR="00324858">
        <w:rPr>
          <w:rFonts w:ascii="TH SarabunPSK" w:eastAsia="AngsanaNew" w:hAnsi="TH SarabunPSK" w:cs="TH SarabunPSK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ที่นำเสนอในรูปแบบไฮเปอร์มีเดีย ที่นำคุณลักษณะและทรัพยากรต่าง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ที่มีอยู่บนเครือข่าย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WWW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มาใช้ให้เกิดประโยชน์ในการจัดสภาพแวดล้อมเพื่อสนับสนุนการเรียนรู้</w:t>
      </w:r>
    </w:p>
    <w:p w:rsidR="006E70AD" w:rsidRPr="00E059E5" w:rsidRDefault="006E70AD" w:rsidP="006E70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Carlson et al</w:t>
      </w:r>
      <w:r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(1998, p. 19) </w:t>
      </w:r>
      <w:r w:rsidRPr="00324858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ได้ให้</w:t>
      </w:r>
      <w:r w:rsidRPr="0032485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ความหมายว่า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การเรียนการสอนบนเว็บเป็นภาพที่ชัดเจนของการผสมผสานระหว่างเทคโนโลยีในยุคปัจจุบัน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กับกระบวนการออกแบบการเรียนการสอน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(Instructional Design)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ซึ่งก่อให้เกิดโอกาสที่ชัดเจนในการนำการศึกษาไปสู่ที่ด้อยโอกาสเป็นการจัดหาเครื่องมือใหม่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สำหรับส่งเสริมการเรียนรู้และเพิ่มเครื่องมืออำนวยความสะดวกที่ช่วยขจัดปัญหาเรื่องสถานที่และเวลา</w:t>
      </w:r>
    </w:p>
    <w:p w:rsidR="00D90F26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324858">
        <w:rPr>
          <w:rFonts w:ascii="TH SarabunPSK" w:hAnsi="TH SarabunPSK" w:cs="TH SarabunPSK"/>
          <w:sz w:val="32"/>
          <w:szCs w:val="32"/>
        </w:rPr>
        <w:tab/>
      </w:r>
      <w:r w:rsidR="00324858">
        <w:rPr>
          <w:rFonts w:ascii="TH SarabunPSK" w:hAnsi="TH SarabunPSK" w:cs="TH SarabunPSK"/>
          <w:sz w:val="32"/>
          <w:szCs w:val="32"/>
        </w:rPr>
        <w:tab/>
      </w:r>
      <w:r w:rsidR="007B62D2" w:rsidRPr="00E059E5">
        <w:rPr>
          <w:rFonts w:ascii="TH SarabunPSK" w:hAnsi="TH SarabunPSK" w:cs="TH SarabunPSK"/>
          <w:sz w:val="32"/>
          <w:szCs w:val="32"/>
        </w:rPr>
        <w:t xml:space="preserve">Hannum </w:t>
      </w:r>
      <w:r w:rsidR="00027944" w:rsidRPr="00E059E5">
        <w:rPr>
          <w:rFonts w:ascii="TH SarabunPSK" w:eastAsia="AngsanaNew" w:hAnsi="TH SarabunPSK" w:cs="TH SarabunPSK"/>
          <w:sz w:val="32"/>
          <w:szCs w:val="32"/>
        </w:rPr>
        <w:t>(</w:t>
      </w:r>
      <w:r w:rsidR="00D90F26" w:rsidRPr="00E059E5">
        <w:rPr>
          <w:rFonts w:ascii="TH SarabunPSK" w:eastAsia="AngsanaNew" w:hAnsi="TH SarabunPSK" w:cs="TH SarabunPSK"/>
          <w:sz w:val="32"/>
          <w:szCs w:val="32"/>
        </w:rPr>
        <w:t>1998</w:t>
      </w:r>
      <w:r w:rsidR="00360347" w:rsidRPr="00E059E5">
        <w:rPr>
          <w:rFonts w:ascii="TH SarabunPSK" w:eastAsia="AngsanaNew" w:hAnsi="TH SarabunPSK" w:cs="TH SarabunPSK"/>
          <w:sz w:val="32"/>
          <w:szCs w:val="32"/>
        </w:rPr>
        <w:t>, p.</w:t>
      </w:r>
      <w:r w:rsidR="00D90F26" w:rsidRPr="00E059E5">
        <w:rPr>
          <w:rFonts w:ascii="TH SarabunPSK" w:eastAsia="AngsanaNew" w:hAnsi="TH SarabunPSK" w:cs="TH SarabunPSK"/>
          <w:sz w:val="32"/>
          <w:szCs w:val="32"/>
        </w:rPr>
        <w:t xml:space="preserve"> 16) </w:t>
      </w:r>
      <w:r w:rsidR="00324858" w:rsidRPr="00324858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ได้ให้</w:t>
      </w:r>
      <w:r w:rsidR="00324858" w:rsidRPr="0032485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ความหมายว่า 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การเรียนการสอนบนเว็บว่าเป็นการจัดสภาพการเรียนการสอนผ่านระบบอินเทอร์เน็ตหรืออินทราเน็ตบนพื้นฐานของหลักและวิธีการออกแบบการเรียนการสอนอย่างมีระบบ</w:t>
      </w:r>
    </w:p>
    <w:p w:rsidR="0086557F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324858">
        <w:rPr>
          <w:rFonts w:ascii="TH SarabunPSK" w:eastAsia="AngsanaNew" w:hAnsi="TH SarabunPSK" w:cs="TH SarabunPSK"/>
          <w:sz w:val="32"/>
          <w:szCs w:val="32"/>
        </w:rPr>
        <w:tab/>
      </w:r>
      <w:r w:rsidR="00324858">
        <w:rPr>
          <w:rFonts w:ascii="TH SarabunPSK" w:eastAsia="AngsanaNew" w:hAnsi="TH SarabunPSK" w:cs="TH SarabunPSK"/>
          <w:sz w:val="32"/>
          <w:szCs w:val="32"/>
        </w:rPr>
        <w:tab/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จากนิยามและความคิดเห็นของนักวิชาการและนักการศึกษาทั้งในต่างประเทศและภายในประเทศไทยสรุปได้ว่า</w:t>
      </w:r>
      <w:r w:rsidR="0032485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912B5" w:rsidRPr="00E059E5">
        <w:rPr>
          <w:rFonts w:ascii="TH SarabunPSK" w:eastAsia="AngsanaNew" w:hAnsi="TH SarabunPSK" w:cs="TH SarabunPSK"/>
          <w:sz w:val="32"/>
          <w:szCs w:val="32"/>
          <w:cs/>
        </w:rPr>
        <w:t>บทเรียน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บนเว็บเป็นก</w:t>
      </w:r>
      <w:r w:rsidR="00C912B5" w:rsidRPr="00E059E5">
        <w:rPr>
          <w:rFonts w:ascii="TH SarabunPSK" w:eastAsia="AngsanaNew" w:hAnsi="TH SarabunPSK" w:cs="TH SarabunPSK"/>
          <w:sz w:val="32"/>
          <w:szCs w:val="32"/>
          <w:cs/>
        </w:rPr>
        <w:t>ารจัดสภาพการเรียนการสอนบนพื้นฐานของหลัก</w:t>
      </w:r>
      <w:r w:rsidR="00C912B5" w:rsidRPr="001403AF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และวิธีการออกแบบการเรียนการสอนอย่างมีระบบ </w:t>
      </w:r>
      <w:r w:rsidR="00D90F26" w:rsidRPr="001403AF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โดยอาศัยคุณสมบัติและทรัพยากรของเวิลด์ไวด์เว็บมาเป็นสื่อกลางในการถ่ายทอด</w:t>
      </w:r>
      <w:r w:rsidR="009F3CB9" w:rsidRPr="001403AF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เนื้อหา บทเรียนในลักษณะ</w:t>
      </w:r>
      <w:r w:rsidR="007B62D2" w:rsidRPr="001403AF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ไฮเปอร์มีเดียและ</w:t>
      </w:r>
      <w:r w:rsidR="009F3CB9" w:rsidRPr="001403AF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มัลติมีเดีย</w:t>
      </w:r>
      <w:r w:rsidR="009F3CB9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เพื่อส่งเสริมสนับสนุนการเรียนการสอนให้มีประสิทธิภาพ</w:t>
      </w:r>
      <w:r w:rsidR="001403A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โดยอาจจัดเป็น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ก</w:t>
      </w:r>
      <w:r w:rsidR="00D90F26" w:rsidRPr="00E059E5">
        <w:rPr>
          <w:rFonts w:ascii="TH SarabunPSK" w:eastAsia="AngsanaNew" w:hAnsi="TH SarabunPSK" w:cs="TH SarabunPSK"/>
          <w:sz w:val="32"/>
          <w:szCs w:val="32"/>
          <w:cs/>
        </w:rPr>
        <w:t>ารเรียนการสอนทั้งกระบวนการหรือนำมาใช้เป็นเพียงส่วนหนึ่ง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ของกระบวนการทั้งหมด</w:t>
      </w:r>
      <w:r w:rsidR="00C912B5" w:rsidRPr="00E059E5">
        <w:rPr>
          <w:rFonts w:ascii="TH SarabunPSK" w:eastAsia="AngsanaNew" w:hAnsi="TH SarabunPSK" w:cs="TH SarabunPSK"/>
          <w:sz w:val="32"/>
          <w:szCs w:val="32"/>
          <w:cs/>
        </w:rPr>
        <w:t>เชื่อมโยงเป็นเครือข่ายที่สามารถเรียนรู้ได้ทุกที่</w:t>
      </w:r>
      <w:r w:rsidR="001403AF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C912B5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ทุกเวลา 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การเรียนก</w:t>
      </w:r>
      <w:r w:rsidR="0024100B" w:rsidRPr="00E059E5">
        <w:rPr>
          <w:rFonts w:ascii="TH SarabunPSK" w:eastAsia="AngsanaNew" w:hAnsi="TH SarabunPSK" w:cs="TH SarabunPSK"/>
          <w:sz w:val="32"/>
          <w:szCs w:val="32"/>
          <w:cs/>
        </w:rPr>
        <w:t>ารสอนบนเว็บจึงถือเป็นวิธีการ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ที่ช่วยส่งเสริมพัฒนาให้เกิดการเรียนรู้และช่วยขจัดปัญหาเรื่องอุปสรรคของการเรียนการสอนทางด้านสถานที่และเวลาอีกด้วย</w:t>
      </w:r>
    </w:p>
    <w:p w:rsidR="001403AF" w:rsidRDefault="001403A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1403AF" w:rsidRDefault="001403A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1403AF" w:rsidRPr="00E059E5" w:rsidRDefault="001403A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86557F" w:rsidRPr="00E059E5" w:rsidRDefault="001403A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ab/>
        <w:t>2.3.2</w:t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F5749A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ลักษณะและประเภทของการเรียนการสอนบนเว็บ</w:t>
      </w:r>
    </w:p>
    <w:p w:rsidR="006E70AD" w:rsidRPr="006E70AD" w:rsidRDefault="006E70AD" w:rsidP="006E70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E70A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E70AD"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6E70AD">
        <w:rPr>
          <w:rFonts w:ascii="TH SarabunPSK" w:eastAsia="AngsanaNew" w:hAnsi="TH SarabunPSK" w:cs="TH SarabunPSK"/>
          <w:sz w:val="32"/>
          <w:szCs w:val="32"/>
          <w:cs/>
        </w:rPr>
        <w:t>บุปผชาติ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6E70AD">
        <w:rPr>
          <w:rFonts w:ascii="TH SarabunPSK" w:eastAsia="AngsanaNew" w:hAnsi="TH SarabunPSK" w:cs="TH SarabunPSK"/>
          <w:sz w:val="32"/>
          <w:szCs w:val="32"/>
          <w:cs/>
        </w:rPr>
        <w:t>ทัฬหิกรณ์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6E70AD">
        <w:rPr>
          <w:rFonts w:ascii="TH SarabunPSK" w:eastAsia="AngsanaNew" w:hAnsi="TH SarabunPSK" w:cs="TH SarabunPSK"/>
          <w:sz w:val="32"/>
          <w:szCs w:val="32"/>
        </w:rPr>
        <w:t xml:space="preserve">(2540, </w:t>
      </w:r>
      <w:r w:rsidRPr="006E70AD">
        <w:rPr>
          <w:rFonts w:ascii="TH SarabunPSK" w:eastAsia="AngsanaNew" w:hAnsi="TH SarabunPSK" w:cs="TH SarabunPSK" w:hint="cs"/>
          <w:sz w:val="32"/>
          <w:szCs w:val="32"/>
          <w:cs/>
        </w:rPr>
        <w:t>น</w:t>
      </w:r>
      <w:r w:rsidRPr="006E70AD">
        <w:rPr>
          <w:rFonts w:ascii="TH SarabunPSK" w:eastAsia="AngsanaNew" w:hAnsi="TH SarabunPSK" w:cs="TH SarabunPSK"/>
          <w:sz w:val="32"/>
          <w:szCs w:val="32"/>
        </w:rPr>
        <w:t xml:space="preserve">. 22) </w:t>
      </w:r>
      <w:r w:rsidRPr="006E70AD">
        <w:rPr>
          <w:rFonts w:ascii="TH SarabunPSK" w:eastAsia="AngsanaNew" w:hAnsi="TH SarabunPSK" w:cs="TH SarabunPSK"/>
          <w:sz w:val="32"/>
          <w:szCs w:val="32"/>
          <w:cs/>
        </w:rPr>
        <w:t>กล่าวว่า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6E70AD">
        <w:rPr>
          <w:rFonts w:ascii="TH SarabunPSK" w:eastAsia="AngsanaNew" w:hAnsi="TH SarabunPSK" w:cs="TH SarabunPSK"/>
          <w:sz w:val="32"/>
          <w:szCs w:val="32"/>
          <w:cs/>
        </w:rPr>
        <w:t>การเรียนการสอนบนเว็บเป็นการรวบรวมความสามารถของสื่อหลายชนิดเข้าด้วยกันทำให้มีลักษณะการใช้การเรียนการสอนบนเว็บต่า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6E70AD">
        <w:rPr>
          <w:rFonts w:ascii="TH SarabunPSK" w:eastAsia="AngsanaNew" w:hAnsi="TH SarabunPSK" w:cs="TH SarabunPSK"/>
          <w:sz w:val="32"/>
          <w:szCs w:val="32"/>
          <w:cs/>
        </w:rPr>
        <w:t>ๆ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6E70AD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6E70AD" w:rsidRPr="006E70AD" w:rsidRDefault="006E70AD" w:rsidP="006E70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E70AD">
        <w:rPr>
          <w:rFonts w:ascii="TH SarabunPSK" w:eastAsia="AngsanaNew" w:hAnsi="TH SarabunPSK" w:cs="TH SarabunPSK"/>
          <w:sz w:val="32"/>
          <w:szCs w:val="32"/>
        </w:rPr>
        <w:tab/>
      </w:r>
      <w:r w:rsidRPr="006E70AD">
        <w:rPr>
          <w:rFonts w:ascii="TH SarabunPSK" w:eastAsia="AngsanaNew" w:hAnsi="TH SarabunPSK" w:cs="TH SarabunPSK"/>
          <w:sz w:val="32"/>
          <w:szCs w:val="32"/>
        </w:rPr>
        <w:tab/>
      </w:r>
      <w:r w:rsidRPr="006E70AD">
        <w:rPr>
          <w:rFonts w:ascii="TH SarabunPSK" w:eastAsia="AngsanaNew" w:hAnsi="TH SarabunPSK" w:cs="TH SarabunPSK"/>
          <w:sz w:val="32"/>
          <w:szCs w:val="32"/>
        </w:rPr>
        <w:tab/>
      </w:r>
      <w:r w:rsidRPr="006E70AD">
        <w:rPr>
          <w:rFonts w:ascii="TH SarabunPSK" w:eastAsia="AngsanaNew" w:hAnsi="TH SarabunPSK" w:cs="TH SarabunPSK"/>
          <w:sz w:val="32"/>
          <w:szCs w:val="32"/>
        </w:rPr>
        <w:tab/>
        <w:t>1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6E70AD">
        <w:rPr>
          <w:rFonts w:ascii="TH SarabunPSK" w:eastAsia="AngsanaNew" w:hAnsi="TH SarabunPSK" w:cs="TH SarabunPSK"/>
          <w:sz w:val="32"/>
          <w:szCs w:val="32"/>
          <w:cs/>
        </w:rPr>
        <w:t>การเรียนการสอนบนเว็บเป็นรูปแบบหนึ่งของการศึกษาทางไกล</w:t>
      </w:r>
      <w:r w:rsidRPr="006E70AD">
        <w:rPr>
          <w:rFonts w:ascii="TH SarabunPSK" w:eastAsia="AngsanaNew" w:hAnsi="TH SarabunPSK" w:cs="TH SarabunPSK"/>
          <w:sz w:val="32"/>
          <w:szCs w:val="32"/>
        </w:rPr>
        <w:t xml:space="preserve"> (Distance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E70AD">
        <w:rPr>
          <w:rFonts w:ascii="TH SarabunPSK" w:eastAsia="AngsanaNew" w:hAnsi="TH SarabunPSK" w:cs="TH SarabunPSK"/>
          <w:sz w:val="32"/>
          <w:szCs w:val="32"/>
        </w:rPr>
        <w:t xml:space="preserve">Education) </w:t>
      </w:r>
      <w:r w:rsidRPr="006E70AD">
        <w:rPr>
          <w:rFonts w:ascii="TH SarabunPSK" w:eastAsia="AngsanaNew" w:hAnsi="TH SarabunPSK" w:cs="TH SarabunPSK"/>
          <w:sz w:val="32"/>
          <w:szCs w:val="32"/>
          <w:cs/>
        </w:rPr>
        <w:t>เนื่องจากมีระบบเครือข่ายเชื่อมโยงในระยะไกลครอบคลุมทั่วโลก</w:t>
      </w:r>
    </w:p>
    <w:p w:rsidR="006E70AD" w:rsidRPr="006E70AD" w:rsidRDefault="006E70AD" w:rsidP="006E70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E70AD">
        <w:rPr>
          <w:rFonts w:ascii="TH SarabunPSK" w:eastAsia="AngsanaNew" w:hAnsi="TH SarabunPSK" w:cs="TH SarabunPSK"/>
          <w:sz w:val="32"/>
          <w:szCs w:val="32"/>
        </w:rPr>
        <w:tab/>
      </w:r>
      <w:r w:rsidRPr="006E70AD">
        <w:rPr>
          <w:rFonts w:ascii="TH SarabunPSK" w:eastAsia="AngsanaNew" w:hAnsi="TH SarabunPSK" w:cs="TH SarabunPSK"/>
          <w:sz w:val="32"/>
          <w:szCs w:val="32"/>
        </w:rPr>
        <w:tab/>
      </w:r>
      <w:r w:rsidRPr="006E70AD">
        <w:rPr>
          <w:rFonts w:ascii="TH SarabunPSK" w:eastAsia="AngsanaNew" w:hAnsi="TH SarabunPSK" w:cs="TH SarabunPSK"/>
          <w:sz w:val="32"/>
          <w:szCs w:val="32"/>
        </w:rPr>
        <w:tab/>
      </w:r>
      <w:r w:rsidRPr="006E70AD">
        <w:rPr>
          <w:rFonts w:ascii="TH SarabunPSK" w:eastAsia="AngsanaNew" w:hAnsi="TH SarabunPSK" w:cs="TH SarabunPSK"/>
          <w:sz w:val="32"/>
          <w:szCs w:val="32"/>
        </w:rPr>
        <w:tab/>
        <w:t>2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6E70AD">
        <w:rPr>
          <w:rFonts w:ascii="TH SarabunPSK" w:eastAsia="AngsanaNew" w:hAnsi="TH SarabunPSK" w:cs="TH SarabunPSK"/>
          <w:sz w:val="32"/>
          <w:szCs w:val="32"/>
          <w:cs/>
        </w:rPr>
        <w:t>การเรียนการสอนบนเว็บเป็นการศึกษาต่างเวลาและวาระ</w:t>
      </w:r>
      <w:r w:rsidRPr="006E70AD">
        <w:rPr>
          <w:rFonts w:ascii="TH SarabunPSK" w:eastAsia="AngsanaNew" w:hAnsi="TH SarabunPSK" w:cs="TH SarabunPSK"/>
          <w:sz w:val="32"/>
          <w:szCs w:val="32"/>
        </w:rPr>
        <w:t xml:space="preserve"> (Asynchronous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E70AD">
        <w:rPr>
          <w:rFonts w:ascii="TH SarabunPSK" w:eastAsia="AngsanaNew" w:hAnsi="TH SarabunPSK" w:cs="TH SarabunPSK"/>
          <w:sz w:val="32"/>
          <w:szCs w:val="32"/>
        </w:rPr>
        <w:t xml:space="preserve">Learning) </w:t>
      </w:r>
      <w:r w:rsidRPr="006E70AD">
        <w:rPr>
          <w:rFonts w:ascii="TH SarabunPSK" w:eastAsia="AngsanaNew" w:hAnsi="TH SarabunPSK" w:cs="TH SarabunPSK"/>
          <w:sz w:val="32"/>
          <w:szCs w:val="32"/>
          <w:cs/>
        </w:rPr>
        <w:t>การใช้เว็บในการสอนสามารถกระทำได้ตลอดทุกที่ทุกเวลา</w:t>
      </w:r>
      <w:r w:rsidRPr="006E70AD">
        <w:rPr>
          <w:rFonts w:ascii="TH SarabunPSK" w:eastAsia="AngsanaNew" w:hAnsi="TH SarabunPSK" w:cs="TH SarabunPSK"/>
          <w:sz w:val="32"/>
          <w:szCs w:val="32"/>
        </w:rPr>
        <w:t xml:space="preserve"> (Anywhere Anytime)</w:t>
      </w:r>
    </w:p>
    <w:p w:rsidR="006E70AD" w:rsidRPr="006E70AD" w:rsidRDefault="006E70AD" w:rsidP="006E70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6E70AD">
        <w:rPr>
          <w:rFonts w:ascii="TH SarabunPSK" w:eastAsia="AngsanaNew" w:hAnsi="TH SarabunPSK" w:cs="TH SarabunPSK"/>
          <w:sz w:val="32"/>
          <w:szCs w:val="32"/>
        </w:rPr>
        <w:tab/>
      </w:r>
      <w:r w:rsidRPr="006E70AD">
        <w:rPr>
          <w:rFonts w:ascii="TH SarabunPSK" w:eastAsia="AngsanaNew" w:hAnsi="TH SarabunPSK" w:cs="TH SarabunPSK"/>
          <w:sz w:val="32"/>
          <w:szCs w:val="32"/>
        </w:rPr>
        <w:tab/>
      </w:r>
      <w:r w:rsidRPr="006E70AD">
        <w:rPr>
          <w:rFonts w:ascii="TH SarabunPSK" w:eastAsia="AngsanaNew" w:hAnsi="TH SarabunPSK" w:cs="TH SarabunPSK"/>
          <w:sz w:val="32"/>
          <w:szCs w:val="32"/>
        </w:rPr>
        <w:tab/>
      </w:r>
      <w:r w:rsidRPr="006E70AD">
        <w:rPr>
          <w:rFonts w:ascii="TH SarabunPSK" w:eastAsia="AngsanaNew" w:hAnsi="TH SarabunPSK" w:cs="TH SarabunPSK"/>
          <w:sz w:val="32"/>
          <w:szCs w:val="32"/>
        </w:rPr>
        <w:tab/>
        <w:t>3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การเรียนการสอนบนเว็บเป็นการศึกษาแบบโครงการ</w:t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(Project Based Learning)</w:t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โดยการให้ผู้เรียนได้เข้าไปเรียนในเว็บในรูปแบบที่จัดให้ผู้เรียนได้จัดทำโครงการขึ้นบนเว็บก็ได้</w:t>
      </w:r>
    </w:p>
    <w:p w:rsidR="006E70AD" w:rsidRPr="006E70AD" w:rsidRDefault="006E70AD" w:rsidP="006E70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E70AD">
        <w:rPr>
          <w:rFonts w:ascii="TH SarabunPSK" w:eastAsia="AngsanaNew" w:hAnsi="TH SarabunPSK" w:cs="TH SarabunPSK"/>
          <w:sz w:val="32"/>
          <w:szCs w:val="32"/>
        </w:rPr>
        <w:tab/>
      </w:r>
      <w:r w:rsidRPr="006E70AD">
        <w:rPr>
          <w:rFonts w:ascii="TH SarabunPSK" w:eastAsia="AngsanaNew" w:hAnsi="TH SarabunPSK" w:cs="TH SarabunPSK"/>
          <w:sz w:val="32"/>
          <w:szCs w:val="32"/>
        </w:rPr>
        <w:tab/>
      </w:r>
      <w:r w:rsidRPr="006E70AD">
        <w:rPr>
          <w:rFonts w:ascii="TH SarabunPSK" w:eastAsia="AngsanaNew" w:hAnsi="TH SarabunPSK" w:cs="TH SarabunPSK"/>
          <w:sz w:val="32"/>
          <w:szCs w:val="32"/>
        </w:rPr>
        <w:tab/>
      </w:r>
      <w:r w:rsidRPr="006E70AD">
        <w:rPr>
          <w:rFonts w:ascii="TH SarabunPSK" w:eastAsia="AngsanaNew" w:hAnsi="TH SarabunPSK" w:cs="TH SarabunPSK"/>
          <w:sz w:val="32"/>
          <w:szCs w:val="32"/>
        </w:rPr>
        <w:tab/>
        <w:t>4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การเรียนการสอนบนเว็บเป็นการศึกษาแบบกระจายศูนย์</w:t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(Distributed Education) </w:t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ก็คือการศึกษาไม่ได้</w:t>
      </w:r>
      <w:r w:rsidRPr="006E70AD">
        <w:rPr>
          <w:rFonts w:ascii="TH SarabunPSK" w:eastAsia="AngsanaNew" w:hAnsi="TH SarabunPSK" w:cs="TH SarabunPSK"/>
          <w:sz w:val="32"/>
          <w:szCs w:val="32"/>
          <w:cs/>
        </w:rPr>
        <w:t>จำกัดอยู่ในที่ใดที่หนึ่งไม่จำเป็นต้องเข้าชั้นเรียนแต่ผู้เรียนสามารถเรียนได้ทุกที่ด้วยข้อมูลที่เหมือนกันทุกแห่ง</w:t>
      </w:r>
    </w:p>
    <w:p w:rsidR="006E70AD" w:rsidRPr="00E059E5" w:rsidRDefault="006E70AD" w:rsidP="006E70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  <w:t>5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การเรียนการสอนบนเว็บการศึกษาแบบร่วมมือ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(Collaborative Learning)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เป็นความร่วมมือระหว่างผู้เรียนกับผู้สอนโดยการศึกษาบนเว็บ</w:t>
      </w:r>
    </w:p>
    <w:p w:rsidR="006E70AD" w:rsidRPr="00E059E5" w:rsidRDefault="006E70AD" w:rsidP="006E70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  <w:t>6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การเรียนการสอนบนเว็บเป็นการศึกษาแบบเครือข่ายการเรียนรู้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(Learning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Network)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เนื่องจากเว็บมีการเชื่อมโยงไปยังที่ต่าง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ได้ทั่วโลก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สามารถเข้าถึงแหล่งข้อมูลต่าง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 ได้มากมาย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มีการเชื่อมต่อระหว่างหน่วยงานและโครงการจัดการศึกษาที่เน้นระบบเครือข่ายทำให้เว็บเป็นเครือข่ายการเรียนรู้</w:t>
      </w:r>
    </w:p>
    <w:p w:rsidR="006E70AD" w:rsidRPr="00E059E5" w:rsidRDefault="006E70AD" w:rsidP="006E70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  <w:t>7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</w:t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เรียนการสอนบนเว็บเป็นการศึกษาตามความต้องการของผู้เรียน</w:t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(Educationon Demand) </w:t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เนื่องจากข้อมูลภายในระบบเวิลด์ไวด์เว็บมีอยู่มากมาย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ดังนั้นผู้เรียน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br/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จึงสามารถเลือกเรียนได้ตามความ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ต้องการของตนเอง</w:t>
      </w:r>
    </w:p>
    <w:p w:rsidR="006E70AD" w:rsidRPr="00E059E5" w:rsidRDefault="006E70AD" w:rsidP="006E70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  <w:t>8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การเรียนการสอนบนเว็บเป็นการศึกษาแบบห้องเรียนเสมือน</w:t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(Virtual Classroom) </w:t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การจัดระบบของเว็บเหมือนกับการจัดระบบของห้องเรียน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เพียงแต่เป็นการเรียนที่หน้าจอภาพไม่ได้จัดเป็นห้องเรียน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จริง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แต่ผู้เรียนก็สามารถเรียนรู้ได้ด้วยกระบวนการที่เท่าเทียมกับห้องเรียนจริง</w:t>
      </w:r>
    </w:p>
    <w:p w:rsidR="00F5749A" w:rsidRPr="001403AF" w:rsidRDefault="0086557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</w:pPr>
      <w:r w:rsidRPr="001403AF">
        <w:rPr>
          <w:rFonts w:ascii="TH SarabunPSK" w:eastAsia="AngsanaNew" w:hAnsi="TH SarabunPSK" w:cs="TH SarabunPSK"/>
          <w:b/>
          <w:bCs/>
          <w:spacing w:val="-4"/>
          <w:sz w:val="32"/>
          <w:szCs w:val="32"/>
          <w:cs/>
        </w:rPr>
        <w:tab/>
      </w:r>
      <w:r w:rsidRPr="001403AF">
        <w:rPr>
          <w:rFonts w:ascii="TH SarabunPSK" w:eastAsia="AngsanaNew" w:hAnsi="TH SarabunPSK" w:cs="TH SarabunPSK"/>
          <w:b/>
          <w:bCs/>
          <w:spacing w:val="-4"/>
          <w:sz w:val="32"/>
          <w:szCs w:val="32"/>
          <w:cs/>
        </w:rPr>
        <w:tab/>
      </w:r>
      <w:r w:rsidR="0096408E" w:rsidRPr="001403AF"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  <w:tab/>
      </w:r>
      <w:r w:rsidR="00CB7B5E" w:rsidRPr="001403AF">
        <w:rPr>
          <w:rFonts w:ascii="TH SarabunPSK" w:hAnsi="TH SarabunPSK" w:cs="TH SarabunPSK"/>
          <w:spacing w:val="-4"/>
          <w:sz w:val="32"/>
          <w:szCs w:val="32"/>
        </w:rPr>
        <w:t xml:space="preserve">James </w:t>
      </w:r>
      <w:r w:rsidR="006A0BBD" w:rsidRPr="001403AF">
        <w:rPr>
          <w:rFonts w:ascii="TH SarabunPSK" w:eastAsia="AngsanaNew" w:hAnsi="TH SarabunPSK" w:cs="TH SarabunPSK"/>
          <w:spacing w:val="-4"/>
          <w:sz w:val="32"/>
          <w:szCs w:val="32"/>
        </w:rPr>
        <w:t>(</w:t>
      </w:r>
      <w:r w:rsidR="00F5749A" w:rsidRPr="001403AF">
        <w:rPr>
          <w:rFonts w:ascii="TH SarabunPSK" w:eastAsia="AngsanaNew" w:hAnsi="TH SarabunPSK" w:cs="TH SarabunPSK"/>
          <w:spacing w:val="-4"/>
          <w:sz w:val="32"/>
          <w:szCs w:val="32"/>
        </w:rPr>
        <w:t>1997</w:t>
      </w:r>
      <w:r w:rsidR="00360347" w:rsidRPr="001403A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, p. </w:t>
      </w:r>
      <w:r w:rsidR="00F5749A" w:rsidRPr="001403A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17) </w:t>
      </w:r>
      <w:r w:rsidR="001403AF" w:rsidRPr="00E059E5">
        <w:rPr>
          <w:rFonts w:ascii="TH SarabunPSK" w:eastAsia="AngsanaNew" w:hAnsi="TH SarabunPSK" w:cs="TH SarabunPSK"/>
          <w:sz w:val="32"/>
          <w:szCs w:val="32"/>
          <w:cs/>
        </w:rPr>
        <w:t>ได้กล่าวถึง</w:t>
      </w:r>
      <w:r w:rsidR="001403AF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5749A" w:rsidRPr="001403AF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ประเภทของเว็บการศึกษาตามโครงสร้างเว็บทางการศึกษาว่า</w:t>
      </w:r>
      <w:r w:rsidR="001403AF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5749A" w:rsidRPr="001403AF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โครงสร้างเว็บทางการศึกษามีหลายรูปแบบ</w:t>
      </w:r>
      <w:r w:rsidR="001403AF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5749A" w:rsidRPr="001403AF">
        <w:rPr>
          <w:rFonts w:ascii="TH SarabunPSK" w:eastAsia="AngsanaNew" w:hAnsi="TH SarabunPSK" w:cs="TH SarabunPSK"/>
          <w:spacing w:val="-4"/>
          <w:sz w:val="32"/>
          <w:szCs w:val="32"/>
          <w:cs/>
        </w:rPr>
        <w:t>ถ้าแยกตามประโยชน์การใช้งานสามารถแยกได้เป็น</w:t>
      </w:r>
      <w:r w:rsidR="00F5749A" w:rsidRPr="001403A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3 </w:t>
      </w:r>
      <w:r w:rsidR="00F5749A" w:rsidRPr="001403AF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โครงสร้าง</w:t>
      </w:r>
      <w:r w:rsidR="001403AF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5749A" w:rsidRPr="001403AF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คือ</w:t>
      </w:r>
    </w:p>
    <w:p w:rsidR="00F5749A" w:rsidRPr="00E059E5" w:rsidRDefault="00451A2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5517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6408E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96408E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1</w:t>
      </w:r>
      <w:r w:rsidR="001403AF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1403A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โครงสร้างแบบค้นหา</w:t>
      </w:r>
      <w:r w:rsidR="00F5749A" w:rsidRPr="00E059E5">
        <w:rPr>
          <w:rFonts w:ascii="TH SarabunPSK" w:eastAsia="AngsanaNew" w:hAnsi="TH SarabunPSK" w:cs="TH SarabunPSK"/>
          <w:sz w:val="32"/>
          <w:szCs w:val="32"/>
        </w:rPr>
        <w:t xml:space="preserve"> (Eclectic Structure) 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เป็นเว็บที่ไม่มีการกำหนดขนาดรูปแบบไม่มีโครงสร้างที่ผู้เรียนต้องมีปฎิสัมพันธ์กับเว็บลักษณะของเว็บไซต์จะมีแต่การให้ใช้เครื่องมือ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lastRenderedPageBreak/>
        <w:t>ในการสืบค้นหรือเพื่อบางสิ่งที่ต้องการค้นหาตามที่กำหนดโครงสร้างเช่นนี้เป็นแบบเปิดให้ผู้เรียน</w:t>
      </w:r>
      <w:r w:rsidR="001403AF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เข้ามาค้นคว้าเนื้อหาในบริบท</w:t>
      </w:r>
    </w:p>
    <w:p w:rsidR="00F61BCE" w:rsidRPr="00E059E5" w:rsidRDefault="00451A2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1403AF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Pr="001403AF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96408E" w:rsidRPr="001403AF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96408E" w:rsidRPr="001403AF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147C56" w:rsidRPr="001403AF">
        <w:rPr>
          <w:rFonts w:ascii="TH SarabunPSK" w:eastAsia="AngsanaNew" w:hAnsi="TH SarabunPSK" w:cs="TH SarabunPSK"/>
          <w:spacing w:val="-4"/>
          <w:sz w:val="32"/>
          <w:szCs w:val="32"/>
        </w:rPr>
        <w:t>2</w:t>
      </w:r>
      <w:r w:rsidR="001403AF" w:rsidRPr="001403AF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1403AF" w:rsidRPr="001403AF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F5749A" w:rsidRPr="001403AF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โครงสร้างแบบสารานุกรม</w:t>
      </w:r>
      <w:r w:rsidR="00F5749A" w:rsidRPr="001403A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(Encyclopedia Structure) </w:t>
      </w:r>
      <w:r w:rsidR="00F5749A" w:rsidRPr="001403AF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เว็บจำนวนมากมีโครงสร้างในลักษณะนี้โครงสร้างข้อมูลเช่นนี้อาจใช้โครงสร้างข้อมูลแบบต้นไม้</w:t>
      </w:r>
      <w:r w:rsidR="00F5749A" w:rsidRPr="001403A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(Tree) </w:t>
      </w:r>
      <w:r w:rsidR="00F5749A" w:rsidRPr="001403AF">
        <w:rPr>
          <w:rFonts w:ascii="TH SarabunPSK" w:eastAsia="AngsanaNew" w:hAnsi="TH SarabunPSK" w:cs="TH SarabunPSK"/>
          <w:spacing w:val="-4"/>
          <w:sz w:val="32"/>
          <w:szCs w:val="32"/>
          <w:cs/>
        </w:rPr>
        <w:t>ในการเข้าสู่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ข้อมูลซึ่งเหมือนกับหนังสือที่มีเนื้อหาและมีการจัดเป็นบทเป็นตอนซึ่งผู้เรียนสามารถผ่านเข้าไปหาข้อมูลเครื่องมือที่อยู่ภายในเว็บหรือภายนอก</w:t>
      </w:r>
    </w:p>
    <w:p w:rsidR="006A0BBD" w:rsidRPr="00E059E5" w:rsidRDefault="00451A2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96408E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96408E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3</w:t>
      </w:r>
      <w:r w:rsidR="001403AF">
        <w:rPr>
          <w:rFonts w:ascii="TH SarabunPSK" w:eastAsia="AngsanaNew" w:hAnsi="TH SarabunPSK" w:cs="TH SarabunPSK"/>
          <w:sz w:val="32"/>
          <w:szCs w:val="32"/>
        </w:rPr>
        <w:t>.</w:t>
      </w:r>
      <w:r w:rsidR="001403AF">
        <w:rPr>
          <w:rFonts w:ascii="TH SarabunPSK" w:eastAsia="AngsanaNew" w:hAnsi="TH SarabunPSK" w:cs="TH SarabunPSK"/>
          <w:sz w:val="32"/>
          <w:szCs w:val="32"/>
        </w:rPr>
        <w:tab/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โครงสร้างแบบการเรียนการสอน</w:t>
      </w:r>
      <w:r w:rsidR="00F5749A" w:rsidRPr="00E059E5">
        <w:rPr>
          <w:rFonts w:ascii="TH SarabunPSK" w:eastAsia="AngsanaNew" w:hAnsi="TH SarabunPSK" w:cs="TH SarabunPSK"/>
          <w:sz w:val="32"/>
          <w:szCs w:val="32"/>
        </w:rPr>
        <w:t xml:space="preserve"> (Pedagogiced Structure) 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เว็บแบบนี้จะมีโครงสร้างหลายรูปแบบที่นำมาประยุกต์ใช้ในการเรียนการสอนเพื่อให้ตรงตามความต้องการ</w:t>
      </w:r>
    </w:p>
    <w:p w:rsidR="00F5749A" w:rsidRPr="00E059E5" w:rsidRDefault="006A0BB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403AF">
        <w:rPr>
          <w:rFonts w:ascii="TH SarabunPSK" w:eastAsia="AngsanaNew" w:hAnsi="TH SarabunPSK" w:cs="TH SarabunPSK"/>
          <w:sz w:val="32"/>
          <w:szCs w:val="32"/>
        </w:rPr>
        <w:tab/>
      </w:r>
      <w:r w:rsidR="001403AF">
        <w:rPr>
          <w:rFonts w:ascii="TH SarabunPSK" w:eastAsia="AngsanaNew" w:hAnsi="TH SarabunPSK" w:cs="TH SarabunPSK"/>
          <w:sz w:val="32"/>
          <w:szCs w:val="32"/>
        </w:rPr>
        <w:tab/>
      </w:r>
      <w:r w:rsidR="00CB7B5E" w:rsidRPr="00E059E5">
        <w:rPr>
          <w:rFonts w:ascii="TH SarabunPSK" w:hAnsi="TH SarabunPSK" w:cs="TH SarabunPSK"/>
          <w:sz w:val="32"/>
          <w:szCs w:val="32"/>
        </w:rPr>
        <w:t xml:space="preserve">Parson </w:t>
      </w:r>
      <w:r w:rsidRPr="00E059E5">
        <w:rPr>
          <w:rFonts w:ascii="TH SarabunPSK" w:eastAsia="AngsanaNew" w:hAnsi="TH SarabunPSK" w:cs="TH SarabunPSK"/>
          <w:sz w:val="32"/>
          <w:szCs w:val="32"/>
        </w:rPr>
        <w:t>(</w:t>
      </w:r>
      <w:r w:rsidR="00360347" w:rsidRPr="00E059E5">
        <w:rPr>
          <w:rFonts w:ascii="TH SarabunPSK" w:eastAsia="AngsanaNew" w:hAnsi="TH SarabunPSK" w:cs="TH SarabunPSK"/>
          <w:sz w:val="32"/>
          <w:szCs w:val="32"/>
        </w:rPr>
        <w:t xml:space="preserve">1997, p. </w:t>
      </w:r>
      <w:r w:rsidR="00F5749A" w:rsidRPr="00E059E5">
        <w:rPr>
          <w:rFonts w:ascii="TH SarabunPSK" w:eastAsia="AngsanaNew" w:hAnsi="TH SarabunPSK" w:cs="TH SarabunPSK"/>
          <w:sz w:val="32"/>
          <w:szCs w:val="32"/>
        </w:rPr>
        <w:t xml:space="preserve">12) 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ได้กล่าวถึง</w:t>
      </w:r>
      <w:r w:rsidR="001403A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การประยุกต์ใช้เว็บเพื่อการศึกษาอยู่</w:t>
      </w:r>
      <w:r w:rsidR="001403A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5749A" w:rsidRPr="00E059E5">
        <w:rPr>
          <w:rFonts w:ascii="TH SarabunPSK" w:eastAsia="AngsanaNew" w:hAnsi="TH SarabunPSK" w:cs="TH SarabunPSK"/>
          <w:sz w:val="32"/>
          <w:szCs w:val="32"/>
        </w:rPr>
        <w:t xml:space="preserve">3 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ประเภท</w:t>
      </w:r>
      <w:r w:rsidR="001403AF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ซึ่งเป็นการจัดการเรียนการสอนบนเว็บคือ</w:t>
      </w:r>
    </w:p>
    <w:p w:rsidR="00350D51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96408E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96408E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350D51" w:rsidRPr="00E059E5">
        <w:rPr>
          <w:rFonts w:ascii="TH SarabunPSK" w:eastAsia="AngsanaNew" w:hAnsi="TH SarabunPSK" w:cs="TH SarabunPSK"/>
          <w:sz w:val="32"/>
          <w:szCs w:val="32"/>
        </w:rPr>
        <w:t>1</w:t>
      </w:r>
      <w:r w:rsidR="001403AF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1403A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เว็บรายวิชา</w:t>
      </w:r>
      <w:r w:rsidR="00F5749A" w:rsidRPr="00E059E5">
        <w:rPr>
          <w:rFonts w:ascii="TH SarabunPSK" w:eastAsia="AngsanaNew" w:hAnsi="TH SarabunPSK" w:cs="TH SarabunPSK"/>
          <w:sz w:val="32"/>
          <w:szCs w:val="32"/>
        </w:rPr>
        <w:t xml:space="preserve"> (Stand-alone Course) 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เป็นเว็บรายวิชาที่มีเครื่องมือและแหล่งที่เข้าถึงได้โดยผ่านอินเทอร์เน็ต</w:t>
      </w:r>
      <w:r w:rsidR="001403A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ซึ่งอาจรวบรวมเป็นหลายรายวิชาและจัดการสอนเป็นลักษณะการศึกษาทางไกลและมักจะเป็นการสื่อสารทางเดียว</w:t>
      </w:r>
    </w:p>
    <w:p w:rsidR="00350D51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96408E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96408E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350D51" w:rsidRPr="00E059E5">
        <w:rPr>
          <w:rFonts w:ascii="TH SarabunPSK" w:eastAsia="AngsanaNew" w:hAnsi="TH SarabunPSK" w:cs="TH SarabunPSK"/>
          <w:sz w:val="32"/>
          <w:szCs w:val="32"/>
        </w:rPr>
        <w:t>2</w:t>
      </w:r>
      <w:r w:rsidR="00AE08D6">
        <w:rPr>
          <w:rFonts w:ascii="TH SarabunPSK" w:eastAsia="AngsanaNew" w:hAnsi="TH SarabunPSK" w:cs="TH SarabunPSK"/>
          <w:sz w:val="32"/>
          <w:szCs w:val="32"/>
        </w:rPr>
        <w:t>.</w:t>
      </w:r>
      <w:r w:rsidR="00AE08D6">
        <w:rPr>
          <w:rFonts w:ascii="TH SarabunPSK" w:eastAsia="AngsanaNew" w:hAnsi="TH SarabunPSK" w:cs="TH SarabunPSK"/>
          <w:sz w:val="32"/>
          <w:szCs w:val="32"/>
        </w:rPr>
        <w:tab/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เว็บสนับสนุนรายวิชา</w:t>
      </w:r>
      <w:r w:rsidR="00AE08D6">
        <w:rPr>
          <w:rFonts w:ascii="TH SarabunPSK" w:eastAsia="AngsanaNew" w:hAnsi="TH SarabunPSK" w:cs="TH SarabunPSK"/>
          <w:sz w:val="32"/>
          <w:szCs w:val="32"/>
        </w:rPr>
        <w:t xml:space="preserve"> (Web-s</w:t>
      </w:r>
      <w:r w:rsidR="00F5749A" w:rsidRPr="00E059E5">
        <w:rPr>
          <w:rFonts w:ascii="TH SarabunPSK" w:eastAsia="AngsanaNew" w:hAnsi="TH SarabunPSK" w:cs="TH SarabunPSK"/>
          <w:sz w:val="32"/>
          <w:szCs w:val="32"/>
        </w:rPr>
        <w:t xml:space="preserve">upported Course) 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มีลักษณะเป็นเว็บรายวิชา</w:t>
      </w:r>
      <w:r w:rsidR="00AE08D6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ที่มีปฎิสัมพันธ์ระหว่างผู้สอนกับผู้เรียนนอกเหนือจากการสอนในชั้นเรียนจริงจึงมีลักษณะการสื่อสารแบบสองทางโดยทั่วไปประกอบด้วยกิจกรรมเช่นการกำหนดงานให้ทำบนเว็บเนื้อหาอ่านเพิ่มเติม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การสื่อสารผ่านระบบคอมพิวเตอร์เครือข่ายมีการเชื่อมโยงไปยังแหล่งข้อมูลทรัพยากรอื่น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</w:p>
    <w:p w:rsidR="00F5749A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96408E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96408E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350D51" w:rsidRPr="00E059E5">
        <w:rPr>
          <w:rFonts w:ascii="TH SarabunPSK" w:eastAsia="AngsanaNew" w:hAnsi="TH SarabunPSK" w:cs="TH SarabunPSK"/>
          <w:sz w:val="32"/>
          <w:szCs w:val="32"/>
        </w:rPr>
        <w:t>3</w:t>
      </w:r>
      <w:r w:rsidR="00AE08D6">
        <w:rPr>
          <w:rFonts w:ascii="TH SarabunPSK" w:eastAsia="AngsanaNew" w:hAnsi="TH SarabunPSK" w:cs="TH SarabunPSK"/>
          <w:sz w:val="32"/>
          <w:szCs w:val="32"/>
        </w:rPr>
        <w:t>.</w:t>
      </w:r>
      <w:r w:rsidR="00AE08D6">
        <w:rPr>
          <w:rFonts w:ascii="TH SarabunPSK" w:eastAsia="AngsanaNew" w:hAnsi="TH SarabunPSK" w:cs="TH SarabunPSK"/>
          <w:sz w:val="32"/>
          <w:szCs w:val="32"/>
        </w:rPr>
        <w:tab/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เว็บแหล่งข้อมูลเพื่อการศึกษา</w:t>
      </w:r>
      <w:r w:rsidR="00F5749A" w:rsidRPr="00E059E5">
        <w:rPr>
          <w:rFonts w:ascii="TH SarabunPSK" w:eastAsia="AngsanaNew" w:hAnsi="TH SarabunPSK" w:cs="TH SarabunPSK"/>
          <w:sz w:val="32"/>
          <w:szCs w:val="32"/>
        </w:rPr>
        <w:t xml:space="preserve"> (Web Pedagogical Resources) </w:t>
      </w:r>
      <w:r w:rsidR="00350D51" w:rsidRPr="00E059E5">
        <w:rPr>
          <w:rFonts w:ascii="TH SarabunPSK" w:eastAsia="AngsanaNew" w:hAnsi="TH SarabunPSK" w:cs="TH SarabunPSK"/>
          <w:sz w:val="32"/>
          <w:szCs w:val="32"/>
          <w:cs/>
        </w:rPr>
        <w:t>เป็น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เว็บไซต์</w:t>
      </w:r>
      <w:r w:rsidR="00AE08D6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ที่ประกอบด้วย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เครื่องมือซึ่งรวบรวมรายวิชาขนาดใหญ่ไว้ด้วยกันหรือเป็นแหล่งสนับสนุนกิจกรรมทางการศึกษา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ซึ่งผู้ที่เข้ามาใช้ก็จะมีสื่อให้บริการในบางรูปแบบ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ข้อความ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ภาพ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5749A" w:rsidRPr="00E059E5">
        <w:rPr>
          <w:rFonts w:ascii="TH SarabunPSK" w:eastAsia="AngsanaNew" w:hAnsi="TH SarabunPSK" w:cs="TH SarabunPSK"/>
          <w:sz w:val="32"/>
          <w:szCs w:val="32"/>
          <w:cs/>
        </w:rPr>
        <w:t>และการสื่อสารระหว่างบุคคล</w:t>
      </w:r>
    </w:p>
    <w:p w:rsidR="00F61BCE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86557F" w:rsidRPr="00E059E5">
        <w:rPr>
          <w:rFonts w:ascii="TH SarabunPSK" w:hAnsi="TH SarabunPSK" w:cs="TH SarabunPSK"/>
          <w:sz w:val="32"/>
          <w:szCs w:val="32"/>
          <w:cs/>
        </w:rPr>
        <w:tab/>
      </w:r>
      <w:r w:rsidR="00AE08D6">
        <w:rPr>
          <w:rFonts w:ascii="TH SarabunPSK" w:hAnsi="TH SarabunPSK" w:cs="TH SarabunPSK"/>
          <w:sz w:val="32"/>
          <w:szCs w:val="32"/>
        </w:rPr>
        <w:tab/>
      </w:r>
      <w:r w:rsidR="00CB7B5E" w:rsidRPr="00E059E5">
        <w:rPr>
          <w:rFonts w:ascii="TH SarabunPSK" w:hAnsi="TH SarabunPSK" w:cs="TH SarabunPSK"/>
          <w:sz w:val="32"/>
          <w:szCs w:val="32"/>
        </w:rPr>
        <w:t xml:space="preserve">Doherty </w:t>
      </w:r>
      <w:r w:rsidR="00360347" w:rsidRPr="00E059E5">
        <w:rPr>
          <w:rFonts w:ascii="TH SarabunPSK" w:eastAsia="AngsanaNew" w:hAnsi="TH SarabunPSK" w:cs="TH SarabunPSK"/>
          <w:sz w:val="32"/>
          <w:szCs w:val="32"/>
        </w:rPr>
        <w:t>(1998, p.</w:t>
      </w:r>
      <w:r w:rsidR="006A0BBD" w:rsidRPr="00E059E5">
        <w:rPr>
          <w:rFonts w:ascii="TH SarabunPSK" w:eastAsia="AngsanaNew" w:hAnsi="TH SarabunPSK" w:cs="TH SarabunPSK"/>
          <w:sz w:val="32"/>
          <w:szCs w:val="32"/>
        </w:rPr>
        <w:t xml:space="preserve"> 11) 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>ได้</w:t>
      </w:r>
      <w:r w:rsidR="006A0BBD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กล่าวว่า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การเรียนการสอนบนเว็บต้องอาศัยคุณลักษณะของอินเทอร์เน็ต</w:t>
      </w:r>
      <w:r w:rsidR="00F61BCE" w:rsidRPr="00E059E5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350D51" w:rsidRPr="00E059E5">
        <w:rPr>
          <w:rFonts w:ascii="TH SarabunPSK" w:eastAsia="AngsanaNew" w:hAnsi="TH SarabunPSK" w:cs="TH SarabunPSK"/>
          <w:sz w:val="32"/>
          <w:szCs w:val="32"/>
          <w:cs/>
        </w:rPr>
        <w:t>ประการในการ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นำไปใช้ให้เกิดประโยชน์มากที่สุดนั่นก็คือ</w:t>
      </w:r>
    </w:p>
    <w:p w:rsidR="00F61BCE" w:rsidRPr="00E059E5" w:rsidRDefault="000A2CC5" w:rsidP="00AE08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1</w:t>
      </w:r>
      <w:r w:rsidR="00AE08D6">
        <w:rPr>
          <w:rFonts w:ascii="TH SarabunPSK" w:eastAsia="AngsanaNew" w:hAnsi="TH SarabunPSK" w:cs="TH SarabunPSK"/>
          <w:sz w:val="32"/>
          <w:szCs w:val="32"/>
        </w:rPr>
        <w:t>.</w:t>
      </w:r>
      <w:r w:rsidR="00AE08D6">
        <w:rPr>
          <w:rFonts w:ascii="TH SarabunPSK" w:eastAsia="AngsanaNew" w:hAnsi="TH SarabunPSK" w:cs="TH SarabunPSK"/>
          <w:sz w:val="32"/>
          <w:szCs w:val="32"/>
        </w:rPr>
        <w:tab/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การนำเสนอ</w:t>
      </w:r>
      <w:r w:rsidR="00F61BCE" w:rsidRPr="00E059E5">
        <w:rPr>
          <w:rFonts w:ascii="TH SarabunPSK" w:eastAsia="AngsanaNew" w:hAnsi="TH SarabunPSK" w:cs="TH SarabunPSK"/>
          <w:sz w:val="32"/>
          <w:szCs w:val="32"/>
        </w:rPr>
        <w:t xml:space="preserve"> (Presentation)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เป็นไปในแบบเว็บไซต์ที่ประกอบไปด้วย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ข้อความ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กราฟิค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ซึ่งสามารถนำเสนอได้อย่างเหมาะสมในลักษณะของสื่อ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คือ</w:t>
      </w:r>
    </w:p>
    <w:p w:rsidR="00F61BCE" w:rsidRPr="00E059E5" w:rsidRDefault="00350D5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5517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F61BCE" w:rsidRPr="00E059E5">
        <w:rPr>
          <w:rFonts w:ascii="TH SarabunPSK" w:eastAsia="AngsanaNew" w:hAnsi="TH SarabunPSK" w:cs="TH SarabunPSK"/>
          <w:sz w:val="32"/>
          <w:szCs w:val="32"/>
        </w:rPr>
        <w:t>1.1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การนำเสนอแบบสื่ออย่างเดียว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ข้อความ</w:t>
      </w:r>
    </w:p>
    <w:p w:rsidR="00F61BCE" w:rsidRPr="00E059E5" w:rsidRDefault="00350D5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5517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5517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F61BCE" w:rsidRPr="00E059E5">
        <w:rPr>
          <w:rFonts w:ascii="TH SarabunPSK" w:eastAsia="AngsanaNew" w:hAnsi="TH SarabunPSK" w:cs="TH SarabunPSK"/>
          <w:sz w:val="32"/>
          <w:szCs w:val="32"/>
        </w:rPr>
        <w:t>1.2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การนำเสนอแบบคู่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ข้อความกับภาพกราฟิกบางครั้งอยู่ในรูป</w:t>
      </w:r>
      <w:r w:rsidR="00F61BCE" w:rsidRPr="00E059E5">
        <w:rPr>
          <w:rFonts w:ascii="TH SarabunPSK" w:eastAsia="AngsanaNew" w:hAnsi="TH SarabunPSK" w:cs="TH SarabunPSK"/>
          <w:sz w:val="32"/>
          <w:szCs w:val="32"/>
        </w:rPr>
        <w:t xml:space="preserve"> PDF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ซึ่งผู้เรียนสามารถดาวน์โหลดไฟล์ได้</w:t>
      </w:r>
    </w:p>
    <w:p w:rsidR="00F61BCE" w:rsidRPr="00AE08D6" w:rsidRDefault="00350D5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AE08D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Pr="00AE08D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DD5944" w:rsidRPr="00AE08D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155176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427069" w:rsidRPr="00AE08D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155176" w:rsidRPr="00AE08D6">
        <w:rPr>
          <w:rFonts w:ascii="TH SarabunPSK" w:eastAsia="AngsanaNew" w:hAnsi="TH SarabunPSK" w:cs="TH SarabunPSK"/>
          <w:spacing w:val="-4"/>
          <w:sz w:val="32"/>
          <w:szCs w:val="32"/>
        </w:rPr>
        <w:t>1.3</w:t>
      </w:r>
      <w:r w:rsidR="00AE08D6" w:rsidRPr="00AE08D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AE08D6" w:rsidRPr="00AE08D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การนำเสนอแบบมัลติมิเดียประกอบด้วย</w:t>
      </w:r>
      <w:r w:rsidR="00AE08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ข้อความ</w:t>
      </w:r>
      <w:r w:rsidR="00AE08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ภาพกราฟิคภาพเคลื่อนไหว</w:t>
      </w:r>
      <w:r w:rsidR="00AE08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เสียง</w:t>
      </w:r>
      <w:r w:rsidR="00AE08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และภาพยนตร์</w:t>
      </w:r>
    </w:p>
    <w:p w:rsidR="00F61BCE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2</w:t>
      </w:r>
      <w:r w:rsidR="00AE08D6">
        <w:rPr>
          <w:rFonts w:ascii="TH SarabunPSK" w:eastAsia="AngsanaNew" w:hAnsi="TH SarabunPSK" w:cs="TH SarabunPSK"/>
          <w:sz w:val="32"/>
          <w:szCs w:val="32"/>
        </w:rPr>
        <w:t>.</w:t>
      </w:r>
      <w:r w:rsidR="00AE08D6">
        <w:rPr>
          <w:rFonts w:ascii="TH SarabunPSK" w:eastAsia="AngsanaNew" w:hAnsi="TH SarabunPSK" w:cs="TH SarabunPSK"/>
          <w:sz w:val="32"/>
          <w:szCs w:val="32"/>
        </w:rPr>
        <w:tab/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การสื่อสาร</w:t>
      </w:r>
      <w:r w:rsidR="00F61BCE" w:rsidRPr="00E059E5">
        <w:rPr>
          <w:rFonts w:ascii="TH SarabunPSK" w:eastAsia="AngsanaNew" w:hAnsi="TH SarabunPSK" w:cs="TH SarabunPSK"/>
          <w:sz w:val="32"/>
          <w:szCs w:val="32"/>
        </w:rPr>
        <w:t xml:space="preserve"> (Communication)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การสื่อสารบนอินเทอร์เน็ตมีหลายรูปแบบดังนี้</w:t>
      </w:r>
    </w:p>
    <w:p w:rsidR="00F61BCE" w:rsidRPr="00E059E5" w:rsidRDefault="00350D5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5517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F61BCE" w:rsidRPr="00E059E5">
        <w:rPr>
          <w:rFonts w:ascii="TH SarabunPSK" w:eastAsia="AngsanaNew" w:hAnsi="TH SarabunPSK" w:cs="TH SarabunPSK"/>
          <w:sz w:val="32"/>
          <w:szCs w:val="32"/>
        </w:rPr>
        <w:t>2.1</w:t>
      </w:r>
      <w:r w:rsidR="00AE08D6">
        <w:rPr>
          <w:rFonts w:ascii="TH SarabunPSK" w:eastAsia="AngsanaNew" w:hAnsi="TH SarabunPSK" w:cs="TH SarabunPSK"/>
          <w:sz w:val="32"/>
          <w:szCs w:val="32"/>
        </w:rPr>
        <w:tab/>
      </w:r>
      <w:r w:rsidR="00AE08D6">
        <w:rPr>
          <w:rFonts w:ascii="TH SarabunPSK" w:eastAsia="AngsanaNew" w:hAnsi="TH SarabunPSK" w:cs="TH SarabunPSK"/>
          <w:sz w:val="32"/>
          <w:szCs w:val="32"/>
        </w:rPr>
        <w:tab/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การสื่อสารทางเดียวโดยดูจากเว็บเพจ</w:t>
      </w:r>
    </w:p>
    <w:p w:rsidR="00F61BCE" w:rsidRPr="00E059E5" w:rsidRDefault="00350D5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5517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F61BCE" w:rsidRPr="00E059E5">
        <w:rPr>
          <w:rFonts w:ascii="TH SarabunPSK" w:eastAsia="AngsanaNew" w:hAnsi="TH SarabunPSK" w:cs="TH SarabunPSK"/>
          <w:sz w:val="32"/>
          <w:szCs w:val="32"/>
        </w:rPr>
        <w:t>2.2</w:t>
      </w:r>
      <w:r w:rsidR="00AE08D6">
        <w:rPr>
          <w:rFonts w:ascii="TH SarabunPSK" w:eastAsia="AngsanaNew" w:hAnsi="TH SarabunPSK" w:cs="TH SarabunPSK"/>
          <w:sz w:val="32"/>
          <w:szCs w:val="32"/>
        </w:rPr>
        <w:tab/>
      </w:r>
      <w:r w:rsidR="00AE08D6">
        <w:rPr>
          <w:rFonts w:ascii="TH SarabunPSK" w:eastAsia="AngsanaNew" w:hAnsi="TH SarabunPSK" w:cs="TH SarabunPSK"/>
          <w:sz w:val="32"/>
          <w:szCs w:val="32"/>
        </w:rPr>
        <w:tab/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การสื่อสารสองทางเช่นการส่งไปรษณีย์อิเล็กทรอนิคส์โต้ตอบกัน</w:t>
      </w:r>
    </w:p>
    <w:p w:rsidR="00F61BCE" w:rsidRPr="00E059E5" w:rsidRDefault="00350D5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E08D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Pr="00AE08D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86557F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86557F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427069" w:rsidRPr="00AE08D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</w:rPr>
        <w:t>2.3</w:t>
      </w:r>
      <w:r w:rsidR="00AE08D6" w:rsidRPr="00AE08D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AE08D6" w:rsidRPr="00AE08D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การสื่อสารแบบหนึ่งแหล่งไปหลายแหล่งเป็นการส่งข้อความจากแหล่งเดียวแพร่กระจายไปหลายแหล่ง</w:t>
      </w:r>
      <w:r w:rsidR="00AE08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เช่น</w:t>
      </w:r>
      <w:r w:rsidR="00AE08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การอภิปรายจากคนเดียวให้คนอื่น</w:t>
      </w:r>
      <w:r w:rsidR="00AE08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="00AE08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ได้รับฟัง</w:t>
      </w:r>
      <w:r w:rsidR="00AE08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หรือจากการประชุม</w:t>
      </w:r>
      <w:r w:rsidR="00AE08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br/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ทางคอมพิวเตอร์</w:t>
      </w:r>
    </w:p>
    <w:p w:rsidR="00F61BCE" w:rsidRPr="00E059E5" w:rsidRDefault="00350D5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86557F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F61BCE" w:rsidRPr="00E059E5">
        <w:rPr>
          <w:rFonts w:ascii="TH SarabunPSK" w:eastAsia="AngsanaNew" w:hAnsi="TH SarabunPSK" w:cs="TH SarabunPSK"/>
          <w:sz w:val="32"/>
          <w:szCs w:val="32"/>
        </w:rPr>
        <w:t>2.4</w:t>
      </w:r>
      <w:r w:rsidR="00AE08D6">
        <w:rPr>
          <w:rFonts w:ascii="TH SarabunPSK" w:eastAsia="AngsanaNew" w:hAnsi="TH SarabunPSK" w:cs="TH SarabunPSK"/>
          <w:sz w:val="32"/>
          <w:szCs w:val="32"/>
        </w:rPr>
        <w:tab/>
      </w:r>
      <w:r w:rsidR="00AE08D6">
        <w:rPr>
          <w:rFonts w:ascii="TH SarabunPSK" w:eastAsia="AngsanaNew" w:hAnsi="TH SarabunPSK" w:cs="TH SarabunPSK"/>
          <w:sz w:val="32"/>
          <w:szCs w:val="32"/>
        </w:rPr>
        <w:tab/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การสื่อสารหลายแหล่งไปสู่หลายแหล่ง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การใช้กระบวนการกลุ่มในการสื่อสารบนเว็บ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โดยมีคนที่ใช้หลายคนและคนรับหลายคนเช่นกัน</w:t>
      </w:r>
    </w:p>
    <w:p w:rsidR="00F61BCE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3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การทำให้เกิดความสัมพันธ์</w:t>
      </w:r>
      <w:r w:rsidR="00F61BCE" w:rsidRPr="00E059E5">
        <w:rPr>
          <w:rFonts w:ascii="TH SarabunPSK" w:eastAsia="AngsanaNew" w:hAnsi="TH SarabunPSK" w:cs="TH SarabunPSK"/>
          <w:sz w:val="32"/>
          <w:szCs w:val="32"/>
        </w:rPr>
        <w:t xml:space="preserve"> (Dynamic Interaction)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เป็นคุณลักษณะที่สำคัญของอินเทอร์เน็ตมี</w:t>
      </w:r>
      <w:r w:rsidR="00F61BCE" w:rsidRPr="00E059E5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ลักษณะ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คือ</w:t>
      </w:r>
    </w:p>
    <w:p w:rsidR="00F61BCE" w:rsidRPr="00E059E5" w:rsidRDefault="00781D6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86557F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F61BCE" w:rsidRPr="00E059E5">
        <w:rPr>
          <w:rFonts w:ascii="TH SarabunPSK" w:eastAsia="AngsanaNew" w:hAnsi="TH SarabunPSK" w:cs="TH SarabunPSK"/>
          <w:sz w:val="32"/>
          <w:szCs w:val="32"/>
        </w:rPr>
        <w:t>3.1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การสืบค้น</w:t>
      </w:r>
    </w:p>
    <w:p w:rsidR="00F61BCE" w:rsidRPr="00E059E5" w:rsidRDefault="00781D6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86557F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F61BCE" w:rsidRPr="00E059E5">
        <w:rPr>
          <w:rFonts w:ascii="TH SarabunPSK" w:eastAsia="AngsanaNew" w:hAnsi="TH SarabunPSK" w:cs="TH SarabunPSK"/>
          <w:sz w:val="32"/>
          <w:szCs w:val="32"/>
        </w:rPr>
        <w:t>3.2</w:t>
      </w:r>
      <w:r w:rsidR="00AE08D6">
        <w:rPr>
          <w:rFonts w:ascii="TH SarabunPSK" w:eastAsia="AngsanaNew" w:hAnsi="TH SarabunPSK" w:cs="TH SarabunPSK"/>
          <w:sz w:val="32"/>
          <w:szCs w:val="32"/>
        </w:rPr>
        <w:tab/>
      </w:r>
      <w:r w:rsidR="00AE08D6">
        <w:rPr>
          <w:rFonts w:ascii="TH SarabunPSK" w:eastAsia="AngsanaNew" w:hAnsi="TH SarabunPSK" w:cs="TH SarabunPSK"/>
          <w:sz w:val="32"/>
          <w:szCs w:val="32"/>
        </w:rPr>
        <w:tab/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การหาวิธีการเข้าสู่เว็บ</w:t>
      </w:r>
    </w:p>
    <w:p w:rsidR="00F61BCE" w:rsidRPr="00E059E5" w:rsidRDefault="00781D6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86557F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F61BCE" w:rsidRPr="00E059E5">
        <w:rPr>
          <w:rFonts w:ascii="TH SarabunPSK" w:eastAsia="AngsanaNew" w:hAnsi="TH SarabunPSK" w:cs="TH SarabunPSK"/>
          <w:sz w:val="32"/>
          <w:szCs w:val="32"/>
        </w:rPr>
        <w:t>3.3</w:t>
      </w:r>
      <w:r w:rsidR="00AE08D6">
        <w:rPr>
          <w:rFonts w:ascii="TH SarabunPSK" w:eastAsia="AngsanaNew" w:hAnsi="TH SarabunPSK" w:cs="TH SarabunPSK"/>
          <w:sz w:val="32"/>
          <w:szCs w:val="32"/>
        </w:rPr>
        <w:tab/>
      </w:r>
      <w:r w:rsidR="00AE08D6">
        <w:rPr>
          <w:rFonts w:ascii="TH SarabunPSK" w:eastAsia="AngsanaNew" w:hAnsi="TH SarabunPSK" w:cs="TH SarabunPSK"/>
          <w:sz w:val="32"/>
          <w:szCs w:val="32"/>
        </w:rPr>
        <w:tab/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การตอบสนองของมนุษย์ในการใช้เว็บ</w:t>
      </w:r>
    </w:p>
    <w:p w:rsidR="00F61BCE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86557F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AE08D6" w:rsidRPr="00AE08D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CB7B5E" w:rsidRPr="00AE08D6">
        <w:rPr>
          <w:rFonts w:ascii="TH SarabunPSK" w:hAnsi="TH SarabunPSK" w:cs="TH SarabunPSK"/>
          <w:spacing w:val="-4"/>
          <w:sz w:val="32"/>
          <w:szCs w:val="32"/>
        </w:rPr>
        <w:t xml:space="preserve">Hannum </w:t>
      </w:r>
      <w:r w:rsidR="006A0BBD" w:rsidRPr="00AE08D6">
        <w:rPr>
          <w:rFonts w:ascii="TH SarabunPSK" w:eastAsia="AngsanaNew" w:hAnsi="TH SarabunPSK" w:cs="TH SarabunPSK"/>
          <w:spacing w:val="-4"/>
          <w:sz w:val="32"/>
          <w:szCs w:val="32"/>
        </w:rPr>
        <w:t>(</w:t>
      </w:r>
      <w:r w:rsidR="00360347" w:rsidRPr="00AE08D6">
        <w:rPr>
          <w:rFonts w:ascii="TH SarabunPSK" w:eastAsia="AngsanaNew" w:hAnsi="TH SarabunPSK" w:cs="TH SarabunPSK"/>
          <w:spacing w:val="-4"/>
          <w:sz w:val="32"/>
          <w:szCs w:val="32"/>
        </w:rPr>
        <w:t>1998, p.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16)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ได้จัดประเภทของการเรียนการสอนบนเว็บเป็น</w:t>
      </w:r>
      <w:r w:rsidR="00AE08D6" w:rsidRPr="00AE08D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4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ลักษณะ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คือ</w:t>
      </w:r>
    </w:p>
    <w:p w:rsidR="00F61BCE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1</w:t>
      </w:r>
      <w:r w:rsidR="00AE08D6">
        <w:rPr>
          <w:rFonts w:ascii="TH SarabunPSK" w:eastAsia="AngsanaNew" w:hAnsi="TH SarabunPSK" w:cs="TH SarabunPSK"/>
          <w:sz w:val="32"/>
          <w:szCs w:val="32"/>
        </w:rPr>
        <w:t>.</w:t>
      </w:r>
      <w:r w:rsidR="00AE08D6">
        <w:rPr>
          <w:rFonts w:ascii="TH SarabunPSK" w:eastAsia="AngsanaNew" w:hAnsi="TH SarabunPSK" w:cs="TH SarabunPSK"/>
          <w:sz w:val="32"/>
          <w:szCs w:val="32"/>
        </w:rPr>
        <w:tab/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รูปแบบการเผยแพร่</w:t>
      </w:r>
      <w:r w:rsidR="00F61BCE" w:rsidRPr="00E059E5">
        <w:rPr>
          <w:rFonts w:ascii="TH SarabunPSK" w:eastAsia="AngsanaNew" w:hAnsi="TH SarabunPSK" w:cs="TH SarabunPSK"/>
          <w:sz w:val="32"/>
          <w:szCs w:val="32"/>
        </w:rPr>
        <w:t xml:space="preserve"> (Publishing)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แบ่งออกเป็น</w:t>
      </w:r>
      <w:r w:rsidR="00F61BCE" w:rsidRPr="00E059E5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รูปแบบ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คือ</w:t>
      </w:r>
    </w:p>
    <w:p w:rsidR="00F61BCE" w:rsidRPr="00E059E5" w:rsidRDefault="00781D6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E08D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Pr="00AE08D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DD5944" w:rsidRPr="00AE08D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86557F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427069" w:rsidRPr="00AE08D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</w:rPr>
        <w:t>1.1</w:t>
      </w:r>
      <w:r w:rsidR="00AE08D6" w:rsidRPr="00AE08D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AE08D6" w:rsidRPr="00AE08D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รูปแบบห้องสมุด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(Library Model)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เป็นรูปแบบที่ใช้ประโย</w:t>
      </w:r>
      <w:r w:rsidR="00AE5866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ชน์จากความสามารถเข้าถึงแหล่งทรัพ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ยากรที่มีอยู่หลากหลายโดยการเชื่อมโยงไปยังแหล่งเสริมต่าง</w:t>
      </w:r>
      <w:r w:rsidR="00AE08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="00AE08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เช่น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สารานุกรมออนไลน์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วารสารออนไลน์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หรือหนังสือออนไลน์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เป็นรูปแบบที่นำลักษณะทางกายภาพของ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ห้องสมุดที่มีทรัพยากรอยู่มากมายมาประยุกต์ใช้ส่วนประกอบของรูปแบบนี้</w:t>
      </w:r>
      <w:r w:rsidR="00AE08D6" w:rsidRPr="00AE08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ได้แก่</w:t>
      </w:r>
      <w:r w:rsidR="00AE08D6" w:rsidRPr="00AE08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สารานุกรมออนไลน์วารสารออนไลน์</w:t>
      </w:r>
      <w:r w:rsidR="00AE08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หนังสือออนไลน์</w:t>
      </w:r>
      <w:r w:rsidR="00AE08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สารบัญการอ่านออนไลน์</w:t>
      </w:r>
      <w:r w:rsidR="00AE08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เว็บไซด์ห้องสมุดต่าง</w:t>
      </w:r>
      <w:r w:rsidR="00AE08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="00AE08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61BCE" w:rsidRPr="00AE08D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เว็บงานวิจัย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รวมถึงรายชื่อเว็บที่มีข้อมูลสัมพันธ์กับรายวิชาต่าง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61BCE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</w:p>
    <w:p w:rsidR="00F02F63" w:rsidRPr="00E059E5" w:rsidRDefault="00781D6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86557F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F02F63" w:rsidRPr="00E059E5">
        <w:rPr>
          <w:rFonts w:ascii="TH SarabunPSK" w:eastAsia="AngsanaNew" w:hAnsi="TH SarabunPSK" w:cs="TH SarabunPSK"/>
          <w:sz w:val="32"/>
          <w:szCs w:val="32"/>
        </w:rPr>
        <w:t>1.2</w:t>
      </w:r>
      <w:r w:rsidR="00AE08D6">
        <w:rPr>
          <w:rFonts w:ascii="TH SarabunPSK" w:eastAsia="AngsanaNew" w:hAnsi="TH SarabunPSK" w:cs="TH SarabunPSK"/>
          <w:sz w:val="32"/>
          <w:szCs w:val="32"/>
        </w:rPr>
        <w:tab/>
      </w:r>
      <w:r w:rsidR="00AE08D6">
        <w:rPr>
          <w:rFonts w:ascii="TH SarabunPSK" w:eastAsia="AngsanaNew" w:hAnsi="TH SarabunPSK" w:cs="TH SarabunPSK"/>
          <w:sz w:val="32"/>
          <w:szCs w:val="32"/>
        </w:rPr>
        <w:tab/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รูปแบบหนังสือ</w:t>
      </w:r>
      <w:r w:rsidR="00F02F63" w:rsidRPr="00E059E5">
        <w:rPr>
          <w:rFonts w:ascii="TH SarabunPSK" w:eastAsia="AngsanaNew" w:hAnsi="TH SarabunPSK" w:cs="TH SarabunPSK"/>
          <w:sz w:val="32"/>
          <w:szCs w:val="32"/>
        </w:rPr>
        <w:t xml:space="preserve"> (Textbook Model)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เป็นรูปแบบที่มีผู้สอนจัดเตรียมวัสดุอุปกรณ์ในการเรียนในชั้นเรียนปกติไว้แบบออนไลน์</w:t>
      </w:r>
      <w:r w:rsidR="00AE08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ผู้สอนสามารถเตรียมเนื้อหาออนไลน์ให้แก่ผู้เรียนเป็นรูปแบบที่ต่างจากรูปแบบห้องสมุด</w:t>
      </w:r>
      <w:r w:rsidR="00D02E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D02E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รูปแบบที่จะเตรียมเนื้อหาสำหรับการเรียนการสอนโดยเฉพาะในขณะที่รูปแบบห้องสมุดเป็นลักษณะที่ช่วยให้ผู้เรียนเข้าถึงเนื้อหาที่ต้องการจากการเชื่อมโยงที่เตรียมไว้ส่วนประกอบข</w:t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องรูปแบบหนังสือเรียนนี้ประกอบด้ว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ย</w:t>
      </w:r>
      <w:r w:rsidR="00D02E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บันทึกของหลักสูตร</w:t>
      </w:r>
      <w:r w:rsidR="00D02E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บันทึกเนื้อหารายวิชา</w:t>
      </w:r>
      <w:r w:rsidR="00D02E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ข้อแนะนำในชั้นเรียน</w:t>
      </w:r>
      <w:r w:rsidR="00D02E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สไลด์นำเสนอ</w:t>
      </w:r>
      <w:r w:rsidR="00D02E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เนื้อหาวีดิทัศน์</w:t>
      </w:r>
      <w:r w:rsidR="00D02E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และภาพที่ใช้ในชั้นเรียนและเอกสารที่เกี่ยวข้องอื่น</w:t>
      </w:r>
      <w:r w:rsidR="00D02E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D02E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D02E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ประมวลรายวิชา</w:t>
      </w:r>
      <w:r w:rsidR="00D02E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ตารางสอบ</w:t>
      </w:r>
      <w:r w:rsidR="00D02E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งานที่มอบหมาย</w:t>
      </w:r>
      <w:r w:rsidR="00D02E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</w:p>
    <w:p w:rsidR="00F02F63" w:rsidRPr="00E059E5" w:rsidRDefault="00781D6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86557F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F02F63" w:rsidRPr="00E059E5">
        <w:rPr>
          <w:rFonts w:ascii="TH SarabunPSK" w:eastAsia="AngsanaNew" w:hAnsi="TH SarabunPSK" w:cs="TH SarabunPSK"/>
          <w:sz w:val="32"/>
          <w:szCs w:val="32"/>
        </w:rPr>
        <w:t>1.3</w:t>
      </w:r>
      <w:r w:rsidR="00D02E31">
        <w:rPr>
          <w:rFonts w:ascii="TH SarabunPSK" w:eastAsia="AngsanaNew" w:hAnsi="TH SarabunPSK" w:cs="TH SarabunPSK"/>
          <w:sz w:val="32"/>
          <w:szCs w:val="32"/>
        </w:rPr>
        <w:tab/>
      </w:r>
      <w:r w:rsidR="00D02E31">
        <w:rPr>
          <w:rFonts w:ascii="TH SarabunPSK" w:eastAsia="AngsanaNew" w:hAnsi="TH SarabunPSK" w:cs="TH SarabunPSK"/>
          <w:sz w:val="32"/>
          <w:szCs w:val="32"/>
        </w:rPr>
        <w:tab/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รูปแบบการสอนอย่างมีปฎิสัมพันธ์</w:t>
      </w:r>
      <w:r w:rsidR="00F02F63" w:rsidRPr="00E059E5">
        <w:rPr>
          <w:rFonts w:ascii="TH SarabunPSK" w:eastAsia="AngsanaNew" w:hAnsi="TH SarabunPSK" w:cs="TH SarabunPSK"/>
          <w:sz w:val="32"/>
          <w:szCs w:val="32"/>
        </w:rPr>
        <w:t xml:space="preserve"> (Interactive Instruction Model)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เป็นรูปแบบที่จัดให้ผู้เรียนได้รับประสบการณ์ในการเรียนรู้จากการมีปฎิสัมพันธ์กับเนื้อหาที่นำเสนอให้โดยอาศัยคุณลักษณะของคอมพิวเตอร์ช่วยสอน</w:t>
      </w:r>
      <w:r w:rsidR="00F02F63" w:rsidRPr="00E059E5">
        <w:rPr>
          <w:rFonts w:ascii="TH SarabunPSK" w:eastAsia="AngsanaNew" w:hAnsi="TH SarabunPSK" w:cs="TH SarabunPSK"/>
          <w:sz w:val="32"/>
          <w:szCs w:val="32"/>
        </w:rPr>
        <w:t xml:space="preserve"> (CAI)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มาประยุกต์ใช้ส่วนประกอบของรูปแบบ</w:t>
      </w:r>
      <w:r w:rsidR="00D02E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ได้แก่การสอนออนไลน์</w:t>
      </w:r>
      <w:r w:rsidR="00D02E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การมีปฎิสัมพันธ์การฝึกปฎิบัติและการให้ผลย้อนกลับและสถานการณ์จำลอง</w:t>
      </w:r>
    </w:p>
    <w:p w:rsidR="00C46283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02E31">
        <w:rPr>
          <w:rFonts w:ascii="TH SarabunPSK" w:eastAsia="AngsanaNew" w:hAnsi="TH SarabunPSK" w:cs="TH SarabunPSK"/>
          <w:spacing w:val="-4"/>
          <w:sz w:val="32"/>
          <w:szCs w:val="32"/>
        </w:rPr>
        <w:lastRenderedPageBreak/>
        <w:tab/>
      </w:r>
      <w:r w:rsidR="00DD5944" w:rsidRPr="00D02E31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427069" w:rsidRPr="00D02E31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427069" w:rsidRPr="00D02E31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147C56" w:rsidRPr="00D02E31">
        <w:rPr>
          <w:rFonts w:ascii="TH SarabunPSK" w:eastAsia="AngsanaNew" w:hAnsi="TH SarabunPSK" w:cs="TH SarabunPSK"/>
          <w:spacing w:val="-4"/>
          <w:sz w:val="32"/>
          <w:szCs w:val="32"/>
        </w:rPr>
        <w:t>2</w:t>
      </w:r>
      <w:r w:rsidR="00D02E31" w:rsidRPr="00D02E31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D02E31" w:rsidRPr="00D02E31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F02F63" w:rsidRPr="00D02E31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รูปแบบการสื่อสารผ่านคอมพิวเตอร์</w:t>
      </w:r>
      <w:r w:rsidR="00F02F63" w:rsidRPr="00D02E3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(Computer-Mediated Communications</w:t>
      </w:r>
      <w:r w:rsidR="00D02E31" w:rsidRPr="00D02E3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F02F63" w:rsidRPr="00D02E3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Model) </w:t>
      </w:r>
      <w:r w:rsidR="00F02F63" w:rsidRPr="00D02E31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เป็นรูปแบบที่จัดให้ผู้เรียนสามารถติดต่อสื่อสารกับผู้เรียนด้วยกันหรือ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กับผู้สอนหรือผู้เชี่ยวชาญก็ได้</w:t>
      </w:r>
      <w:r w:rsidR="00D02E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โดยใช้หลากหลายวิธีของการสื่อสารองค์ประกอบของรูปแบบนี้</w:t>
      </w:r>
      <w:r w:rsidR="00D02E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  <w:r w:rsidR="00D02E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อีเมล์กลุ่มอภิปรายและการสนทนาออนไลน์</w:t>
      </w:r>
      <w:r w:rsidR="00D02E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E059E5">
        <w:rPr>
          <w:rFonts w:ascii="TH SarabunPSK" w:eastAsia="AngsanaNew" w:hAnsi="TH SarabunPSK" w:cs="TH SarabunPSK"/>
          <w:sz w:val="32"/>
          <w:szCs w:val="32"/>
          <w:cs/>
        </w:rPr>
        <w:t>การประชุมผ่านคอมพิวเตอร์</w:t>
      </w:r>
    </w:p>
    <w:p w:rsidR="00F02F63" w:rsidRPr="00D02E31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D02E31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DD5944" w:rsidRPr="00D02E31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427069" w:rsidRPr="00D02E31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427069" w:rsidRPr="00D02E31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147C56" w:rsidRPr="00D02E31">
        <w:rPr>
          <w:rFonts w:ascii="TH SarabunPSK" w:eastAsia="AngsanaNew" w:hAnsi="TH SarabunPSK" w:cs="TH SarabunPSK"/>
          <w:spacing w:val="-4"/>
          <w:sz w:val="32"/>
          <w:szCs w:val="32"/>
        </w:rPr>
        <w:t>3</w:t>
      </w:r>
      <w:r w:rsidR="00D02E31" w:rsidRPr="00D02E31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D02E31" w:rsidRPr="00D02E31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F02F63" w:rsidRPr="00D02E31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รูปแบบผสม</w:t>
      </w:r>
      <w:r w:rsidR="00F02F63" w:rsidRPr="00D02E3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(Hybrid Model) </w:t>
      </w:r>
      <w:r w:rsidR="00F02F63" w:rsidRPr="00D02E31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ูปแบบการเรียนการสอนบนเว็บรูปแบบนี้เป็นการรวมระหว่างรูปแบบการเผยแพร่และรูปแบบการสื่อสารเข้าด้วยกัน</w:t>
      </w:r>
      <w:r w:rsidR="00D02E31" w:rsidRPr="00D02E3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02F63" w:rsidRPr="00D02E31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เช่น</w:t>
      </w:r>
      <w:r w:rsidR="00D02E31" w:rsidRPr="00D02E3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02F63" w:rsidRPr="00D02E31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เว็บไชต์ที่รวมห้องสมุดและหนังสือเรียน</w:t>
      </w:r>
      <w:r w:rsidR="00D02E31" w:rsidRPr="00D02E3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02F63" w:rsidRPr="00D02E31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เว็บไซต์ที่รวมเอกสารบันทึกของหลักสูตร</w:t>
      </w:r>
      <w:r w:rsidR="00D02E31" w:rsidRPr="00D02E3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02F63" w:rsidRPr="00D02E31">
        <w:rPr>
          <w:rFonts w:ascii="TH SarabunPSK" w:eastAsia="AngsanaNew" w:hAnsi="TH SarabunPSK" w:cs="TH SarabunPSK"/>
          <w:spacing w:val="-4"/>
          <w:sz w:val="32"/>
          <w:szCs w:val="32"/>
          <w:cs/>
        </w:rPr>
        <w:t>บันทึกเนื้อหารายวิชารวมกับกลุ่มอภิปรายและเว็บไซต์ที่รวมรายชื่อของเว็บที่เป็นแหล่งเสริมความรู้เข้าไว้กับความสามารถของอีเมล์</w:t>
      </w:r>
      <w:r w:rsidR="00D02E3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02F63" w:rsidRPr="00D02E31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เป็นต้น</w:t>
      </w:r>
    </w:p>
    <w:p w:rsidR="00C46283" w:rsidRPr="006E70AD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E70AD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DD5944" w:rsidRPr="006E70AD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427069" w:rsidRPr="006E70AD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427069" w:rsidRPr="006E70AD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147C56" w:rsidRPr="006E70AD">
        <w:rPr>
          <w:rFonts w:ascii="TH SarabunPSK" w:eastAsia="AngsanaNew" w:hAnsi="TH SarabunPSK" w:cs="TH SarabunPSK"/>
          <w:spacing w:val="-4"/>
          <w:sz w:val="32"/>
          <w:szCs w:val="32"/>
        </w:rPr>
        <w:t>4</w:t>
      </w:r>
      <w:r w:rsidR="00D02E31" w:rsidRPr="006E70AD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D02E31" w:rsidRPr="006E70AD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F02F63"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รูปแบบห้องเรียนเสมือน</w:t>
      </w:r>
      <w:r w:rsidR="00F02F63" w:rsidRPr="006E70A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(Virtual Classroom Model) </w:t>
      </w:r>
      <w:r w:rsidR="00F02F63"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เป็นรูปแบบที่นำลักษณะเด่น</w:t>
      </w:r>
      <w:r w:rsidR="00D02E31" w:rsidRPr="006E70A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02F63"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="00D02E31" w:rsidRPr="006E70A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02F63"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ของรูปแบบต่าง</w:t>
      </w:r>
      <w:r w:rsidR="00D02E31" w:rsidRPr="006E70A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02F63"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="00D02E31" w:rsidRPr="006E70A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02F63"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ที่กล่าวมาแล้วข้างต้นมาใช้รวมกัน</w:t>
      </w:r>
      <w:r w:rsidR="00D02E31" w:rsidRPr="006E70A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02F63"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</w:t>
      </w:r>
      <w:r w:rsidR="00D02E31" w:rsidRPr="006E70A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360347" w:rsidRPr="006E70AD">
        <w:rPr>
          <w:rFonts w:ascii="TH SarabunPSK" w:hAnsi="TH SarabunPSK" w:cs="TH SarabunPSK"/>
          <w:spacing w:val="-4"/>
          <w:sz w:val="32"/>
          <w:szCs w:val="32"/>
        </w:rPr>
        <w:t xml:space="preserve">Hiltz </w:t>
      </w:r>
      <w:r w:rsidR="006A0BBD" w:rsidRPr="006E70AD">
        <w:rPr>
          <w:rFonts w:ascii="TH SarabunPSK" w:hAnsi="TH SarabunPSK" w:cs="TH SarabunPSK"/>
          <w:spacing w:val="-4"/>
          <w:sz w:val="32"/>
          <w:szCs w:val="32"/>
        </w:rPr>
        <w:t>(</w:t>
      </w:r>
      <w:r w:rsidR="00360347" w:rsidRPr="006E70A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1993, p. </w:t>
      </w:r>
      <w:r w:rsidR="00F02F63" w:rsidRPr="006E70AD">
        <w:rPr>
          <w:rFonts w:ascii="TH SarabunPSK" w:eastAsia="AngsanaNew" w:hAnsi="TH SarabunPSK" w:cs="TH SarabunPSK"/>
          <w:spacing w:val="-4"/>
          <w:sz w:val="32"/>
          <w:szCs w:val="32"/>
        </w:rPr>
        <w:t>14)</w:t>
      </w:r>
      <w:r w:rsidR="00D02E31" w:rsidRPr="006E70A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F02F63"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ได้ให้</w:t>
      </w:r>
      <w:r w:rsidR="00F02F63" w:rsidRPr="006E70AD">
        <w:rPr>
          <w:rFonts w:ascii="TH SarabunPSK" w:eastAsia="AngsanaNew" w:hAnsi="TH SarabunPSK" w:cs="TH SarabunPSK"/>
          <w:sz w:val="32"/>
          <w:szCs w:val="32"/>
          <w:cs/>
        </w:rPr>
        <w:t>คำนิยามของห้องเรียนเสมือนว่าเป็นสภาพแวดล้อมที่มีทรัพยากรออนไลน์มาจัดเป็นการเรียนการสอนแบบร่วมมือ</w:t>
      </w:r>
      <w:r w:rsidR="006E70A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6E70AD">
        <w:rPr>
          <w:rFonts w:ascii="TH SarabunPSK" w:eastAsia="AngsanaNew" w:hAnsi="TH SarabunPSK" w:cs="TH SarabunPSK"/>
          <w:sz w:val="32"/>
          <w:szCs w:val="32"/>
          <w:cs/>
        </w:rPr>
        <w:t>ระหว่างผู้เรียนด้วยกัน</w:t>
      </w:r>
      <w:r w:rsidR="006E70A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6E70AD">
        <w:rPr>
          <w:rFonts w:ascii="TH SarabunPSK" w:eastAsia="AngsanaNew" w:hAnsi="TH SarabunPSK" w:cs="TH SarabunPSK"/>
          <w:sz w:val="32"/>
          <w:szCs w:val="32"/>
          <w:cs/>
        </w:rPr>
        <w:t>และระหว่างผู้เรียนกับผู้สอน</w:t>
      </w:r>
      <w:r w:rsidR="006E70A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02F63" w:rsidRPr="006E70AD">
        <w:rPr>
          <w:rFonts w:ascii="TH SarabunPSK" w:eastAsia="AngsanaNew" w:hAnsi="TH SarabunPSK" w:cs="TH SarabunPSK"/>
          <w:sz w:val="32"/>
          <w:szCs w:val="32"/>
          <w:cs/>
        </w:rPr>
        <w:t>ระหว่างชั้นเรียนกับสถาบันการศึกษาอื่นหรือกับชุมชนอื่นที่ไม่ใช่สถาบันการศึกษา</w:t>
      </w:r>
      <w:r w:rsidR="006E70A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E70AD">
        <w:rPr>
          <w:rFonts w:ascii="TH SarabunPSK" w:hAnsi="TH SarabunPSK" w:cs="TH SarabunPSK" w:hint="cs"/>
          <w:sz w:val="32"/>
          <w:szCs w:val="32"/>
          <w:cs/>
        </w:rPr>
        <w:t>(</w:t>
      </w:r>
      <w:r w:rsidR="00CB7B5E" w:rsidRPr="006E70AD">
        <w:rPr>
          <w:rFonts w:ascii="TH SarabunPSK" w:hAnsi="TH SarabunPSK" w:cs="TH SarabunPSK"/>
          <w:sz w:val="32"/>
          <w:szCs w:val="32"/>
        </w:rPr>
        <w:t>Khan</w:t>
      </w:r>
      <w:r w:rsidR="006E70AD">
        <w:rPr>
          <w:rFonts w:ascii="TH SarabunPSK" w:hAnsi="TH SarabunPSK" w:cs="TH SarabunPSK"/>
          <w:sz w:val="32"/>
          <w:szCs w:val="32"/>
        </w:rPr>
        <w:t>,</w:t>
      </w:r>
      <w:r w:rsidR="00CB7B5E" w:rsidRPr="006E70AD">
        <w:rPr>
          <w:rFonts w:ascii="TH SarabunPSK" w:hAnsi="TH SarabunPSK" w:cs="TH SarabunPSK"/>
          <w:sz w:val="32"/>
          <w:szCs w:val="32"/>
        </w:rPr>
        <w:t xml:space="preserve"> </w:t>
      </w:r>
      <w:r w:rsidR="00360347" w:rsidRPr="006E70AD">
        <w:rPr>
          <w:rFonts w:ascii="TH SarabunPSK" w:eastAsia="AngsanaNew" w:hAnsi="TH SarabunPSK" w:cs="TH SarabunPSK"/>
          <w:sz w:val="32"/>
          <w:szCs w:val="32"/>
        </w:rPr>
        <w:t xml:space="preserve">1997, p. </w:t>
      </w:r>
      <w:r w:rsidR="00F02F63" w:rsidRPr="006E70AD">
        <w:rPr>
          <w:rFonts w:ascii="TH SarabunPSK" w:eastAsia="AngsanaNew" w:hAnsi="TH SarabunPSK" w:cs="TH SarabunPSK"/>
          <w:sz w:val="32"/>
          <w:szCs w:val="32"/>
        </w:rPr>
        <w:t xml:space="preserve">17) </w:t>
      </w:r>
      <w:r w:rsidR="00F02F63" w:rsidRPr="006E70AD">
        <w:rPr>
          <w:rFonts w:ascii="TH SarabunPSK" w:eastAsia="AngsanaNew" w:hAnsi="TH SarabunPSK" w:cs="TH SarabunPSK"/>
          <w:sz w:val="32"/>
          <w:szCs w:val="32"/>
          <w:cs/>
        </w:rPr>
        <w:t>นอกจากนี้</w:t>
      </w:r>
      <w:r w:rsidR="006E70A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B7B5E" w:rsidRPr="006E70AD">
        <w:rPr>
          <w:rFonts w:ascii="TH SarabunPSK" w:hAnsi="TH SarabunPSK" w:cs="TH SarabunPSK"/>
          <w:sz w:val="32"/>
          <w:szCs w:val="32"/>
        </w:rPr>
        <w:t xml:space="preserve">Turoff </w:t>
      </w:r>
      <w:r w:rsidR="006A0BBD" w:rsidRPr="006E70AD">
        <w:rPr>
          <w:rFonts w:ascii="TH SarabunPSK" w:eastAsia="AngsanaNew" w:hAnsi="TH SarabunPSK" w:cs="TH SarabunPSK"/>
          <w:sz w:val="32"/>
          <w:szCs w:val="32"/>
        </w:rPr>
        <w:t>(</w:t>
      </w:r>
      <w:r w:rsidR="00384217" w:rsidRPr="006E70AD">
        <w:rPr>
          <w:rFonts w:ascii="TH SarabunPSK" w:eastAsia="AngsanaNew" w:hAnsi="TH SarabunPSK" w:cs="TH SarabunPSK"/>
          <w:sz w:val="32"/>
          <w:szCs w:val="32"/>
        </w:rPr>
        <w:t>1</w:t>
      </w:r>
      <w:r w:rsidR="00360347" w:rsidRPr="006E70AD">
        <w:rPr>
          <w:rFonts w:ascii="TH SarabunPSK" w:eastAsia="AngsanaNew" w:hAnsi="TH SarabunPSK" w:cs="TH SarabunPSK"/>
          <w:sz w:val="32"/>
          <w:szCs w:val="32"/>
        </w:rPr>
        <w:t xml:space="preserve">995, p. </w:t>
      </w:r>
      <w:r w:rsidR="00C46283" w:rsidRPr="006E70AD">
        <w:rPr>
          <w:rFonts w:ascii="TH SarabunPSK" w:eastAsia="AngsanaNew" w:hAnsi="TH SarabunPSK" w:cs="TH SarabunPSK"/>
          <w:sz w:val="32"/>
          <w:szCs w:val="32"/>
        </w:rPr>
        <w:t xml:space="preserve">42) </w:t>
      </w:r>
      <w:r w:rsidR="00C46283" w:rsidRPr="006E70AD">
        <w:rPr>
          <w:rFonts w:ascii="TH SarabunPSK" w:eastAsia="AngsanaNew" w:hAnsi="TH SarabunPSK" w:cs="TH SarabunPSK"/>
          <w:sz w:val="32"/>
          <w:szCs w:val="32"/>
          <w:cs/>
        </w:rPr>
        <w:t>กล่าว</w:t>
      </w:r>
      <w:r w:rsidR="006E70AD">
        <w:rPr>
          <w:rFonts w:ascii="TH SarabunPSK" w:eastAsia="AngsanaNew" w:hAnsi="TH SarabunPSK" w:cs="TH SarabunPSK" w:hint="cs"/>
          <w:sz w:val="32"/>
          <w:szCs w:val="32"/>
          <w:cs/>
        </w:rPr>
        <w:t>ไว้</w:t>
      </w:r>
      <w:r w:rsidR="00C46283" w:rsidRPr="006E70AD">
        <w:rPr>
          <w:rFonts w:ascii="TH SarabunPSK" w:eastAsia="AngsanaNew" w:hAnsi="TH SarabunPSK" w:cs="TH SarabunPSK"/>
          <w:sz w:val="32"/>
          <w:szCs w:val="32"/>
          <w:cs/>
        </w:rPr>
        <w:t>ว่า</w:t>
      </w:r>
      <w:r w:rsidR="006E70A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46283" w:rsidRPr="006E70AD">
        <w:rPr>
          <w:rFonts w:ascii="TH SarabunPSK" w:eastAsia="AngsanaNew" w:hAnsi="TH SarabunPSK" w:cs="TH SarabunPSK"/>
          <w:sz w:val="32"/>
          <w:szCs w:val="32"/>
          <w:cs/>
        </w:rPr>
        <w:t>ห้องเรียนเสมือนเป็นสภาพแวดล้อมในการเรียนการสอนผ่านระบบการสื่อสารทางคอมพิวเตอร์</w:t>
      </w:r>
      <w:r w:rsidR="006E70A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46283" w:rsidRPr="006E70AD">
        <w:rPr>
          <w:rFonts w:ascii="TH SarabunPSK" w:eastAsia="AngsanaNew" w:hAnsi="TH SarabunPSK" w:cs="TH SarabunPSK"/>
          <w:sz w:val="32"/>
          <w:szCs w:val="32"/>
          <w:cs/>
        </w:rPr>
        <w:t>มีลักษณะการเรียนแบบร่วมมือเน้นกระบวนการกลุ่มผ่านการติดต่อสื่อสารทางเครือข่ายอินเทอร์เน็ตองค์ประกอบของรูปแบบนี้</w:t>
      </w:r>
      <w:r w:rsidR="006E70A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46283" w:rsidRPr="006E70AD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  <w:r w:rsidR="006E70A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E70AD">
        <w:rPr>
          <w:rFonts w:ascii="TH SarabunPSK" w:eastAsia="AngsanaNew" w:hAnsi="TH SarabunPSK" w:cs="TH SarabunPSK"/>
          <w:sz w:val="32"/>
          <w:szCs w:val="32"/>
          <w:cs/>
        </w:rPr>
        <w:t>รายชื่อ</w:t>
      </w:r>
      <w:r w:rsidR="00C46283" w:rsidRPr="006E70AD">
        <w:rPr>
          <w:rFonts w:ascii="TH SarabunPSK" w:eastAsia="AngsanaNew" w:hAnsi="TH SarabunPSK" w:cs="TH SarabunPSK"/>
          <w:sz w:val="32"/>
          <w:szCs w:val="32"/>
          <w:cs/>
        </w:rPr>
        <w:t>ของเว็บไซต์ที่เกี่ยวข้องประมวลรายวิชาเนื้อหาในหลักสูตรกิจกรรมที่ส่งเสริมปฎิสัมพันธ์ผลย้อนกลับคำแนะนำรายวิชาสื่อมัลติมีเดียการเรียนแบบร่วมมือการสื่อสารระหว่างกัน</w:t>
      </w:r>
    </w:p>
    <w:p w:rsidR="001A282C" w:rsidRDefault="001A282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86557F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6E70AD">
        <w:rPr>
          <w:rFonts w:ascii="TH SarabunPSK" w:eastAsia="AngsanaNew" w:hAnsi="TH SarabunPSK" w:cs="TH SarabunPSK"/>
          <w:sz w:val="32"/>
          <w:szCs w:val="32"/>
          <w:cs/>
        </w:rPr>
        <w:t>สรุป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จากการศึกษาเอกสารงานวิจัย</w:t>
      </w:r>
      <w:r w:rsidR="006B5FF6" w:rsidRPr="00E059E5">
        <w:rPr>
          <w:rFonts w:ascii="TH SarabunPSK" w:eastAsia="AngsanaNew" w:hAnsi="TH SarabunPSK" w:cs="TH SarabunPSK"/>
          <w:sz w:val="32"/>
          <w:szCs w:val="32"/>
          <w:cs/>
        </w:rPr>
        <w:t>เกี่ยวกับ ลักษณะและประเภทของการเรียนการสอน</w:t>
      </w:r>
      <w:r w:rsidR="006B5FF6"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บนเว็บ </w:t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ผู้วิจัยจึง</w:t>
      </w:r>
      <w:r w:rsidR="006B5FF6"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นำแนวคิดไปประกอบการออกแบบบทเรียนโดยเลือก </w:t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โครงสร้างแบบการเรียนการสอน (</w:t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Pedagogiced Structure) </w:t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โดยจะมีโครงสร้างหลายรูปแบบ ที่นำมาประยุกต์ใช้ในการเรียนการ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สอน </w:t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และกำหนดให้เป็นเว็บสนับสนุนรายวิชา (</w:t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</w:rPr>
        <w:t>Web-</w:t>
      </w:r>
      <w:r w:rsidR="006E70AD" w:rsidRPr="006E70AD">
        <w:rPr>
          <w:rFonts w:ascii="TH SarabunPSK" w:eastAsia="AngsanaNew" w:hAnsi="TH SarabunPSK" w:cs="TH SarabunPSK"/>
          <w:spacing w:val="-4"/>
          <w:sz w:val="32"/>
          <w:szCs w:val="32"/>
        </w:rPr>
        <w:t>s</w:t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upported Course) </w:t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มีลักษณะเป็นเว็บรายวิชาที่มี</w:t>
      </w:r>
      <w:r w:rsidR="006E70A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br/>
      </w:r>
      <w:r w:rsid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ป</w:t>
      </w:r>
      <w:r w:rsidR="006E70A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ฏิ</w:t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สัมพันธ์ระหว่างผู้สอนกับผู้เรียน</w:t>
      </w:r>
      <w:r w:rsidR="006E70A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6E70AD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นอกเหนือจากการสอนในชั้นเรียนจริง จึงมีลักษณะการสื่อสาร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แบบสองทาง ประกอบด้วยกิจกรรม เช่น การกำหนดงานให้ทำบนเว็บ เนื้อหาอ่านเพิ่มเติม การสื่อสารผ่านระบบคอมพิวเตอร์เครือข่าย มีการเชื่อมโยงไปยังแหล่งข้อมูลทรัพยากรอื่น</w:t>
      </w:r>
      <w:r w:rsidR="006E70A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 โดยมีลักษณะการนำเสนอแบบมัลติมีเดีย มีการสื่อการในลักษณะสองทาง มีลักษณะการเผยแพร่รูปแบบการสอนอย่างมีปฎิสัมพันธ์ (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Interactive Instruction Model) </w:t>
      </w:r>
      <w:r w:rsidR="006B5FF6" w:rsidRPr="00E059E5">
        <w:rPr>
          <w:rFonts w:ascii="TH SarabunPSK" w:eastAsia="AngsanaNew" w:hAnsi="TH SarabunPSK" w:cs="TH SarabunPSK"/>
          <w:sz w:val="32"/>
          <w:szCs w:val="32"/>
          <w:cs/>
        </w:rPr>
        <w:t>ใน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รูปแบบผสม (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Hybrid Model)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ระหว่างรูปแบบการเผยแพร่ และรูปแบบการสื่อสารเข้าด้วยกัน</w:t>
      </w:r>
      <w:r w:rsidR="00216AD4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โดยมีลักษณะการเรียนการสอนบนเว็บการศึกษา</w:t>
      </w:r>
      <w:r w:rsidR="006E70AD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216AD4" w:rsidRPr="00E059E5">
        <w:rPr>
          <w:rFonts w:ascii="TH SarabunPSK" w:eastAsia="AngsanaNew" w:hAnsi="TH SarabunPSK" w:cs="TH SarabunPSK"/>
          <w:sz w:val="32"/>
          <w:szCs w:val="32"/>
          <w:cs/>
        </w:rPr>
        <w:t>แบบร่วมมือเป็นความร่วมมือระหว่างผู้เรียนกับผู้สอน</w:t>
      </w:r>
    </w:p>
    <w:p w:rsidR="006E70AD" w:rsidRDefault="006E70A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6E70AD" w:rsidRPr="00E059E5" w:rsidRDefault="006E70A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</w:p>
    <w:p w:rsidR="00C46283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E059E5">
        <w:rPr>
          <w:rFonts w:ascii="TH SarabunPSK" w:eastAsia="AngsanaNew" w:hAnsi="TH SarabunPSK" w:cs="TH SarabunPSK"/>
          <w:b/>
          <w:bCs/>
          <w:sz w:val="32"/>
          <w:szCs w:val="32"/>
        </w:rPr>
        <w:lastRenderedPageBreak/>
        <w:tab/>
      </w:r>
      <w:r w:rsidR="0086557F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2.3.</w:t>
      </w:r>
      <w:r w:rsidR="00781D64" w:rsidRPr="00E059E5">
        <w:rPr>
          <w:rFonts w:ascii="TH SarabunPSK" w:eastAsia="AngsanaNew" w:hAnsi="TH SarabunPSK" w:cs="TH SarabunPSK"/>
          <w:b/>
          <w:bCs/>
          <w:sz w:val="32"/>
          <w:szCs w:val="32"/>
        </w:rPr>
        <w:t>3</w:t>
      </w:r>
      <w:r w:rsidR="0086557F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C46283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หลักการพื้นฐาน</w:t>
      </w:r>
      <w:r w:rsidR="001A282C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และย</w:t>
      </w:r>
      <w:r w:rsidR="00216AD4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ุท</w:t>
      </w:r>
      <w:r w:rsidR="001A282C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ธวิธี</w:t>
      </w:r>
      <w:r w:rsidR="00C46283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การจัดการเรียนการสอนบนเว็บ</w:t>
      </w:r>
    </w:p>
    <w:p w:rsidR="001A282C" w:rsidRPr="00E059E5" w:rsidRDefault="001A282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วิชุดา</w:t>
      </w:r>
      <w:r w:rsidR="006E70AD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รัตนเพียร</w:t>
      </w:r>
      <w:r w:rsidR="00CD5CA9" w:rsidRPr="00E059E5">
        <w:rPr>
          <w:rFonts w:ascii="TH SarabunPSK" w:eastAsia="AngsanaNew" w:hAnsi="TH SarabunPSK" w:cs="TH SarabunPSK"/>
          <w:sz w:val="32"/>
          <w:szCs w:val="32"/>
        </w:rPr>
        <w:t xml:space="preserve"> (2545</w:t>
      </w:r>
      <w:r w:rsidR="00CD5CA9" w:rsidRPr="00E059E5">
        <w:rPr>
          <w:rFonts w:ascii="TH SarabunPSK" w:eastAsia="AngsanaNew" w:hAnsi="TH SarabunPSK" w:cs="TH SarabunPSK" w:hint="cs"/>
          <w:sz w:val="32"/>
          <w:szCs w:val="32"/>
          <w:cs/>
        </w:rPr>
        <w:t>, น.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17)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ได้สรุปหลักการพื้นฐานของการจัดการเรียนการสอนบนเว็บ</w:t>
      </w:r>
      <w:r w:rsidR="006E70A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1A282C" w:rsidRPr="00E059E5" w:rsidRDefault="001A282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1</w:t>
      </w:r>
      <w:r w:rsidR="006E70AD">
        <w:rPr>
          <w:rFonts w:ascii="TH SarabunPSK" w:eastAsia="AngsanaNew" w:hAnsi="TH SarabunPSK" w:cs="TH SarabunPSK"/>
          <w:sz w:val="32"/>
          <w:szCs w:val="32"/>
        </w:rPr>
        <w:t>.</w:t>
      </w:r>
      <w:r w:rsidR="006E70AD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การจัดการเรียนการสอนบนเว็บช่วยให้ผู้เรียนเข้าถึงเนื้อหาบนเรียนได้ทุกที่</w:t>
      </w:r>
      <w:r w:rsidR="006E70AD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ทุกเวลา</w:t>
      </w:r>
      <w:r w:rsidR="006E70A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โดยที่ผู้เรียนไม่จำเป็นต้องอยู่ในห้องเรียนเดียวกันและในเวลาพร้อมกันเหมือนกับการจัดการเรียนการสอนในชั้นเรียนปกติ</w:t>
      </w:r>
    </w:p>
    <w:p w:rsidR="001A282C" w:rsidRPr="00E059E5" w:rsidRDefault="001A282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2</w:t>
      </w:r>
      <w:r w:rsidR="006E70AD">
        <w:rPr>
          <w:rFonts w:ascii="TH SarabunPSK" w:eastAsia="AngsanaNew" w:hAnsi="TH SarabunPSK" w:cs="TH SarabunPSK"/>
          <w:sz w:val="32"/>
          <w:szCs w:val="32"/>
        </w:rPr>
        <w:t>.</w:t>
      </w:r>
      <w:r w:rsidR="006E70AD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ปฎิสัมพันธ์ของผู้เรียนที่เกิดขึ้นกับบทเรียนบนเว็บกับผู้สอน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และกับผู้เรียนด้วยกันเอง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เป็นปัจจัยสำคัญในการจัดการเรียนการสอนบนเว็บ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ดังนั้นจึงควรส่งเสริมให้ผู้เรียนทุกคนรวมถึงผู้สอนสามารถติดต่อสื่อสารถึงกันได้หรือเข้าถึงบทเรียนได้ตลอดเวลา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ซึ่งรูปแบบการสื่อสาร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อาจทำได้ในลักษณะของการรับส่งข้อความธรรมดา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(Text)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การสื่อสารด้วยเสียง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(Audio)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หรือการรับส่งสัญญาณภาพวีดิทัศน์ผ่านเครือข่ายอินเทอร์เน็ต</w:t>
      </w:r>
      <w:r w:rsidR="00A73F8D">
        <w:rPr>
          <w:rFonts w:ascii="TH SarabunPSK" w:eastAsia="AngsanaNew" w:hAnsi="TH SarabunPSK" w:cs="TH SarabunPSK"/>
          <w:sz w:val="32"/>
          <w:szCs w:val="32"/>
        </w:rPr>
        <w:t xml:space="preserve"> (Internet-b</w:t>
      </w:r>
      <w:r w:rsidRPr="00E059E5">
        <w:rPr>
          <w:rFonts w:ascii="TH SarabunPSK" w:eastAsia="AngsanaNew" w:hAnsi="TH SarabunPSK" w:cs="TH SarabunPSK"/>
          <w:sz w:val="32"/>
          <w:szCs w:val="32"/>
        </w:rPr>
        <w:t>ased Video Conference)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ทั้งนี้ขึ้นอยู่กับความพร้อมทางด้านฮาร์ดแวร์ซอฟท์แวร์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รวมทั้งความสามารถของระบบเครือข่ายที่ผู้เรียนและผู้สอนใช้</w:t>
      </w:r>
    </w:p>
    <w:p w:rsidR="001A282C" w:rsidRPr="00E059E5" w:rsidRDefault="001A282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3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ควรสนับสนุนการจัดกิจกรรมการเรียนแบบร่วมมือ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EE212E" w:rsidRPr="00E059E5">
        <w:rPr>
          <w:rFonts w:ascii="TH SarabunPSK" w:eastAsia="AngsanaNew" w:hAnsi="TH SarabunPSK" w:cs="TH SarabunPSK"/>
          <w:sz w:val="32"/>
          <w:szCs w:val="32"/>
        </w:rPr>
        <w:t>Cooperative Learning</w:t>
      </w:r>
      <w:r w:rsidRPr="00E059E5">
        <w:rPr>
          <w:rFonts w:ascii="TH SarabunPSK" w:eastAsia="AngsanaNew" w:hAnsi="TH SarabunPSK" w:cs="TH SarabunPSK"/>
          <w:sz w:val="32"/>
          <w:szCs w:val="32"/>
        </w:rPr>
        <w:t>)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ซึ่งจะช่วยพัฒนาความคิดความเข้าใจของผู้เรียนได้ดีกว่าการเรียนคนเดียว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ทั้งยังสร้างความสัมพันธ์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ในกลุ่ม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โดยแลกเปลี่ยนความคิดเห็นซึ่งกันและกัน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ผู้เรียนต้องรับฟังความคิดเห็นของผู้อื่นเพื่อหาทางแก้ปัญหาได้ดีที่สุด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ถึงแม้ว่าผู้เรียนบนเว็บจะอยู่กันคนละที่แต่ด้วยความสามารถของระบบเครือข่ายอินเทอร์เน็ตที่เชื่อมโยงเครือข่ายคอมพิวเตอร์ทั่วโลกไว้ด้วยกัน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ทำให้ผู้เรียนสามารถติดต่อสื่อสารถึงกันได้ทันที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การใช้บริการสนทนาแบบออนไลน์ที่ผู้เรียนติดต่อสื่อสารกันได้ตั้งแต่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คนขึ้นไป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73F8D">
        <w:rPr>
          <w:rFonts w:ascii="TH SarabunPSK" w:eastAsia="AngsanaNew" w:hAnsi="TH SarabunPSK" w:cs="TH SarabunPSK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</w:p>
    <w:p w:rsidR="001A282C" w:rsidRPr="00E059E5" w:rsidRDefault="001A282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4</w:t>
      </w:r>
      <w:r w:rsidR="00A73F8D">
        <w:rPr>
          <w:rFonts w:ascii="TH SarabunPSK" w:eastAsia="AngsanaNew" w:hAnsi="TH SarabunPSK" w:cs="TH SarabunPSK"/>
          <w:sz w:val="32"/>
          <w:szCs w:val="32"/>
        </w:rPr>
        <w:t>.</w:t>
      </w:r>
      <w:r w:rsidR="00A73F8D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สนับสนุนให้ผู้เรียนรู้จักแสวงหาความรู้ด้วยตนเอง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(Active Learners)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ผู้สอนควรหลีกเลี่ยงการเป็นผู้ป้อนข้อมูลหรือคำตอบให้แก่ผู้เรียน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ผู้เรียนควรเป็นผู้ขวนขวายหาข้อมูลองค์ความรู้ต่าง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ด้วยตนเอง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โดยการแนะนำจากผู้สอนซึ่งการจัดการเรียนการสอนบนเว็บจะช่วยให้ผู้เรียนสามารถหาข้อมูลต่าง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ได้อย่างสะดวกรวดเร็วและจากทั่วโลก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เป็นการสร้างความระตือรือร้นในการใฝ่หาความรู้ของผู้เรียน</w:t>
      </w:r>
    </w:p>
    <w:p w:rsidR="001A282C" w:rsidRPr="00E059E5" w:rsidRDefault="001A282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5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การให้ผลย้อนกลับแก่ผู้เรียนโดยทันทีทันใดจะช่วยให้ผู้เรียนทราบถึงขีดความสามารถของตนเอง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อีกทั้งยังช่วยให้ผู้เรียนปรับแนวทางวิธีการหรือพฤติกรรมได้อย่างถูกต้อง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ซึ่งการเรียนการสอนบนเว็บให้ผลย้อนกลับจากผู้สอนหรือจากผู้เรียนคนอื่น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ได้ทันที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แม้ว่าผู้เรียน</w:t>
      </w:r>
      <w:r w:rsidR="00A73F8D">
        <w:rPr>
          <w:rFonts w:ascii="TH SarabunPSK" w:eastAsia="AngsanaNew" w:hAnsi="TH SarabunPSK" w:cs="TH SarabunPSK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แต่ละคนจะไม่ได้นั่งเรียนแบบเผชิญหน้ากันก็ตาม</w:t>
      </w:r>
    </w:p>
    <w:p w:rsidR="001A282C" w:rsidRPr="00E059E5" w:rsidRDefault="001A282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6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ควรสนับสนุนการจัดการเรียนการสอนที่ไม่มีขีดจำกัดการเรียนการสอนบนเว็บเป็นการขยายโอกาสของผู้ที่ใฝ่หาความรู้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เนื่องจากผู้เรียนไม่ต้องเดินทางไปเรียน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ณ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ที่ใดที่หนึ่ง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73F8D">
        <w:rPr>
          <w:rFonts w:ascii="TH SarabunPSK" w:eastAsia="AngsanaNew" w:hAnsi="TH SarabunPSK" w:cs="TH SarabunPSK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แต่ผู้เรียนสามารถเรียนได้ด้วยตนเองที่ใดหรือเวลาใดก็ได้ตามที่ตนเองสะดวก</w:t>
      </w:r>
    </w:p>
    <w:p w:rsidR="00F02F63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20"/>
          <w:szCs w:val="20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A73F8D">
        <w:rPr>
          <w:rFonts w:ascii="TH SarabunPSK" w:eastAsia="AngsanaNew" w:hAnsi="TH SarabunPSK" w:cs="TH SarabunPSK"/>
          <w:sz w:val="32"/>
          <w:szCs w:val="32"/>
        </w:rPr>
        <w:tab/>
      </w:r>
      <w:r w:rsidR="00A73F8D">
        <w:rPr>
          <w:rFonts w:ascii="TH SarabunPSK" w:eastAsia="AngsanaNew" w:hAnsi="TH SarabunPSK" w:cs="TH SarabunPSK"/>
          <w:sz w:val="32"/>
          <w:szCs w:val="32"/>
        </w:rPr>
        <w:tab/>
        <w:t xml:space="preserve">Hughes and </w:t>
      </w:r>
      <w:r w:rsidR="00CB7B5E" w:rsidRPr="00E059E5">
        <w:rPr>
          <w:rFonts w:ascii="TH SarabunPSK" w:eastAsia="AngsanaNew" w:hAnsi="TH SarabunPSK" w:cs="TH SarabunPSK"/>
          <w:sz w:val="32"/>
          <w:szCs w:val="32"/>
        </w:rPr>
        <w:t xml:space="preserve">Hewson </w:t>
      </w:r>
      <w:r w:rsidR="006A0BBD" w:rsidRPr="00E059E5">
        <w:rPr>
          <w:rFonts w:ascii="TH SarabunPSK" w:eastAsia="AngsanaNew" w:hAnsi="TH SarabunPSK" w:cs="TH SarabunPSK"/>
          <w:sz w:val="32"/>
          <w:szCs w:val="32"/>
        </w:rPr>
        <w:t>(</w:t>
      </w:r>
      <w:r w:rsidR="00F2288D" w:rsidRPr="00E059E5">
        <w:rPr>
          <w:rFonts w:ascii="TH SarabunPSK" w:eastAsia="AngsanaNew" w:hAnsi="TH SarabunPSK" w:cs="TH SarabunPSK"/>
          <w:sz w:val="32"/>
          <w:szCs w:val="32"/>
        </w:rPr>
        <w:t>1998, p.</w:t>
      </w:r>
      <w:r w:rsidR="00C46283" w:rsidRPr="00E059E5">
        <w:rPr>
          <w:rFonts w:ascii="TH SarabunPSK" w:eastAsia="AngsanaNew" w:hAnsi="TH SarabunPSK" w:cs="TH SarabunPSK"/>
          <w:sz w:val="32"/>
          <w:szCs w:val="32"/>
        </w:rPr>
        <w:t xml:space="preserve"> 35) </w:t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กล่าวว่า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ยุทธวิธีในการใช้การเรียนการสอน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บนเว็บ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สาม</w:t>
      </w:r>
      <w:r w:rsidR="00AE5866" w:rsidRPr="00E059E5">
        <w:rPr>
          <w:rFonts w:ascii="TH SarabunPSK" w:eastAsia="AngsanaNew" w:hAnsi="TH SarabunPSK" w:cs="TH SarabunPSK"/>
          <w:sz w:val="32"/>
          <w:szCs w:val="32"/>
          <w:cs/>
        </w:rPr>
        <w:t>า</w:t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รถกระทำได้อย่างกว้างขวาง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โดยทำให้เกิดปฎิสัมพันธ์และเป็นการสร้างความยืดหยุ่น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ในการเรียนการสอนระหว่างผู้สอนกับผู้เรียนโดยผ่านกระบวนการที่สามารถกระทำได้บนเว็บจึงได้อธิบายวิธีการเรียนการสอนบนเว็บไว้ดังนี้</w:t>
      </w:r>
    </w:p>
    <w:p w:rsidR="00C46283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1</w:t>
      </w:r>
      <w:r w:rsidR="00A73F8D">
        <w:rPr>
          <w:rFonts w:ascii="TH SarabunPSK" w:eastAsia="AngsanaNew" w:hAnsi="TH SarabunPSK" w:cs="TH SarabunPSK"/>
          <w:sz w:val="32"/>
          <w:szCs w:val="32"/>
        </w:rPr>
        <w:t>.</w:t>
      </w:r>
      <w:r w:rsidR="00A73F8D">
        <w:rPr>
          <w:rFonts w:ascii="TH SarabunPSK" w:eastAsia="AngsanaNew" w:hAnsi="TH SarabunPSK" w:cs="TH SarabunPSK"/>
          <w:sz w:val="32"/>
          <w:szCs w:val="32"/>
        </w:rPr>
        <w:tab/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การแจ้งล่วงหน้า</w:t>
      </w:r>
      <w:r w:rsidR="00C46283" w:rsidRPr="00E059E5">
        <w:rPr>
          <w:rFonts w:ascii="TH SarabunPSK" w:eastAsia="AngsanaNew" w:hAnsi="TH SarabunPSK" w:cs="TH SarabunPSK"/>
          <w:sz w:val="32"/>
          <w:szCs w:val="32"/>
        </w:rPr>
        <w:t xml:space="preserve"> (Notices) </w:t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เป็นการใช้เว็บโดยกำหนดพื้นที่เฉพาะที่เป็นบอร์ด</w:t>
      </w:r>
      <w:r w:rsidR="00A73F8D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ในเว็บ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สำหรับอาจารย์กำหนดนัดหมายหรือสั่งงาน</w:t>
      </w:r>
      <w:r w:rsidR="00A73F8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ซึ่งผู้เรียนอาจจะได้รับการแจ้งล่วงหน้าผ่านอีเมล์และสามารถสอบถามได้โดยทางอีเมล์เช่นกัน</w:t>
      </w:r>
    </w:p>
    <w:p w:rsidR="00C46283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2</w:t>
      </w:r>
      <w:r w:rsidR="00150D56">
        <w:rPr>
          <w:rFonts w:ascii="TH SarabunPSK" w:eastAsia="AngsanaNew" w:hAnsi="TH SarabunPSK" w:cs="TH SarabunPSK"/>
          <w:sz w:val="32"/>
          <w:szCs w:val="32"/>
        </w:rPr>
        <w:t>.</w:t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การนำเสนอ</w:t>
      </w:r>
      <w:r w:rsidR="00C46283" w:rsidRPr="00E059E5">
        <w:rPr>
          <w:rFonts w:ascii="TH SarabunPSK" w:eastAsia="AngsanaNew" w:hAnsi="TH SarabunPSK" w:cs="TH SarabunPSK"/>
          <w:sz w:val="32"/>
          <w:szCs w:val="32"/>
        </w:rPr>
        <w:t xml:space="preserve"> (Presentations) </w:t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เป็นการนำเสนอด้วยเว็บที่ทำขึ้นทั้งผู้สอนและผู้เรียนโดยนำเสนองานที่ได้รับมอบหมายจัดทำแบบสัมมนาหรือประชุมนำเสนอผ่านเว็บไซต์หรือทางอีเมล์หรือการเผยแพร่ในกลุ่มเป็นกิจกรรมสื่อสารกันระหว่างผู้สอนและผู้เรียน</w:t>
      </w:r>
    </w:p>
    <w:p w:rsidR="00C46283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3</w:t>
      </w:r>
      <w:r w:rsidR="00150D56">
        <w:rPr>
          <w:rFonts w:ascii="TH SarabunPSK" w:eastAsia="AngsanaNew" w:hAnsi="TH SarabunPSK" w:cs="TH SarabunPSK"/>
          <w:sz w:val="32"/>
          <w:szCs w:val="32"/>
        </w:rPr>
        <w:t>.</w:t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การอภิปราย</w:t>
      </w:r>
      <w:r w:rsidR="00C46283" w:rsidRPr="00E059E5">
        <w:rPr>
          <w:rFonts w:ascii="TH SarabunPSK" w:eastAsia="AngsanaNew" w:hAnsi="TH SarabunPSK" w:cs="TH SarabunPSK"/>
          <w:sz w:val="32"/>
          <w:szCs w:val="32"/>
        </w:rPr>
        <w:t xml:space="preserve"> (Formal Discussions) </w:t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เป็นการอภิปรายบนเว็บโดยใช้อีเมล์และการใช้โปรแกรมสนทนา</w:t>
      </w:r>
      <w:r w:rsidR="00C46283" w:rsidRPr="00E059E5">
        <w:rPr>
          <w:rFonts w:ascii="TH SarabunPSK" w:eastAsia="AngsanaNew" w:hAnsi="TH SarabunPSK" w:cs="TH SarabunPSK"/>
          <w:sz w:val="32"/>
          <w:szCs w:val="32"/>
        </w:rPr>
        <w:t xml:space="preserve"> (Chat) </w:t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ซึ่งเป็นเครื่องมือบนเว็บที่จัดเหมือนประชุมสัมมนา</w:t>
      </w:r>
    </w:p>
    <w:p w:rsidR="00C46283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4</w:t>
      </w:r>
      <w:r w:rsidR="00150D56">
        <w:rPr>
          <w:rFonts w:ascii="TH SarabunPSK" w:eastAsia="AngsanaNew" w:hAnsi="TH SarabunPSK" w:cs="TH SarabunPSK"/>
          <w:sz w:val="32"/>
          <w:szCs w:val="32"/>
        </w:rPr>
        <w:t>.</w:t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การใช้คำถามโดยรอคำตอบ</w:t>
      </w:r>
      <w:r w:rsidR="00C46283" w:rsidRPr="00E059E5">
        <w:rPr>
          <w:rFonts w:ascii="TH SarabunPSK" w:eastAsia="AngsanaNew" w:hAnsi="TH SarabunPSK" w:cs="TH SarabunPSK"/>
          <w:sz w:val="32"/>
          <w:szCs w:val="32"/>
        </w:rPr>
        <w:t xml:space="preserve"> (Questioning) </w:t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เป็นการกำหนดคำถามขึ้น</w:t>
      </w:r>
      <w:r w:rsidR="00150D5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โดยผู้สอนใช้คำถามนำและให้ผู้เรียนหาคำตอบโดยคำตอบที่ตอบมาถ้าตรงกับคำถามที่กำหนดก็จะมีการป้อนกลับไปยังผู้เรียนเพื่อตอบสนองและประเมินผล</w:t>
      </w:r>
    </w:p>
    <w:p w:rsidR="00C46283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5</w:t>
      </w:r>
      <w:r w:rsidR="00150D56">
        <w:rPr>
          <w:rFonts w:ascii="TH SarabunPSK" w:eastAsia="AngsanaNew" w:hAnsi="TH SarabunPSK" w:cs="TH SarabunPSK"/>
          <w:sz w:val="32"/>
          <w:szCs w:val="32"/>
        </w:rPr>
        <w:t>.</w:t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การระดมสมอง</w:t>
      </w:r>
      <w:r w:rsidR="00C46283" w:rsidRPr="00E059E5">
        <w:rPr>
          <w:rFonts w:ascii="TH SarabunPSK" w:eastAsia="AngsanaNew" w:hAnsi="TH SarabunPSK" w:cs="TH SarabunPSK"/>
          <w:sz w:val="32"/>
          <w:szCs w:val="32"/>
        </w:rPr>
        <w:t xml:space="preserve"> (Brainstorms) </w:t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เป็นการออกแบบเพื่อให้เกิดการตอบสนองต่อคำถามโดยผู้เรียนต้องร่วมหาคำตอบกระตุ้นให้เกิดการอภิปรายในเว็บจากคำถามที่กำหนดในกิจกรรมเดียวกัน</w:t>
      </w:r>
    </w:p>
    <w:p w:rsidR="00C46283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6</w:t>
      </w:r>
      <w:r w:rsidR="00150D56">
        <w:rPr>
          <w:rFonts w:ascii="TH SarabunPSK" w:eastAsia="AngsanaNew" w:hAnsi="TH SarabunPSK" w:cs="TH SarabunPSK"/>
          <w:sz w:val="32"/>
          <w:szCs w:val="32"/>
        </w:rPr>
        <w:t>.</w:t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การกำหนดงาน</w:t>
      </w:r>
      <w:r w:rsidR="00C46283" w:rsidRPr="00E059E5">
        <w:rPr>
          <w:rFonts w:ascii="TH SarabunPSK" w:eastAsia="AngsanaNew" w:hAnsi="TH SarabunPSK" w:cs="TH SarabunPSK"/>
          <w:sz w:val="32"/>
          <w:szCs w:val="32"/>
        </w:rPr>
        <w:t xml:space="preserve"> (Task Setting) </w:t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เป็นการกำหนดกระบวนการในการทำงานส่งตามกิจกรรม</w:t>
      </w:r>
      <w:r w:rsidR="00150D5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ซึ่งอาจจะเป็นรายงานเดี่ยวหรือกลุ่มซึ่งอยู่ในรูปของเว็บไซต์หรืออีเมล์</w:t>
      </w:r>
    </w:p>
    <w:p w:rsidR="00C46283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150D5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DD5944" w:rsidRPr="00150D5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427069" w:rsidRPr="00150D5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427069" w:rsidRPr="00150D5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147C56" w:rsidRPr="00150D56">
        <w:rPr>
          <w:rFonts w:ascii="TH SarabunPSK" w:eastAsia="AngsanaNew" w:hAnsi="TH SarabunPSK" w:cs="TH SarabunPSK"/>
          <w:spacing w:val="-4"/>
          <w:sz w:val="32"/>
          <w:szCs w:val="32"/>
        </w:rPr>
        <w:t>7</w:t>
      </w:r>
      <w:r w:rsidR="00150D56" w:rsidRPr="00150D56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150D56" w:rsidRPr="00150D56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C46283" w:rsidRPr="00150D5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แบบฝึกหัด</w:t>
      </w:r>
      <w:r w:rsidR="00C46283" w:rsidRPr="00150D5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(Class Quiz) </w:t>
      </w:r>
      <w:r w:rsidR="00C46283" w:rsidRPr="00150D5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เป็นการทดสอบผลทั้งชั้นเรียนหรือถามเพื่อประเมินผลของการเรียน</w:t>
      </w:r>
      <w:r w:rsidR="00150D5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C46283" w:rsidRPr="00150D56">
        <w:rPr>
          <w:rFonts w:ascii="TH SarabunPSK" w:eastAsia="AngsanaNew" w:hAnsi="TH SarabunPSK" w:cs="TH SarabunPSK"/>
          <w:spacing w:val="-4"/>
          <w:sz w:val="32"/>
          <w:szCs w:val="32"/>
          <w:cs/>
        </w:rPr>
        <w:t>ซึ่งสามารถทำได้หลายวิธีเช่นเป็นแบบตัวเลือกหรือคำถามสั้น</w:t>
      </w:r>
      <w:r w:rsidR="00150D5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C46283" w:rsidRPr="00150D56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="00150D5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C46283" w:rsidRPr="00150D56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ที่จะมีการ</w:t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ป้อนกลับตลอดเวลาและประเมินผลตามวัตถุประสงค์</w:t>
      </w:r>
    </w:p>
    <w:p w:rsidR="0066794D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8</w:t>
      </w:r>
      <w:r w:rsidR="00150D56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150D5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การอภิปรายรายคู่นอกระบบหรือการศึกษาเป็นกลุ่มเป็นการออกแบบพื้นที่ของเว็บให้มีพื้นที่เฉพาะสำหรับการพบปะสนทนาอย่างไม่เป็นทางการรายคู่หรือกลุ่ม</w:t>
      </w:r>
      <w:r w:rsidR="00150D5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นอกเหนือจากขั้นตอนปกติในการสอน</w:t>
      </w:r>
      <w:r w:rsidR="00150D5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ซึ่งสามารถทำเป็นสภากาแฟห้องสัมมนาห้องพักผ่อนห้องสมุด</w:t>
      </w:r>
      <w:r w:rsidR="00150D5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ซึ่งผู้เรียน</w:t>
      </w:r>
      <w:r w:rsidR="00150D56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C46283" w:rsidRPr="00E059E5">
        <w:rPr>
          <w:rFonts w:ascii="TH SarabunPSK" w:eastAsia="AngsanaNew" w:hAnsi="TH SarabunPSK" w:cs="TH SarabunPSK"/>
          <w:sz w:val="32"/>
          <w:szCs w:val="32"/>
          <w:cs/>
        </w:rPr>
        <w:t>บนเว็บสามารถเข้าไปทำกิจกรรมได้อย่างอิสระและสร้างความสัมพันธ์ระหว่างผู้เรียนด้วยกันอย่างอิสระ</w:t>
      </w:r>
    </w:p>
    <w:p w:rsidR="008C15D3" w:rsidRPr="00150D56" w:rsidRDefault="008C15D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50D56">
        <w:rPr>
          <w:rFonts w:ascii="TH SarabunPSK" w:eastAsia="AngsanaNew" w:hAnsi="TH SarabunPSK" w:cs="TH SarabunPSK"/>
          <w:sz w:val="32"/>
          <w:szCs w:val="32"/>
          <w:cs/>
        </w:rPr>
        <w:t>สรุป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หลักการพื้นฐานจัดการเรียนการสอนบนเว็บ จะเป็นเรียนได้ทุกที่ทุกเวลา โดยที่ผู้เรียน ไม่จำเป็นต้องอยู่ในห้องเรียนเดียวกัน ปฎิสัมพันธ์ของผู้เรียนที่เกิดขึ้นกับบทเรียน กับผู้สอนและกับผู้เรียนด้วยกันเอง เป็นปัจจัยสำคัญในการจัดการเรียนการสอนบนเว็บ ควรสนับสนุนการจัดกิจกรรมการเรียนแบบร่วมมือ (</w:t>
      </w:r>
      <w:r w:rsidR="00EE212E" w:rsidRPr="00E059E5">
        <w:rPr>
          <w:rFonts w:ascii="TH SarabunPSK" w:eastAsia="AngsanaNew" w:hAnsi="TH SarabunPSK" w:cs="TH SarabunPSK"/>
          <w:sz w:val="32"/>
          <w:szCs w:val="32"/>
        </w:rPr>
        <w:t>Cooperative Learning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สนับสนุนให้ผู้เรียนรู้จักแสวงหาความรู้</w:t>
      </w:r>
      <w:r w:rsidR="00150D56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ด้วยตนเอง (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Active Learners)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การให้ผลย้อนกลับแก่ผู้เรียนโดยทันทีทันใด ควรสนับสนุนการจัด</w:t>
      </w:r>
      <w:r w:rsidR="00150D56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การเรียนการสอนที่ไม่มีขีดจำกัด ยุทธวิธีที่ใช้ในการจัดการเรียนการสอนบนเว็บ จะต้องมีการแจ้งล่วงหน้า (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Notices)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การนำเสนอ (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Presentations)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การอภิปราย (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Formal Discussions)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การใช้</w:t>
      </w:r>
      <w:r w:rsidRPr="00150D5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คำถามโดยรอคำตอบ (</w:t>
      </w:r>
      <w:r w:rsidRPr="00150D5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Questioning) </w:t>
      </w:r>
      <w:r w:rsidRPr="00150D5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การระดมสมอง (</w:t>
      </w:r>
      <w:r w:rsidRPr="00150D5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Brainstorms) </w:t>
      </w:r>
      <w:r w:rsidRPr="00150D5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การกำหนดงาน (</w:t>
      </w:r>
      <w:r w:rsidRPr="00150D5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Task Setting) </w:t>
      </w:r>
      <w:r w:rsidRPr="00150D5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แบบฝึกหัด (</w:t>
      </w:r>
      <w:r w:rsidRPr="00150D5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Class Quiz) </w:t>
      </w:r>
      <w:r w:rsidRPr="00150D5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การอภิปรายรายคู่นอกระบบหรือการศึกษาเป็นกลุ่ม</w:t>
      </w:r>
    </w:p>
    <w:p w:rsidR="0066794D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E059E5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b/>
          <w:bCs/>
          <w:sz w:val="32"/>
          <w:szCs w:val="32"/>
        </w:rPr>
        <w:t>2.3.</w:t>
      </w:r>
      <w:r w:rsidR="00781D64" w:rsidRPr="00E059E5">
        <w:rPr>
          <w:rFonts w:ascii="TH SarabunPSK" w:eastAsia="AngsanaNew" w:hAnsi="TH SarabunPSK" w:cs="TH SarabunPSK"/>
          <w:b/>
          <w:bCs/>
          <w:sz w:val="32"/>
          <w:szCs w:val="32"/>
        </w:rPr>
        <w:t>4</w:t>
      </w:r>
      <w:r w:rsidR="00150D56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CE4AE3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ขั้นตอน</w:t>
      </w:r>
      <w:r w:rsidR="00C158E2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และองค์ประกอบในการ</w:t>
      </w:r>
      <w:r w:rsidR="00CE4AE3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จัดการเรียนการสอนบนเว็บ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ปทีป</w:t>
      </w:r>
      <w:r w:rsidR="00150D56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เมธาคุณวุฒิ</w:t>
      </w:r>
      <w:r w:rsidR="00F2288D" w:rsidRPr="00E059E5">
        <w:rPr>
          <w:rFonts w:ascii="TH SarabunPSK" w:eastAsia="AngsanaNew" w:hAnsi="TH SarabunPSK" w:cs="TH SarabunPSK"/>
          <w:sz w:val="32"/>
          <w:szCs w:val="32"/>
        </w:rPr>
        <w:t xml:space="preserve"> (2543, </w:t>
      </w:r>
      <w:r w:rsidR="00F2288D" w:rsidRPr="00E059E5">
        <w:rPr>
          <w:rFonts w:ascii="TH SarabunPSK" w:eastAsia="AngsanaNew" w:hAnsi="TH SarabunPSK" w:cs="TH SarabunPSK" w:hint="cs"/>
          <w:sz w:val="32"/>
          <w:szCs w:val="32"/>
          <w:cs/>
        </w:rPr>
        <w:t>น.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19)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กล่าวถึงขั้นตอนการจัดการเรียนการสอนบนเว็บดังนี้</w:t>
      </w:r>
    </w:p>
    <w:p w:rsidR="00C158E2" w:rsidRPr="00E059E5" w:rsidRDefault="00150D56" w:rsidP="00150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1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C158E2" w:rsidRPr="00E059E5">
        <w:rPr>
          <w:rFonts w:ascii="TH SarabunPSK" w:eastAsia="AngsanaNew" w:hAnsi="TH SarabunPSK" w:cs="TH SarabunPSK"/>
          <w:sz w:val="32"/>
          <w:szCs w:val="32"/>
          <w:cs/>
        </w:rPr>
        <w:t>กำหนดวัตถุประสงค์ของการเรียนการสอน</w:t>
      </w:r>
    </w:p>
    <w:p w:rsidR="00C158E2" w:rsidRPr="00E059E5" w:rsidRDefault="00150D56" w:rsidP="00150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2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C158E2" w:rsidRPr="00E059E5">
        <w:rPr>
          <w:rFonts w:ascii="TH SarabunPSK" w:eastAsia="AngsanaNew" w:hAnsi="TH SarabunPSK" w:cs="TH SarabunPSK"/>
          <w:sz w:val="32"/>
          <w:szCs w:val="32"/>
          <w:cs/>
        </w:rPr>
        <w:t>การวิเคราะห์ผู้เรียน</w:t>
      </w:r>
    </w:p>
    <w:p w:rsidR="00C158E2" w:rsidRPr="00E059E5" w:rsidRDefault="00150D56" w:rsidP="00150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3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C158E2" w:rsidRPr="00E059E5">
        <w:rPr>
          <w:rFonts w:ascii="TH SarabunPSK" w:eastAsia="AngsanaNew" w:hAnsi="TH SarabunPSK" w:cs="TH SarabunPSK"/>
          <w:sz w:val="32"/>
          <w:szCs w:val="32"/>
          <w:cs/>
        </w:rPr>
        <w:t>การออกแบบเนื้อหารายวิชา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3.1</w:t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เนื้อหาตามหลักสูตรและสอดคล้องกับความต้องการของผู้เรียน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  <w:t>3.2</w:t>
      </w:r>
      <w:r w:rsidR="00150D5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50D5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จัดลำดับเนื้อหาจำแนกหัวข้อตามหลักการเรียนรู้และลักษณะเฉพาะในแต่ละหัวข้อ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3.3</w:t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กำหนดระยะเวลาและตารางการศึกษาในแต่ละหัวข้อ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3.4</w:t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กำหนดวิธีการศึกษา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3.5</w:t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กำหนดสื่อที่ใช้ประกอบการศึกษาในแต่ละหัวข้อ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3.6</w:t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กำหนดวิธีการประเมินผล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3.7</w:t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กำหนดความรู้และทักษะพื้นฐานที่จำเป็นต่อการเรียน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3.8</w:t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สร้างประมวลรายวิชา</w:t>
      </w:r>
    </w:p>
    <w:p w:rsidR="00C158E2" w:rsidRPr="00E059E5" w:rsidRDefault="00150D56" w:rsidP="00150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4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C158E2" w:rsidRPr="00E059E5">
        <w:rPr>
          <w:rFonts w:ascii="TH SarabunPSK" w:eastAsia="AngsanaNew" w:hAnsi="TH SarabunPSK" w:cs="TH SarabunPSK"/>
          <w:sz w:val="32"/>
          <w:szCs w:val="32"/>
          <w:cs/>
        </w:rPr>
        <w:t>การกำหนดกิจกรรมการเรียนการสอนบนเว็บโดยใช้คุณสมบัติของอินเทอร์เน็ต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C158E2" w:rsidRPr="00E059E5">
        <w:rPr>
          <w:rFonts w:ascii="TH SarabunPSK" w:eastAsia="AngsanaNew" w:hAnsi="TH SarabunPSK" w:cs="TH SarabunPSK"/>
          <w:sz w:val="32"/>
          <w:szCs w:val="32"/>
          <w:cs/>
        </w:rPr>
        <w:t>ที่เหมาะสมกับกิจกรรมการเรียนการสอนนั้น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158E2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</w:p>
    <w:p w:rsidR="00C158E2" w:rsidRPr="00E059E5" w:rsidRDefault="00427069" w:rsidP="00150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5</w:t>
      </w:r>
      <w:r w:rsidR="00150D56">
        <w:rPr>
          <w:rFonts w:ascii="TH SarabunPSK" w:eastAsia="AngsanaNew" w:hAnsi="TH SarabunPSK" w:cs="TH SarabunPSK"/>
          <w:sz w:val="32"/>
          <w:szCs w:val="32"/>
        </w:rPr>
        <w:t>.</w:t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="00C158E2" w:rsidRPr="00E059E5">
        <w:rPr>
          <w:rFonts w:ascii="TH SarabunPSK" w:eastAsia="AngsanaNew" w:hAnsi="TH SarabunPSK" w:cs="TH SarabunPSK"/>
          <w:sz w:val="32"/>
          <w:szCs w:val="32"/>
          <w:cs/>
        </w:rPr>
        <w:t>การเตรียมความพร้อมสิ่งแวดล้อมการเรียนการสอนบนเว็บได้แก่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5.1</w:t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สำรวจแหล่งทรัพยากรสนับสนุนการเรียนการสอนที่ผู้เรียนสามารถเชื่อมโยงได้</w:t>
      </w:r>
      <w:r w:rsidR="00150D5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Website. Electronic Journal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5.2</w:t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กำหนดสถานที่และอุปกรณ์ที่ให้บริการและที่ต้องใช้ในการติดต่อทางอินเทอร์เน็ต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5.3</w:t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สร้างเว็บเพจเนื้อหาความรู้ตามหัวข้อของการเรียนการสอนรายสัปดาห์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5.4</w:t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สร้างแฟ้มข้อมูลเนื้อหาวิชาเสริมการเรียนการสอนสำหรับการถ่ายโอนแฟ้มข้อมูล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(FTP)</w:t>
      </w:r>
    </w:p>
    <w:p w:rsidR="00C158E2" w:rsidRPr="00E059E5" w:rsidRDefault="00150D56" w:rsidP="00150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47C56" w:rsidRPr="00E059E5">
        <w:rPr>
          <w:rFonts w:ascii="TH SarabunPSK" w:eastAsia="AngsanaNew" w:hAnsi="TH SarabunPSK" w:cs="TH SarabunPSK"/>
          <w:sz w:val="32"/>
          <w:szCs w:val="32"/>
        </w:rPr>
        <w:t>6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C158E2" w:rsidRPr="00E059E5">
        <w:rPr>
          <w:rFonts w:ascii="TH SarabunPSK" w:eastAsia="AngsanaNew" w:hAnsi="TH SarabunPSK" w:cs="TH SarabunPSK"/>
          <w:sz w:val="32"/>
          <w:szCs w:val="32"/>
          <w:cs/>
        </w:rPr>
        <w:t>การปฐมนิเทศผู้เรียนได้แก่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6.1</w:t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แจ้งวัตถุประสงค์เนื้อหาและวิธีการเรียนการสอน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6.2</w:t>
      </w:r>
      <w:r w:rsidR="00150D5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50D5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สำรวจความพร้อมของผู้เรียนและเตรียมความพร้อมของผู้เรียนโดยผู้สอนอาจต้องมีการทดสอบหรือสร้างเว็บเพจเพิ่มขึ้น</w:t>
      </w:r>
      <w:r w:rsidR="00150D5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พื่อให้ผู้เรียนที่มีความรู้พื้นฐานไม่เพียงพอได้ศึกษาเพิ่มเติมในเว็บเพจเรียนเสริมหรือให้ผู้เรียนถ่ายโอนข้อมูลจากแหล่งต่าง</w:t>
      </w:r>
      <w:r w:rsidR="00150D5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150D5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ไปศึกษาเพิ่มเติมด้วยตนเอง</w:t>
      </w:r>
    </w:p>
    <w:p w:rsidR="00C158E2" w:rsidRPr="00E059E5" w:rsidRDefault="00150D56" w:rsidP="00150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6332E5" w:rsidRPr="00E059E5">
        <w:rPr>
          <w:rFonts w:ascii="TH SarabunPSK" w:eastAsia="AngsanaNew" w:hAnsi="TH SarabunPSK" w:cs="TH SarabunPSK"/>
          <w:sz w:val="32"/>
          <w:szCs w:val="32"/>
        </w:rPr>
        <w:t>7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C158E2" w:rsidRPr="00E059E5">
        <w:rPr>
          <w:rFonts w:ascii="TH SarabunPSK" w:eastAsia="AngsanaNew" w:hAnsi="TH SarabunPSK" w:cs="TH SarabunPSK"/>
          <w:sz w:val="32"/>
          <w:szCs w:val="32"/>
          <w:cs/>
        </w:rPr>
        <w:t>การจัดการเรียนการสอนตามแบบที่กำหนดไว้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158E2" w:rsidRPr="00E059E5">
        <w:rPr>
          <w:rFonts w:ascii="TH SarabunPSK" w:eastAsia="AngsanaNew" w:hAnsi="TH SarabunPSK" w:cs="TH SarabunPSK"/>
          <w:sz w:val="32"/>
          <w:szCs w:val="32"/>
          <w:cs/>
        </w:rPr>
        <w:t>โดยในเว็บเพจจะมีเทคนิคและกิจกรรมต่าง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158E2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158E2" w:rsidRPr="00E059E5">
        <w:rPr>
          <w:rFonts w:ascii="TH SarabunPSK" w:eastAsia="AngsanaNew" w:hAnsi="TH SarabunPSK" w:cs="TH SarabunPSK"/>
          <w:sz w:val="32"/>
          <w:szCs w:val="32"/>
          <w:cs/>
        </w:rPr>
        <w:t>ที่สามารถสร้างขึ้น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158E2" w:rsidRPr="00E059E5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7.1</w:t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="00150D56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แจ้งวัตถุประสงค์เชิงพฤติกรรมของรายวิชาหรือหัวข้อในแต่ละสัปดาห์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7.2</w:t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สรุปทบทวนความรู้เดิมหรือโยงไปหัวข้อที่ศึกษาแล้ว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7.3</w:t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เสนอสาระของหัวข้อต่อไป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7.4</w:t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สนอแนะแนวทางการเรียนรู้เช่นกิจกรรมสนทนาระหว่างผู้สอนกับผู้เรียนและระหว่างผู้เรียนกับผู้เรียนกิจกรรมการอภิปรายกลุ่มกิจกรรมการค้นคว้าหาข้อมูลเพิ่มเติมกิจกรรมการตอบคำถามกิจกรรมการประเมินตนเองกิจกรรมถ่ายโอนข้อมูล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7.5</w:t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สนอกิจกรรมแบบฝึกหัดหนังสือหรือบทความการบ้านการทำรายงานเดี่ยวรายงานกลุ่มในแต่ละสัปดาห์และแนวทางในการประเมินผลในรายวิชานี้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7.6</w:t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ู้เรียนทำกิจกรรมศึกษาแบบฝึกหัดและการบ้านโดยส่งให้ผู้สอนทั้งทางเอกสารทางเว็บเพจและส่งผลงานของตนเองเพื่อให้ผู้เรียนคนอื่น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ได้รับทราบด้วย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7.7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ผู้สอนตรวจผลงานของผู้เรียนโดยส่งคะแนนและข้อมูลย้อนกลับเข้าสู่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เว็บเพจประวัติของผู้เรียน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รวมทั้งการให้ความคิดเห็นและข้อเสนอแนะต่าง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ไปสู่เว็บเพจผลงานของผู้เรียนด้วย</w:t>
      </w:r>
    </w:p>
    <w:p w:rsidR="00C158E2" w:rsidRPr="00E059E5" w:rsidRDefault="00C158E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6332E5" w:rsidRPr="00E059E5">
        <w:rPr>
          <w:rFonts w:ascii="TH SarabunPSK" w:eastAsia="AngsanaNew" w:hAnsi="TH SarabunPSK" w:cs="TH SarabunPSK"/>
          <w:sz w:val="32"/>
          <w:szCs w:val="32"/>
        </w:rPr>
        <w:t>8</w:t>
      </w:r>
      <w:r w:rsidR="00684B5B">
        <w:rPr>
          <w:rFonts w:ascii="TH SarabunPSK" w:eastAsia="AngsanaNew" w:hAnsi="TH SarabunPSK" w:cs="TH SarabunPSK"/>
          <w:sz w:val="32"/>
          <w:szCs w:val="32"/>
        </w:rPr>
        <w:t>.</w:t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การประเมินผลผู้สอนสามารถใช้การประเมินผลระหว่างเรียนและการประเมินผลหลังเรียน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รวมทั้งการประเมินผลผู้สอนและการประเมินผลการจัดการเรียนการสอนทั้งรายวิชา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เพื่อให้ผู้สอนนำไปปรับปรุงแก้ไขระบบการเรียนการสอนบนเว็บ</w:t>
      </w:r>
    </w:p>
    <w:p w:rsidR="0066794D" w:rsidRPr="00684B5B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427069"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427069"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CB7B5E" w:rsidRPr="00684B5B">
        <w:rPr>
          <w:rFonts w:ascii="TH SarabunPSK" w:eastAsia="AngsanaNew" w:hAnsi="TH SarabunPSK" w:cs="TH SarabunPSK"/>
          <w:spacing w:val="-4"/>
          <w:sz w:val="32"/>
          <w:szCs w:val="32"/>
        </w:rPr>
        <w:t>Susan et al</w:t>
      </w:r>
      <w:r w:rsidR="00684B5B" w:rsidRPr="00684B5B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CB7B5E" w:rsidRPr="00684B5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6A0BBD" w:rsidRPr="00684B5B">
        <w:rPr>
          <w:rFonts w:ascii="TH SarabunPSK" w:eastAsia="AngsanaNew" w:hAnsi="TH SarabunPSK" w:cs="TH SarabunPSK"/>
          <w:spacing w:val="-4"/>
          <w:sz w:val="32"/>
          <w:szCs w:val="32"/>
        </w:rPr>
        <w:t>(</w:t>
      </w:r>
      <w:r w:rsidR="00F2288D" w:rsidRPr="00684B5B">
        <w:rPr>
          <w:rFonts w:ascii="TH SarabunPSK" w:eastAsia="AngsanaNew" w:hAnsi="TH SarabunPSK" w:cs="TH SarabunPSK"/>
          <w:spacing w:val="-4"/>
          <w:sz w:val="32"/>
          <w:szCs w:val="32"/>
        </w:rPr>
        <w:t>1996</w:t>
      </w:r>
      <w:r w:rsidR="00F2288D" w:rsidRPr="00684B5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, </w:t>
      </w:r>
      <w:r w:rsidR="00F2288D" w:rsidRPr="00684B5B">
        <w:rPr>
          <w:rFonts w:ascii="TH SarabunPSK" w:eastAsia="AngsanaNew" w:hAnsi="TH SarabunPSK" w:cs="TH SarabunPSK"/>
          <w:spacing w:val="-4"/>
          <w:sz w:val="32"/>
          <w:szCs w:val="32"/>
        </w:rPr>
        <w:t>p.</w:t>
      </w:r>
      <w:r w:rsidR="0066794D" w:rsidRPr="00684B5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23) </w:t>
      </w:r>
      <w:r w:rsidR="0066794D" w:rsidRP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ได้ศึกษาถึงองค์ประกอบของการเรียนการสอนบนเว็บ</w:t>
      </w:r>
      <w:r w:rsidR="00684B5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66794D" w:rsidRP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>ดังนี้</w:t>
      </w:r>
    </w:p>
    <w:p w:rsidR="0066794D" w:rsidRPr="00684B5B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DD5944"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427069"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684B5B"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6332E5" w:rsidRPr="00684B5B">
        <w:rPr>
          <w:rFonts w:ascii="TH SarabunPSK" w:eastAsia="AngsanaNew" w:hAnsi="TH SarabunPSK" w:cs="TH SarabunPSK"/>
          <w:spacing w:val="-4"/>
          <w:sz w:val="32"/>
          <w:szCs w:val="32"/>
        </w:rPr>
        <w:t>1</w:t>
      </w:r>
      <w:r w:rsidR="00684B5B" w:rsidRPr="00684B5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.</w:t>
      </w:r>
      <w:r w:rsidR="00684B5B" w:rsidRPr="00684B5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="0066794D" w:rsidRP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ประมวลรายวิชาออนไลน์</w:t>
      </w:r>
      <w:r w:rsidR="0066794D" w:rsidRPr="00684B5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(The Online Syllabus) </w:t>
      </w:r>
      <w:r w:rsidR="0066794D" w:rsidRP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ประกอบด้วย</w:t>
      </w:r>
      <w:r w:rsidR="00684B5B" w:rsidRPr="00684B5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66794D" w:rsidRP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หัวข้อรายวิชา</w:t>
      </w:r>
      <w:r w:rsidR="00684B5B" w:rsidRPr="00684B5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66794D" w:rsidRPr="00684B5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(Topics) </w:t>
      </w:r>
      <w:r w:rsidR="0066794D" w:rsidRP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คำอธิบายรายวิชาจุดประสงค์ของรายวิชา</w:t>
      </w:r>
    </w:p>
    <w:p w:rsidR="0066794D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6332E5" w:rsidRPr="00E059E5">
        <w:rPr>
          <w:rFonts w:ascii="TH SarabunPSK" w:eastAsia="AngsanaNew" w:hAnsi="TH SarabunPSK" w:cs="TH SarabunPSK"/>
          <w:sz w:val="32"/>
          <w:szCs w:val="32"/>
        </w:rPr>
        <w:t>2</w:t>
      </w:r>
      <w:r w:rsidR="00684B5B">
        <w:rPr>
          <w:rFonts w:ascii="TH SarabunPSK" w:eastAsia="AngsanaNew" w:hAnsi="TH SarabunPSK" w:cs="TH SarabunPSK"/>
          <w:sz w:val="32"/>
          <w:szCs w:val="32"/>
        </w:rPr>
        <w:t>.</w:t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="0066794D" w:rsidRPr="00E059E5">
        <w:rPr>
          <w:rFonts w:ascii="TH SarabunPSK" w:eastAsia="AngsanaNew" w:hAnsi="TH SarabunPSK" w:cs="TH SarabunPSK"/>
          <w:sz w:val="32"/>
          <w:szCs w:val="32"/>
          <w:cs/>
        </w:rPr>
        <w:t>เนื้อหาประกอบด้วยข้อความเสียงภาพกราฟิกภาพเคลื่อนไหววีดิทัศน์</w:t>
      </w:r>
    </w:p>
    <w:p w:rsidR="0066794D" w:rsidRPr="00684B5B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DD5944"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684B5B"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427069"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6332E5" w:rsidRPr="00684B5B">
        <w:rPr>
          <w:rFonts w:ascii="TH SarabunPSK" w:eastAsia="AngsanaNew" w:hAnsi="TH SarabunPSK" w:cs="TH SarabunPSK"/>
          <w:spacing w:val="-4"/>
          <w:sz w:val="32"/>
          <w:szCs w:val="32"/>
        </w:rPr>
        <w:t>3</w:t>
      </w:r>
      <w:r w:rsidR="00684B5B" w:rsidRPr="00684B5B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684B5B"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66794D" w:rsidRP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โฮมเพจส่วนตัวจะช่วยให้ผู้เรียนได้รู้จักซึ่งกันและกันและจะได้เรียนรู้การออกแบบโฮมเพจด้วย</w:t>
      </w:r>
    </w:p>
    <w:p w:rsidR="0066794D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="006332E5" w:rsidRPr="00E059E5">
        <w:rPr>
          <w:rFonts w:ascii="TH SarabunPSK" w:eastAsia="AngsanaNew" w:hAnsi="TH SarabunPSK" w:cs="TH SarabunPSK"/>
          <w:sz w:val="32"/>
          <w:szCs w:val="32"/>
        </w:rPr>
        <w:t>4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6794D" w:rsidRPr="00E059E5">
        <w:rPr>
          <w:rFonts w:ascii="TH SarabunPSK" w:eastAsia="AngsanaNew" w:hAnsi="TH SarabunPSK" w:cs="TH SarabunPSK"/>
          <w:sz w:val="32"/>
          <w:szCs w:val="32"/>
          <w:cs/>
        </w:rPr>
        <w:t>การปฎิสัมพันธ์</w:t>
      </w:r>
      <w:r w:rsidR="0066794D" w:rsidRPr="00E059E5">
        <w:rPr>
          <w:rFonts w:ascii="TH SarabunPSK" w:eastAsia="AngsanaNew" w:hAnsi="TH SarabunPSK" w:cs="TH SarabunPSK"/>
          <w:sz w:val="32"/>
          <w:szCs w:val="32"/>
        </w:rPr>
        <w:t xml:space="preserve"> (Interaction) </w:t>
      </w:r>
      <w:r w:rsidR="0066794D" w:rsidRPr="00E059E5">
        <w:rPr>
          <w:rFonts w:ascii="TH SarabunPSK" w:eastAsia="AngsanaNew" w:hAnsi="TH SarabunPSK" w:cs="TH SarabunPSK"/>
          <w:sz w:val="32"/>
          <w:szCs w:val="32"/>
          <w:cs/>
        </w:rPr>
        <w:t>ควรมีส่วนของกระดานข่าว</w:t>
      </w:r>
      <w:r w:rsidR="0066794D" w:rsidRPr="00E059E5">
        <w:rPr>
          <w:rFonts w:ascii="TH SarabunPSK" w:eastAsia="AngsanaNew" w:hAnsi="TH SarabunPSK" w:cs="TH SarabunPSK"/>
          <w:sz w:val="32"/>
          <w:szCs w:val="32"/>
        </w:rPr>
        <w:t xml:space="preserve"> (Webboard)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6794D" w:rsidRPr="00E059E5">
        <w:rPr>
          <w:rFonts w:ascii="TH SarabunPSK" w:eastAsia="AngsanaNew" w:hAnsi="TH SarabunPSK" w:cs="TH SarabunPSK"/>
          <w:sz w:val="32"/>
          <w:szCs w:val="32"/>
          <w:cs/>
        </w:rPr>
        <w:t>กลุ่มสนทนา</w:t>
      </w:r>
      <w:r w:rsidR="0066794D" w:rsidRPr="00E059E5">
        <w:rPr>
          <w:rFonts w:ascii="TH SarabunPSK" w:eastAsia="AngsanaNew" w:hAnsi="TH SarabunPSK" w:cs="TH SarabunPSK"/>
          <w:sz w:val="32"/>
          <w:szCs w:val="32"/>
        </w:rPr>
        <w:t xml:space="preserve"> (Chat Forum) </w:t>
      </w:r>
      <w:r w:rsidR="0066794D" w:rsidRPr="00E059E5">
        <w:rPr>
          <w:rFonts w:ascii="TH SarabunPSK" w:eastAsia="AngsanaNew" w:hAnsi="TH SarabunPSK" w:cs="TH SarabunPSK"/>
          <w:sz w:val="32"/>
          <w:szCs w:val="32"/>
          <w:cs/>
        </w:rPr>
        <w:t>หรืออาจใช้อีเมล์</w:t>
      </w:r>
      <w:r w:rsidR="0066794D" w:rsidRPr="00E059E5">
        <w:rPr>
          <w:rFonts w:ascii="TH SarabunPSK" w:eastAsia="AngsanaNew" w:hAnsi="TH SarabunPSK" w:cs="TH SarabunPSK"/>
          <w:sz w:val="32"/>
          <w:szCs w:val="32"/>
        </w:rPr>
        <w:t xml:space="preserve"> (e-mail) </w:t>
      </w:r>
      <w:r w:rsidR="0066794D" w:rsidRPr="00E059E5">
        <w:rPr>
          <w:rFonts w:ascii="TH SarabunPSK" w:eastAsia="AngsanaNew" w:hAnsi="TH SarabunPSK" w:cs="TH SarabunPSK"/>
          <w:sz w:val="32"/>
          <w:szCs w:val="32"/>
          <w:cs/>
        </w:rPr>
        <w:t>ในการติดต่อสื่อสารกับผู้เรียนด้วยกันหรือติดต่อกับผู้สอนและแหล่งค้นคว้าอื่น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6794D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6794D" w:rsidRPr="00E059E5">
        <w:rPr>
          <w:rFonts w:ascii="TH SarabunPSK" w:eastAsia="AngsanaNew" w:hAnsi="TH SarabunPSK" w:cs="TH SarabunPSK"/>
          <w:sz w:val="32"/>
          <w:szCs w:val="32"/>
          <w:cs/>
        </w:rPr>
        <w:t>ก็ได้</w:t>
      </w:r>
    </w:p>
    <w:p w:rsidR="0066794D" w:rsidRPr="00E059E5" w:rsidRDefault="000A2C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6332E5" w:rsidRPr="00E059E5">
        <w:rPr>
          <w:rFonts w:ascii="TH SarabunPSK" w:eastAsia="AngsanaNew" w:hAnsi="TH SarabunPSK" w:cs="TH SarabunPSK"/>
          <w:sz w:val="32"/>
          <w:szCs w:val="32"/>
        </w:rPr>
        <w:t>5</w:t>
      </w:r>
      <w:r w:rsidR="00684B5B">
        <w:rPr>
          <w:rFonts w:ascii="TH SarabunPSK" w:eastAsia="AngsanaNew" w:hAnsi="TH SarabunPSK" w:cs="TH SarabunPSK"/>
          <w:sz w:val="32"/>
          <w:szCs w:val="32"/>
        </w:rPr>
        <w:t>.</w:t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="0066794D" w:rsidRPr="00E059E5">
        <w:rPr>
          <w:rFonts w:ascii="TH SarabunPSK" w:eastAsia="AngsanaNew" w:hAnsi="TH SarabunPSK" w:cs="TH SarabunPSK"/>
          <w:sz w:val="32"/>
          <w:szCs w:val="32"/>
          <w:cs/>
        </w:rPr>
        <w:t>งานที่ได้รับมอบหมายในการเรียนการสอนบนเว็บจะสามารถสั่งงานให้ผู้เรียนต้องรับผิดชอบได้ในแต่ละสัปดาห์และสามารถส่งการบ้านทางอีเมล์ได้</w:t>
      </w:r>
    </w:p>
    <w:p w:rsidR="0066794D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6332E5" w:rsidRPr="00E059E5">
        <w:rPr>
          <w:rFonts w:ascii="TH SarabunPSK" w:eastAsia="AngsanaNew" w:hAnsi="TH SarabunPSK" w:cs="TH SarabunPSK"/>
          <w:sz w:val="32"/>
          <w:szCs w:val="32"/>
        </w:rPr>
        <w:t>6</w:t>
      </w:r>
      <w:r w:rsidR="00684B5B">
        <w:rPr>
          <w:rFonts w:ascii="TH SarabunPSK" w:eastAsia="AngsanaNew" w:hAnsi="TH SarabunPSK" w:cs="TH SarabunPSK"/>
          <w:sz w:val="32"/>
          <w:szCs w:val="32"/>
        </w:rPr>
        <w:t>.</w:t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="0066794D" w:rsidRPr="00E059E5">
        <w:rPr>
          <w:rFonts w:ascii="TH SarabunPSK" w:eastAsia="AngsanaNew" w:hAnsi="TH SarabunPSK" w:cs="TH SarabunPSK"/>
          <w:sz w:val="32"/>
          <w:szCs w:val="32"/>
          <w:cs/>
        </w:rPr>
        <w:t>การประกาศข้อมูลข่าวสารเพื่อแจ้งข่าวสารข้อมูลใหม่</w:t>
      </w:r>
    </w:p>
    <w:p w:rsidR="0066794D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="006332E5" w:rsidRPr="00E059E5">
        <w:rPr>
          <w:rFonts w:ascii="TH SarabunPSK" w:eastAsia="AngsanaNew" w:hAnsi="TH SarabunPSK" w:cs="TH SarabunPSK"/>
          <w:sz w:val="32"/>
          <w:szCs w:val="32"/>
        </w:rPr>
        <w:t>7</w:t>
      </w:r>
      <w:r w:rsidR="00684B5B">
        <w:rPr>
          <w:rFonts w:ascii="TH SarabunPSK" w:eastAsia="AngsanaNew" w:hAnsi="TH SarabunPSK" w:cs="TH SarabunPSK"/>
          <w:sz w:val="32"/>
          <w:szCs w:val="32"/>
        </w:rPr>
        <w:t>.</w:t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="0066794D" w:rsidRPr="00E059E5">
        <w:rPr>
          <w:rFonts w:ascii="TH SarabunPSK" w:eastAsia="AngsanaNew" w:hAnsi="TH SarabunPSK" w:cs="TH SarabunPSK"/>
          <w:sz w:val="32"/>
          <w:szCs w:val="32"/>
          <w:cs/>
        </w:rPr>
        <w:t>การวัดผลการทำแบบฝึกหัดซ้ำ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6794D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6794D" w:rsidRPr="00E059E5">
        <w:rPr>
          <w:rFonts w:ascii="TH SarabunPSK" w:eastAsia="AngsanaNew" w:hAnsi="TH SarabunPSK" w:cs="TH SarabunPSK"/>
          <w:sz w:val="32"/>
          <w:szCs w:val="32"/>
          <w:cs/>
        </w:rPr>
        <w:t>หรือการทดสอบจะใช้เพื่อกระตุ้นให้นักเรียนสนใจเรียนในวิชานั้น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6794D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</w:p>
    <w:p w:rsidR="00781D64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6332E5" w:rsidRPr="00E059E5">
        <w:rPr>
          <w:rFonts w:ascii="TH SarabunPSK" w:eastAsia="AngsanaNew" w:hAnsi="TH SarabunPSK" w:cs="TH SarabunPSK"/>
          <w:sz w:val="32"/>
          <w:szCs w:val="32"/>
        </w:rPr>
        <w:t>8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6794D" w:rsidRPr="00E059E5">
        <w:rPr>
          <w:rFonts w:ascii="TH SarabunPSK" w:eastAsia="AngsanaNew" w:hAnsi="TH SarabunPSK" w:cs="TH SarabunPSK"/>
          <w:sz w:val="32"/>
          <w:szCs w:val="32"/>
          <w:cs/>
        </w:rPr>
        <w:t>การจัดการรายวิชาควรจะมีรหัสผ่านสำหรับผู้เรียนโดยเฉพาะ</w:t>
      </w:r>
    </w:p>
    <w:p w:rsidR="004E5E45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CB7B5E" w:rsidRPr="00E059E5">
        <w:rPr>
          <w:rFonts w:ascii="TH SarabunPSK" w:hAnsi="TH SarabunPSK" w:cs="TH SarabunPSK"/>
          <w:sz w:val="32"/>
          <w:szCs w:val="32"/>
        </w:rPr>
        <w:t>McGreal</w:t>
      </w:r>
      <w:r w:rsidR="00684B5B">
        <w:rPr>
          <w:rFonts w:ascii="TH SarabunPSK" w:hAnsi="TH SarabunPSK" w:cs="TH SarabunPSK"/>
          <w:sz w:val="32"/>
          <w:szCs w:val="32"/>
        </w:rPr>
        <w:t xml:space="preserve"> </w:t>
      </w:r>
      <w:r w:rsidR="006A0BBD" w:rsidRPr="00E059E5">
        <w:rPr>
          <w:rFonts w:ascii="TH SarabunPSK" w:eastAsia="AngsanaNew" w:hAnsi="TH SarabunPSK" w:cs="TH SarabunPSK"/>
          <w:sz w:val="32"/>
          <w:szCs w:val="32"/>
        </w:rPr>
        <w:t>(</w:t>
      </w:r>
      <w:r w:rsidR="00F2288D" w:rsidRPr="00E059E5">
        <w:rPr>
          <w:rFonts w:ascii="TH SarabunPSK" w:eastAsia="AngsanaNew" w:hAnsi="TH SarabunPSK" w:cs="TH SarabunPSK"/>
          <w:sz w:val="32"/>
          <w:szCs w:val="32"/>
        </w:rPr>
        <w:t xml:space="preserve">1997, p. </w:t>
      </w:r>
      <w:r w:rsidR="004E5E45" w:rsidRPr="00E059E5">
        <w:rPr>
          <w:rFonts w:ascii="TH SarabunPSK" w:eastAsia="AngsanaNew" w:hAnsi="TH SarabunPSK" w:cs="TH SarabunPSK"/>
          <w:sz w:val="32"/>
          <w:szCs w:val="32"/>
        </w:rPr>
        <w:t xml:space="preserve">24)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ได้กล่าวถึง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องค์ประกอบของเว็บไซต์การเรียนการสอนบนเว็บดังนี้</w:t>
      </w:r>
    </w:p>
    <w:p w:rsidR="004E5E45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1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โฮมเพจ</w:t>
      </w:r>
      <w:r w:rsidR="004E5E45" w:rsidRPr="00E059E5">
        <w:rPr>
          <w:rFonts w:ascii="TH SarabunPSK" w:eastAsia="AngsanaNew" w:hAnsi="TH SarabunPSK" w:cs="TH SarabunPSK"/>
          <w:sz w:val="32"/>
          <w:szCs w:val="32"/>
        </w:rPr>
        <w:t xml:space="preserve"> (Homepage)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เป็นเว็บเพจแรกของเว็บไซต์ควรมีเนื้อหาสั้น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ที่จำเป็นเกี่ยวกับรายวิชา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ซึ่งประกอบด้วยชื่อรายวิชาชื่อหน่วยงานผู้รับผิดชอบรายวิชาสถานที่โฮมเพจควรจะจบในหน้าเดียวควรหลีกเลี่ยงที่จะใส่ภาพกราฟิกขนาดใหญ่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ซึ่งจะทำให้ต้องใช้เวลาในการเรียกโฮมเพจขึ้นมาดู</w:t>
      </w:r>
    </w:p>
    <w:p w:rsidR="004E5E45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427069"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427069"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1E5B53" w:rsidRPr="00684B5B">
        <w:rPr>
          <w:rFonts w:ascii="TH SarabunPSK" w:eastAsia="AngsanaNew" w:hAnsi="TH SarabunPSK" w:cs="TH SarabunPSK"/>
          <w:spacing w:val="-4"/>
          <w:sz w:val="32"/>
          <w:szCs w:val="32"/>
        </w:rPr>
        <w:t>2</w:t>
      </w:r>
      <w:r w:rsidR="00684B5B" w:rsidRPr="00684B5B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684B5B"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4E5E45" w:rsidRP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เว็บเพจแนะนำรายวิชา</w:t>
      </w:r>
      <w:r w:rsidR="004E5E45" w:rsidRPr="00684B5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(Introduction) </w:t>
      </w:r>
      <w:r w:rsidR="004E5E45" w:rsidRP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สดงขอบเขตของรายวิชามีการเชื่อมโยงไปยังรายละเอียดของหน้าที่เกี่ยวข้องควรจะใส่ข้อความทักทายต้อนรับรายชื่อที่เกี่ยวกับการสอนวิชานี้พร้อมทั้งการเชื่อมโยงไปยังเว็บเพจที่อยู่ของผู้เกี่ยวข้องแต่ละคนและเชื่อมโยงไปยัง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รายละเอียดของวิชา</w:t>
      </w:r>
    </w:p>
    <w:p w:rsidR="004E5E45" w:rsidRPr="00684B5B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427069"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427069"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1E5B53" w:rsidRPr="00684B5B">
        <w:rPr>
          <w:rFonts w:ascii="TH SarabunPSK" w:eastAsia="AngsanaNew" w:hAnsi="TH SarabunPSK" w:cs="TH SarabunPSK"/>
          <w:spacing w:val="-4"/>
          <w:sz w:val="32"/>
          <w:szCs w:val="32"/>
        </w:rPr>
        <w:t>3</w:t>
      </w:r>
      <w:r w:rsidR="00684B5B" w:rsidRPr="00684B5B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684B5B"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4E5E45" w:rsidRP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เว็บเพจแสดงภาพ</w:t>
      </w:r>
      <w:r w:rsidR="006A3777" w:rsidRP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รวม</w:t>
      </w:r>
      <w:r w:rsidR="004E5E45" w:rsidRP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ของรายวิชา</w:t>
      </w:r>
      <w:r w:rsidR="004E5E45" w:rsidRPr="00684B5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(Course Overview) </w:t>
      </w:r>
      <w:r w:rsidR="004E5E45" w:rsidRP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แสดงภาพรวมโครงสร้างของรายวิชามีคำอธิบายสั้น</w:t>
      </w:r>
      <w:r w:rsidR="00684B5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4E5E45" w:rsidRP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="00684B5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4E5E45" w:rsidRP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เกี่ยวกับหน่วยการเรียนวิธีการเรียนวัตถุประสงค์และเป้าหมายของวิชา</w:t>
      </w:r>
    </w:p>
    <w:p w:rsidR="004E5E45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4</w:t>
      </w:r>
      <w:r w:rsidR="00684B5B">
        <w:rPr>
          <w:rFonts w:ascii="TH SarabunPSK" w:eastAsia="AngsanaNew" w:hAnsi="TH SarabunPSK" w:cs="TH SarabunPSK"/>
          <w:sz w:val="32"/>
          <w:szCs w:val="32"/>
        </w:rPr>
        <w:t>.</w:t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เว็บเพจแสดงสิ่งจำเป็นในการเรียนรายวิชา</w:t>
      </w:r>
      <w:r w:rsidR="004E5E45" w:rsidRPr="00E059E5">
        <w:rPr>
          <w:rFonts w:ascii="TH SarabunPSK" w:eastAsia="AngsanaNew" w:hAnsi="TH SarabunPSK" w:cs="TH SarabunPSK"/>
          <w:sz w:val="32"/>
          <w:szCs w:val="32"/>
        </w:rPr>
        <w:t xml:space="preserve"> (Course Requirements)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เช่น หนังสืออ่านประกอบบทเรียนทรัพยากรการศึกษาในระบบเครือข่าย</w:t>
      </w:r>
      <w:r w:rsidR="004E5E45" w:rsidRPr="00E059E5">
        <w:rPr>
          <w:rFonts w:ascii="TH SarabunPSK" w:eastAsia="AngsanaNew" w:hAnsi="TH SarabunPSK" w:cs="TH SarabunPSK"/>
          <w:sz w:val="32"/>
          <w:szCs w:val="32"/>
        </w:rPr>
        <w:t xml:space="preserve"> (Online Resources)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เครื่องมือต่าง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ทั้งฮาร์ดแวร์และซอฟท์แวร์โปรแกรมอ่านเว็บที่จำเป็นต้องใช้ในการเรียนทางอินเทอร์เน็ต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โดยใช้เว็บเพจ</w:t>
      </w:r>
    </w:p>
    <w:p w:rsidR="004E5E45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5</w:t>
      </w:r>
      <w:r w:rsidR="00684B5B">
        <w:rPr>
          <w:rFonts w:ascii="TH SarabunPSK" w:eastAsia="AngsanaNew" w:hAnsi="TH SarabunPSK" w:cs="TH SarabunPSK"/>
          <w:sz w:val="32"/>
          <w:szCs w:val="32"/>
        </w:rPr>
        <w:t>.</w:t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เว็บเพจแสดงข้อมูลสำคัญ</w:t>
      </w:r>
      <w:r w:rsidR="004E5E45" w:rsidRPr="00E059E5">
        <w:rPr>
          <w:rFonts w:ascii="TH SarabunPSK" w:eastAsia="AngsanaNew" w:hAnsi="TH SarabunPSK" w:cs="TH SarabunPSK"/>
          <w:sz w:val="32"/>
          <w:szCs w:val="32"/>
        </w:rPr>
        <w:t xml:space="preserve"> (Vital Information)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การติดต่อผู้สอนหรือผู้ช่วยสอนที่อยู่หมายเลขโทรศัพท์เวลาที่จะติดต่อแบบออนไลน์ได้การเชื่อมโยงไปยังเว็บเพจการลงทะเบียนใบรับรองการเรียนการเชื่อมโยงไปยังเว็บเพจคำแนะนำการเชื่อมโยงไปยังห้องสมุดเสมือนและการเชื่อมโยงไปยังนโยบายของสถานบันศึกษา</w:t>
      </w:r>
    </w:p>
    <w:p w:rsidR="004E5E45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427069"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427069"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1E5B53" w:rsidRPr="00684B5B">
        <w:rPr>
          <w:rFonts w:ascii="TH SarabunPSK" w:eastAsia="AngsanaNew" w:hAnsi="TH SarabunPSK" w:cs="TH SarabunPSK"/>
          <w:spacing w:val="-4"/>
          <w:sz w:val="32"/>
          <w:szCs w:val="32"/>
        </w:rPr>
        <w:t>6</w:t>
      </w:r>
      <w:r w:rsidR="00684B5B" w:rsidRPr="00684B5B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684B5B" w:rsidRPr="00684B5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เว็บเพจ</w:t>
      </w:r>
      <w:r w:rsidR="004E5E45" w:rsidRP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>บทบาทหน้าที่และความรับผิดชอบของผู้ที่เกี่ยวข้อง</w:t>
      </w:r>
      <w:r w:rsidR="00684B5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4E5E45" w:rsidRPr="00684B5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(Responsibilities) </w:t>
      </w:r>
      <w:r w:rsidR="004E5E45" w:rsidRP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ได้แก่</w:t>
      </w:r>
      <w:r w:rsidR="00684B5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4E5E45" w:rsidRP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สิ่งที่คาดหวังจากผู้เรียนในการเรียนตามรายวิชากำหนดการสั่งงานที่ได้รับ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มอบหมายวิธีการประเมินผลรายวิชาบทบาทหน้าที่ของผู้สอนผู้ช่วยสอนและผู้สนับสนุน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</w:p>
    <w:p w:rsidR="004E5E45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7</w:t>
      </w:r>
      <w:r w:rsidR="00684B5B">
        <w:rPr>
          <w:rFonts w:ascii="TH SarabunPSK" w:eastAsia="AngsanaNew" w:hAnsi="TH SarabunPSK" w:cs="TH SarabunPSK"/>
          <w:sz w:val="32"/>
          <w:szCs w:val="32"/>
        </w:rPr>
        <w:t>.</w:t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เว็บเพจงานที่มอบหมาย</w:t>
      </w:r>
      <w:r w:rsidR="004E5E45" w:rsidRPr="00E059E5">
        <w:rPr>
          <w:rFonts w:ascii="TH SarabunPSK" w:eastAsia="AngsanaNew" w:hAnsi="TH SarabunPSK" w:cs="TH SarabunPSK"/>
          <w:sz w:val="32"/>
          <w:szCs w:val="32"/>
        </w:rPr>
        <w:t xml:space="preserve"> (Assignment)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ประกอบด้วยงานที่จะมอบหมายหรืองานที่ผู้เรียนจะต้องการกระทำในรายวิชาทั้งหมดกำหนดส่งงานการเชื่อมโยงไปยังกิจกรรมสำหรับเสริมการเรียน</w:t>
      </w:r>
    </w:p>
    <w:p w:rsidR="004E5E45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8</w:t>
      </w:r>
      <w:r w:rsidR="00684B5B">
        <w:rPr>
          <w:rFonts w:ascii="TH SarabunPSK" w:eastAsia="AngsanaNew" w:hAnsi="TH SarabunPSK" w:cs="TH SarabunPSK"/>
          <w:sz w:val="32"/>
          <w:szCs w:val="32"/>
        </w:rPr>
        <w:t>.</w:t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เว็บเพจแสดงกำหนดการเรียน</w:t>
      </w:r>
      <w:r w:rsidR="004E5E45" w:rsidRPr="00E059E5">
        <w:rPr>
          <w:rFonts w:ascii="TH SarabunPSK" w:eastAsia="AngsanaNew" w:hAnsi="TH SarabunPSK" w:cs="TH SarabunPSK"/>
          <w:sz w:val="32"/>
          <w:szCs w:val="32"/>
        </w:rPr>
        <w:t xml:space="preserve"> (Course Schedule)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กำหนดวันส่งงานวันทดสอบย่อยวันสอบทั้งนี้การกำหนดเวลาที่ชัดเจนจะช่วยให้ผู้เรียนควบคุมตัวเองได้ดีขึ้น</w:t>
      </w:r>
    </w:p>
    <w:p w:rsidR="004E5E45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9</w:t>
      </w:r>
      <w:r w:rsidR="00684B5B">
        <w:rPr>
          <w:rFonts w:ascii="TH SarabunPSK" w:eastAsia="AngsanaNew" w:hAnsi="TH SarabunPSK" w:cs="TH SarabunPSK"/>
          <w:sz w:val="32"/>
          <w:szCs w:val="32"/>
        </w:rPr>
        <w:t>.</w:t>
      </w:r>
      <w:r w:rsidR="00684B5B">
        <w:rPr>
          <w:rFonts w:ascii="TH SarabunPSK" w:eastAsia="AngsanaNew" w:hAnsi="TH SarabunPSK" w:cs="TH SarabunPSK"/>
          <w:sz w:val="32"/>
          <w:szCs w:val="32"/>
        </w:rPr>
        <w:tab/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เว็บเพจทรัพยากรสนับสนุนการเรียน</w:t>
      </w:r>
      <w:r w:rsidR="004E5E45" w:rsidRPr="00E059E5">
        <w:rPr>
          <w:rFonts w:ascii="TH SarabunPSK" w:eastAsia="AngsanaNew" w:hAnsi="TH SarabunPSK" w:cs="TH SarabunPSK"/>
          <w:sz w:val="32"/>
          <w:szCs w:val="32"/>
        </w:rPr>
        <w:t xml:space="preserve"> (Resources)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แสดงรายชื่อแหล่งทรัพยากรสื่อพร้อมการเชื่อมโยงไปยังเว็บโซต์ที่มีข้อมูลความรู้ที่เกี่ยวข้องกับรายวิชา</w:t>
      </w:r>
    </w:p>
    <w:p w:rsidR="004E5E45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10</w:t>
      </w:r>
      <w:r w:rsidR="00684B5B">
        <w:rPr>
          <w:rFonts w:ascii="TH SarabunPSK" w:eastAsia="AngsanaNew" w:hAnsi="TH SarabunPSK" w:cs="TH SarabunPSK"/>
          <w:sz w:val="32"/>
          <w:szCs w:val="32"/>
        </w:rPr>
        <w:t>.</w:t>
      </w:r>
      <w:r w:rsidR="00684B5B">
        <w:rPr>
          <w:rFonts w:ascii="TH SarabunPSK" w:eastAsia="AngsanaNew" w:hAnsi="TH SarabunPSK" w:cs="TH SarabunPSK"/>
          <w:sz w:val="32"/>
          <w:szCs w:val="32"/>
        </w:rPr>
        <w:tab/>
        <w:t xml:space="preserve">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เว็บเพจแสดงตัวอย่างแบบทดสอบ</w:t>
      </w:r>
      <w:r w:rsidR="004E5E45" w:rsidRPr="00E059E5">
        <w:rPr>
          <w:rFonts w:ascii="TH SarabunPSK" w:eastAsia="AngsanaNew" w:hAnsi="TH SarabunPSK" w:cs="TH SarabunPSK"/>
          <w:sz w:val="32"/>
          <w:szCs w:val="32"/>
        </w:rPr>
        <w:t xml:space="preserve"> (Sample Tests)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แสดงคำถามแบบทดสอบในการสอบย่อยหรือตัวอย่างของงานสำหรับทดสอบ</w:t>
      </w:r>
    </w:p>
    <w:p w:rsidR="004E5E45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11</w:t>
      </w:r>
      <w:r w:rsidR="00684B5B">
        <w:rPr>
          <w:rFonts w:ascii="TH SarabunPSK" w:eastAsia="AngsanaNew" w:hAnsi="TH SarabunPSK" w:cs="TH SarabunPSK"/>
          <w:sz w:val="32"/>
          <w:szCs w:val="32"/>
        </w:rPr>
        <w:t>.</w:t>
      </w:r>
      <w:r w:rsidR="00684B5B">
        <w:rPr>
          <w:rFonts w:ascii="TH SarabunPSK" w:eastAsia="AngsanaNew" w:hAnsi="TH SarabunPSK" w:cs="TH SarabunPSK"/>
          <w:sz w:val="32"/>
          <w:szCs w:val="32"/>
        </w:rPr>
        <w:tab/>
        <w:t xml:space="preserve">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เว็บเพจแสดงประวัติผู้สอน</w:t>
      </w:r>
      <w:r w:rsidR="004E5E45" w:rsidRPr="00E059E5">
        <w:rPr>
          <w:rFonts w:ascii="TH SarabunPSK" w:eastAsia="AngsanaNew" w:hAnsi="TH SarabunPSK" w:cs="TH SarabunPSK"/>
          <w:sz w:val="32"/>
          <w:szCs w:val="32"/>
        </w:rPr>
        <w:t xml:space="preserve"> (Biography)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แสดงข้อมูลส่วนตัวของผู้สอนผู้ช่วยสอนและทุกคนที่เกี่ยวข้องกับการเรียนการสอนพร้อมภาพถ่ายข้อมูลการศึกษาผลงาน</w:t>
      </w:r>
    </w:p>
    <w:p w:rsidR="004E5E45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12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เว็บเพจแบบประเมิน</w:t>
      </w:r>
      <w:r w:rsidR="004E5E45" w:rsidRPr="00E059E5">
        <w:rPr>
          <w:rFonts w:ascii="TH SarabunPSK" w:eastAsia="AngsanaNew" w:hAnsi="TH SarabunPSK" w:cs="TH SarabunPSK"/>
          <w:sz w:val="32"/>
          <w:szCs w:val="32"/>
        </w:rPr>
        <w:t xml:space="preserve"> (Evaluation)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แสดงแบบประเมินเพื่อให้ผู้เรียนใช้ในการประเมินผลรายวิชา</w:t>
      </w:r>
    </w:p>
    <w:p w:rsidR="004E5E45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13</w:t>
      </w:r>
      <w:r w:rsidR="00684B5B">
        <w:rPr>
          <w:rFonts w:ascii="TH SarabunPSK" w:eastAsia="AngsanaNew" w:hAnsi="TH SarabunPSK" w:cs="TH SarabunPSK"/>
          <w:sz w:val="32"/>
          <w:szCs w:val="32"/>
        </w:rPr>
        <w:t>.</w:t>
      </w:r>
      <w:r w:rsidR="00684B5B">
        <w:rPr>
          <w:rFonts w:ascii="TH SarabunPSK" w:eastAsia="AngsanaNew" w:hAnsi="TH SarabunPSK" w:cs="TH SarabunPSK"/>
          <w:sz w:val="32"/>
          <w:szCs w:val="32"/>
        </w:rPr>
        <w:tab/>
        <w:t xml:space="preserve">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เว็บ</w:t>
      </w:r>
      <w:r w:rsidR="004E5E45" w:rsidRP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เพจแสดงคำศัพท์</w:t>
      </w:r>
      <w:r w:rsidR="004E5E45" w:rsidRPr="00684B5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(Glossary) </w:t>
      </w:r>
      <w:r w:rsidR="004E5E45" w:rsidRPr="00684B5B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แสดงคำศัพท์และดัชนีคำศัพท์และความหมายที่ใช้ในการเรียนรา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ยวิชา</w:t>
      </w:r>
    </w:p>
    <w:p w:rsidR="004B3D90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14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เว็บเพจการอภิปราย</w:t>
      </w:r>
      <w:r w:rsidR="004E5E45" w:rsidRPr="00E059E5">
        <w:rPr>
          <w:rFonts w:ascii="TH SarabunPSK" w:eastAsia="AngsanaNew" w:hAnsi="TH SarabunPSK" w:cs="TH SarabunPSK"/>
          <w:sz w:val="32"/>
          <w:szCs w:val="32"/>
        </w:rPr>
        <w:t xml:space="preserve"> (Discussion)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สำหรับการสนทนาแลกเปลี่ยนความคิดเห็นสอบถามปัญหาการเรียนระหว่างผู้เรียนกับผู้เรียนหรือผู้เรียนกับผู้สอน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E5E45" w:rsidRPr="00E059E5">
        <w:rPr>
          <w:rFonts w:ascii="TH SarabunPSK" w:eastAsia="AngsanaNew" w:hAnsi="TH SarabunPSK" w:cs="TH SarabunPSK"/>
          <w:sz w:val="32"/>
          <w:szCs w:val="32"/>
          <w:cs/>
        </w:rPr>
        <w:t>ซึ่งเป็นได้ทั้งแบบสื่อสาร</w:t>
      </w:r>
      <w:r w:rsidR="004B3D90" w:rsidRPr="00E059E5">
        <w:rPr>
          <w:rFonts w:ascii="TH SarabunPSK" w:eastAsia="AngsanaNew" w:hAnsi="TH SarabunPSK" w:cs="TH SarabunPSK"/>
          <w:sz w:val="32"/>
          <w:szCs w:val="32"/>
          <w:cs/>
        </w:rPr>
        <w:t>ในเวลาเดียวกัน</w:t>
      </w:r>
      <w:r w:rsidR="004B3D90" w:rsidRPr="00E059E5">
        <w:rPr>
          <w:rFonts w:ascii="TH SarabunPSK" w:eastAsia="AngsanaNew" w:hAnsi="TH SarabunPSK" w:cs="TH SarabunPSK"/>
          <w:sz w:val="32"/>
          <w:szCs w:val="32"/>
        </w:rPr>
        <w:t xml:space="preserve"> (Synchronous) </w:t>
      </w:r>
      <w:r w:rsidR="004B3D90" w:rsidRPr="00E059E5">
        <w:rPr>
          <w:rFonts w:ascii="TH SarabunPSK" w:eastAsia="AngsanaNew" w:hAnsi="TH SarabunPSK" w:cs="TH SarabunPSK"/>
          <w:sz w:val="32"/>
          <w:szCs w:val="32"/>
          <w:cs/>
        </w:rPr>
        <w:t>คือการติดต่อสื่อสารพร้อมกันตามเวลาจริงและสื่อสารต่างเวลากัน</w:t>
      </w:r>
      <w:r w:rsidR="00684B5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B3D90" w:rsidRPr="00E059E5">
        <w:rPr>
          <w:rFonts w:ascii="TH SarabunPSK" w:eastAsia="AngsanaNew" w:hAnsi="TH SarabunPSK" w:cs="TH SarabunPSK"/>
          <w:sz w:val="32"/>
          <w:szCs w:val="32"/>
        </w:rPr>
        <w:t xml:space="preserve">(Asynchronous Communication) </w:t>
      </w:r>
      <w:r w:rsidR="004B3D90" w:rsidRPr="00E059E5">
        <w:rPr>
          <w:rFonts w:ascii="TH SarabunPSK" w:eastAsia="AngsanaNew" w:hAnsi="TH SarabunPSK" w:cs="TH SarabunPSK"/>
          <w:sz w:val="32"/>
          <w:szCs w:val="32"/>
          <w:cs/>
        </w:rPr>
        <w:t>ซึ่งผู้เรียนจะส่งคำถามไปในเว็บเพจและผู้ที่จะตอบคำถามหรือแลกเปลี่ยนความคิดเห็นจะมาพิมพ์ข้อความตอบเมื่อมีเวลาว่าง</w:t>
      </w:r>
    </w:p>
    <w:p w:rsidR="004B3D90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15</w:t>
      </w:r>
      <w:r w:rsidR="00684B5B">
        <w:rPr>
          <w:rFonts w:ascii="TH SarabunPSK" w:eastAsia="AngsanaNew" w:hAnsi="TH SarabunPSK" w:cs="TH SarabunPSK"/>
          <w:sz w:val="32"/>
          <w:szCs w:val="32"/>
        </w:rPr>
        <w:t>.</w:t>
      </w:r>
      <w:r w:rsidR="00684B5B">
        <w:rPr>
          <w:rFonts w:ascii="TH SarabunPSK" w:eastAsia="AngsanaNew" w:hAnsi="TH SarabunPSK" w:cs="TH SarabunPSK"/>
          <w:sz w:val="32"/>
          <w:szCs w:val="32"/>
        </w:rPr>
        <w:tab/>
        <w:t xml:space="preserve"> </w:t>
      </w:r>
      <w:r w:rsidR="004B3D90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เว็บเพจประกาศข่าว</w:t>
      </w:r>
      <w:r w:rsidR="004B3D90" w:rsidRPr="00E059E5">
        <w:rPr>
          <w:rFonts w:ascii="TH SarabunPSK" w:eastAsia="AngsanaNew" w:hAnsi="TH SarabunPSK" w:cs="TH SarabunPSK"/>
          <w:sz w:val="32"/>
          <w:szCs w:val="32"/>
        </w:rPr>
        <w:t xml:space="preserve"> (Bulletin Board) </w:t>
      </w:r>
      <w:r w:rsidR="004B3D90" w:rsidRPr="00E059E5">
        <w:rPr>
          <w:rFonts w:ascii="TH SarabunPSK" w:eastAsia="AngsanaNew" w:hAnsi="TH SarabunPSK" w:cs="TH SarabunPSK"/>
          <w:sz w:val="32"/>
          <w:szCs w:val="32"/>
          <w:cs/>
        </w:rPr>
        <w:t>สำหรับให้ผู้เรียนและผู้สอนใช้ในการประกาศข้อความต่าง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B3D90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B3D90" w:rsidRPr="00E059E5">
        <w:rPr>
          <w:rFonts w:ascii="TH SarabunPSK" w:eastAsia="AngsanaNew" w:hAnsi="TH SarabunPSK" w:cs="TH SarabunPSK"/>
          <w:sz w:val="32"/>
          <w:szCs w:val="32"/>
          <w:cs/>
        </w:rPr>
        <w:t>ซึ่งอาจจะเกี่ยวข้องกับการเรียนก็ได้</w:t>
      </w:r>
    </w:p>
    <w:p w:rsidR="004B3D90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16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 </w:t>
      </w:r>
      <w:r w:rsidR="004B3D90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เว็บเพจคำถามที่ถูกถามบ่อย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4B3D90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4B3D90" w:rsidRPr="00E059E5">
        <w:rPr>
          <w:rFonts w:ascii="TH SarabunPSK" w:eastAsia="AngsanaNew" w:hAnsi="TH SarabunPSK" w:cs="TH SarabunPSK"/>
          <w:sz w:val="32"/>
          <w:szCs w:val="32"/>
        </w:rPr>
        <w:t xml:space="preserve"> (FAQ Pages) </w:t>
      </w:r>
      <w:r w:rsidR="004B3D90" w:rsidRPr="00E059E5">
        <w:rPr>
          <w:rFonts w:ascii="TH SarabunPSK" w:eastAsia="AngsanaNew" w:hAnsi="TH SarabunPSK" w:cs="TH SarabunPSK"/>
          <w:sz w:val="32"/>
          <w:szCs w:val="32"/>
          <w:cs/>
        </w:rPr>
        <w:t>แสดงคำถามและคำตอบที่เกี่ยวกับรายวิชาโปรแกรมการเรียนสถาบันการศึกษาและเรื่องที่เกี่ยวข้อง</w:t>
      </w:r>
    </w:p>
    <w:p w:rsidR="004B3D90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27069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17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684B5B"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 </w:t>
      </w:r>
      <w:r w:rsidR="004B3D90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เว็บเพจแสดงคำแนะนำในการเรียนรายวิชาและ</w:t>
      </w:r>
      <w:r w:rsidR="004B3D90" w:rsidRPr="00E059E5">
        <w:rPr>
          <w:rFonts w:ascii="TH SarabunPSK" w:eastAsia="AngsanaNew" w:hAnsi="TH SarabunPSK" w:cs="TH SarabunPSK"/>
          <w:sz w:val="32"/>
          <w:szCs w:val="32"/>
        </w:rPr>
        <w:t>/</w:t>
      </w:r>
      <w:r w:rsidR="004B3D90" w:rsidRPr="00E059E5">
        <w:rPr>
          <w:rFonts w:ascii="TH SarabunPSK" w:eastAsia="AngsanaNew" w:hAnsi="TH SarabunPSK" w:cs="TH SarabunPSK"/>
          <w:sz w:val="32"/>
          <w:szCs w:val="32"/>
          <w:cs/>
        </w:rPr>
        <w:t>หรือคำแนะนำในการออกแบบ</w:t>
      </w:r>
    </w:p>
    <w:p w:rsidR="00A57964" w:rsidRPr="00E059E5" w:rsidRDefault="004B3D9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เว็บไซต์ของรายวิชา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(Learning Strategies)</w:t>
      </w:r>
    </w:p>
    <w:p w:rsidR="00024C82" w:rsidRDefault="00024C82" w:rsidP="00F6737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B5B" w:rsidRDefault="00684B5B" w:rsidP="00684B5B">
      <w:pPr>
        <w:pStyle w:val="ad"/>
        <w:rPr>
          <w:lang w:eastAsia="th-TH"/>
        </w:rPr>
      </w:pPr>
    </w:p>
    <w:p w:rsidR="00684B5B" w:rsidRDefault="00684B5B" w:rsidP="00684B5B">
      <w:pPr>
        <w:rPr>
          <w:lang w:eastAsia="th-TH"/>
        </w:rPr>
      </w:pPr>
    </w:p>
    <w:p w:rsidR="00684B5B" w:rsidRDefault="00684B5B" w:rsidP="00684B5B">
      <w:pPr>
        <w:rPr>
          <w:lang w:eastAsia="th-TH"/>
        </w:rPr>
      </w:pPr>
    </w:p>
    <w:p w:rsidR="00684B5B" w:rsidRPr="00684B5B" w:rsidRDefault="00684B5B" w:rsidP="00684B5B">
      <w:pPr>
        <w:rPr>
          <w:lang w:eastAsia="th-TH"/>
        </w:rPr>
      </w:pPr>
    </w:p>
    <w:p w:rsidR="005C207A" w:rsidRPr="00E059E5" w:rsidRDefault="005C207A" w:rsidP="00F6737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lastRenderedPageBreak/>
        <w:t>ตารางที่</w:t>
      </w:r>
      <w:r w:rsidRPr="00E059E5">
        <w:rPr>
          <w:rFonts w:ascii="TH SarabunPSK" w:hAnsi="TH SarabunPSK" w:cs="TH SarabunPSK"/>
          <w:sz w:val="32"/>
          <w:szCs w:val="32"/>
        </w:rPr>
        <w:t xml:space="preserve"> 2</w:t>
      </w:r>
      <w:r w:rsidR="00C67498" w:rsidRPr="00E059E5">
        <w:rPr>
          <w:rFonts w:ascii="TH SarabunPSK" w:hAnsi="TH SarabunPSK" w:cs="TH SarabunPSK"/>
          <w:sz w:val="32"/>
          <w:szCs w:val="32"/>
        </w:rPr>
        <w:t>.2</w:t>
      </w:r>
    </w:p>
    <w:p w:rsidR="002C0E5D" w:rsidRPr="00E059E5" w:rsidRDefault="005C207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i/>
          <w:iCs/>
          <w:sz w:val="32"/>
          <w:szCs w:val="32"/>
          <w:cs/>
        </w:rPr>
      </w:pPr>
      <w:r w:rsidRPr="00E059E5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สรุปขั้นตอนและองค์ประกอบของการเรียนการสอนบนเว็บ</w:t>
      </w:r>
    </w:p>
    <w:tbl>
      <w:tblPr>
        <w:tblStyle w:val="aa"/>
        <w:tblW w:w="8473" w:type="dxa"/>
        <w:jc w:val="center"/>
        <w:tblInd w:w="-19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882"/>
        <w:gridCol w:w="2693"/>
        <w:gridCol w:w="2898"/>
      </w:tblGrid>
      <w:tr w:rsidR="00FB04E4" w:rsidRPr="00E059E5" w:rsidTr="00684B5B">
        <w:trPr>
          <w:tblHeader/>
          <w:jc w:val="center"/>
        </w:trPr>
        <w:tc>
          <w:tcPr>
            <w:tcW w:w="2882" w:type="dxa"/>
            <w:shd w:val="clear" w:color="auto" w:fill="F2F2F2" w:themeFill="background1" w:themeFillShade="F2"/>
          </w:tcPr>
          <w:p w:rsidR="00694E01" w:rsidRDefault="00F9491F" w:rsidP="00694E0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ขั้นตอนการจัดการเรียนการสอน</w:t>
            </w:r>
          </w:p>
          <w:p w:rsidR="00F9491F" w:rsidRPr="00E059E5" w:rsidRDefault="00F9491F" w:rsidP="00694E0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 xml:space="preserve">บนเว็บ </w:t>
            </w:r>
            <w:r w:rsidRPr="00E059E5">
              <w:rPr>
                <w:rFonts w:ascii="TH SarabunPSK" w:hAnsi="TH SarabunPSK" w:cs="TH SarabunPSK"/>
                <w:sz w:val="28"/>
              </w:rPr>
              <w:t>8</w:t>
            </w:r>
            <w:r w:rsidR="00694E0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ขั้นตอน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94E01" w:rsidRDefault="00F9491F" w:rsidP="00694E0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องค์ประกอบของการเรียน</w:t>
            </w:r>
          </w:p>
          <w:p w:rsidR="00F9491F" w:rsidRPr="00E059E5" w:rsidRDefault="00F9491F" w:rsidP="00694E0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การสอนบนเว็บ</w:t>
            </w:r>
            <w:r w:rsidR="00A97139" w:rsidRPr="00E059E5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="004802B3" w:rsidRPr="00E059E5">
              <w:rPr>
                <w:rFonts w:ascii="TH SarabunPSK" w:hAnsi="TH SarabunPSK" w:cs="TH SarabunPSK"/>
                <w:sz w:val="28"/>
                <w:cs/>
              </w:rPr>
              <w:t>องค์ประกอบ</w:t>
            </w:r>
          </w:p>
        </w:tc>
        <w:tc>
          <w:tcPr>
            <w:tcW w:w="2898" w:type="dxa"/>
            <w:shd w:val="clear" w:color="auto" w:fill="F2F2F2" w:themeFill="background1" w:themeFillShade="F2"/>
          </w:tcPr>
          <w:p w:rsidR="00F9491F" w:rsidRPr="00E059E5" w:rsidRDefault="00F9491F" w:rsidP="00694E0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องค์ประกอบของเว็บไซต์การเรียนการสอนบนเว็บ</w:t>
            </w:r>
            <w:r w:rsidR="00694E01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F9491F" w:rsidRPr="00E059E5" w:rsidTr="00684B5B">
        <w:trPr>
          <w:jc w:val="center"/>
        </w:trPr>
        <w:tc>
          <w:tcPr>
            <w:tcW w:w="2882" w:type="dxa"/>
          </w:tcPr>
          <w:p w:rsidR="00694E01" w:rsidRDefault="00F9491F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กำหนดวัตถุประสงค์ของการเรียน</w:t>
            </w:r>
          </w:p>
          <w:p w:rsidR="00F9491F" w:rsidRPr="00E059E5" w:rsidRDefault="00694E01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   </w:t>
            </w:r>
            <w:r w:rsidR="00F9491F" w:rsidRPr="00E059E5">
              <w:rPr>
                <w:rFonts w:ascii="TH SarabunPSK" w:eastAsia="AngsanaNew" w:hAnsi="TH SarabunPSK" w:cs="TH SarabunPSK"/>
                <w:sz w:val="28"/>
                <w:cs/>
              </w:rPr>
              <w:t>การสอน</w:t>
            </w:r>
          </w:p>
        </w:tc>
        <w:tc>
          <w:tcPr>
            <w:tcW w:w="2693" w:type="dxa"/>
          </w:tcPr>
          <w:p w:rsidR="00F9491F" w:rsidRPr="00E059E5" w:rsidRDefault="00F9491F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ประมวลรายวิชาออนไลน์</w:t>
            </w:r>
          </w:p>
        </w:tc>
        <w:tc>
          <w:tcPr>
            <w:tcW w:w="2898" w:type="dxa"/>
          </w:tcPr>
          <w:p w:rsidR="00694E01" w:rsidRDefault="00F9491F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โฮมเพจเว็บเพจแนะนำรายวิชา</w:t>
            </w:r>
            <w:r w:rsidRPr="00E059E5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</w:p>
          <w:p w:rsidR="00694E01" w:rsidRDefault="00694E01" w:rsidP="00694E0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/>
                <w:sz w:val="28"/>
              </w:rPr>
              <w:t xml:space="preserve">    </w:t>
            </w:r>
            <w:r w:rsidR="00F9491F" w:rsidRPr="00E059E5">
              <w:rPr>
                <w:rFonts w:ascii="TH SarabunPSK" w:eastAsia="AngsanaNew" w:hAnsi="TH SarabunPSK" w:cs="TH SarabunPSK"/>
                <w:sz w:val="28"/>
              </w:rPr>
              <w:t>(Introduction)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F9491F" w:rsidRPr="00E059E5">
              <w:rPr>
                <w:rFonts w:ascii="TH SarabunPSK" w:eastAsia="AngsanaNew" w:hAnsi="TH SarabunPSK" w:cs="TH SarabunPSK"/>
                <w:sz w:val="28"/>
                <w:cs/>
              </w:rPr>
              <w:t>เว็บเพจแสดง</w:t>
            </w:r>
          </w:p>
          <w:p w:rsidR="00F9491F" w:rsidRPr="00E059E5" w:rsidRDefault="00694E01" w:rsidP="00694E0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   </w:t>
            </w:r>
            <w:r w:rsidR="00F9491F" w:rsidRPr="00E059E5">
              <w:rPr>
                <w:rFonts w:ascii="TH SarabunPSK" w:eastAsia="AngsanaNew" w:hAnsi="TH SarabunPSK" w:cs="TH SarabunPSK"/>
                <w:sz w:val="28"/>
                <w:cs/>
              </w:rPr>
              <w:t>ภาพรวมของรายวิชา</w:t>
            </w:r>
          </w:p>
        </w:tc>
      </w:tr>
      <w:tr w:rsidR="00F9491F" w:rsidRPr="00E059E5" w:rsidTr="00684B5B">
        <w:trPr>
          <w:jc w:val="center"/>
        </w:trPr>
        <w:tc>
          <w:tcPr>
            <w:tcW w:w="2882" w:type="dxa"/>
          </w:tcPr>
          <w:p w:rsidR="00F9491F" w:rsidRPr="00E059E5" w:rsidRDefault="00F9491F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การวิเคราะห์ผู้เรียน</w:t>
            </w:r>
          </w:p>
        </w:tc>
        <w:tc>
          <w:tcPr>
            <w:tcW w:w="2693" w:type="dxa"/>
          </w:tcPr>
          <w:p w:rsidR="00F9491F" w:rsidRPr="00E059E5" w:rsidRDefault="00F9491F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โฮมเพจส่วนตัว</w:t>
            </w:r>
          </w:p>
        </w:tc>
        <w:tc>
          <w:tcPr>
            <w:tcW w:w="2898" w:type="dxa"/>
          </w:tcPr>
          <w:p w:rsidR="00F9491F" w:rsidRPr="00E059E5" w:rsidRDefault="00694E01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1. </w:t>
            </w:r>
            <w:r w:rsidR="00F9491F" w:rsidRPr="00E059E5">
              <w:rPr>
                <w:rFonts w:ascii="TH SarabunPSK" w:eastAsia="AngsanaNew" w:hAnsi="TH SarabunPSK" w:cs="TH SarabunPSK"/>
                <w:sz w:val="28"/>
                <w:cs/>
              </w:rPr>
              <w:t>เว็บเพจแสดงประวัติผู้สอน</w:t>
            </w:r>
          </w:p>
          <w:p w:rsidR="004802B3" w:rsidRPr="00E059E5" w:rsidRDefault="00694E01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2. </w:t>
            </w:r>
            <w:r w:rsidR="004802B3" w:rsidRPr="00E059E5">
              <w:rPr>
                <w:rFonts w:ascii="TH SarabunPSK" w:eastAsia="AngsanaNew" w:hAnsi="TH SarabunPSK" w:cs="TH SarabunPSK"/>
                <w:sz w:val="28"/>
                <w:cs/>
              </w:rPr>
              <w:t>เว็บเพจแสดงข้อมูลสำคัญ</w:t>
            </w:r>
          </w:p>
          <w:p w:rsidR="00694E01" w:rsidRDefault="00694E01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3. </w:t>
            </w:r>
            <w:r w:rsidR="00F9491F" w:rsidRPr="00E059E5">
              <w:rPr>
                <w:rFonts w:ascii="TH SarabunPSK" w:eastAsia="AngsanaNew" w:hAnsi="TH SarabunPSK" w:cs="TH SarabunPSK"/>
                <w:sz w:val="28"/>
                <w:cs/>
              </w:rPr>
              <w:t>เว็บเพจแสดงบทบาทหน้าที่และ</w:t>
            </w:r>
          </w:p>
          <w:p w:rsidR="00F9491F" w:rsidRPr="00694E01" w:rsidRDefault="00694E01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     </w:t>
            </w:r>
            <w:r w:rsidR="00F9491F" w:rsidRPr="00694E01">
              <w:rPr>
                <w:rFonts w:ascii="TH SarabunPSK" w:eastAsia="AngsanaNew" w:hAnsi="TH SarabunPSK" w:cs="TH SarabunPSK"/>
                <w:spacing w:val="-4"/>
                <w:sz w:val="28"/>
                <w:cs/>
              </w:rPr>
              <w:t>ความรับผิดชอบของผู้ที่เกี่ยวข้อง</w:t>
            </w:r>
          </w:p>
        </w:tc>
      </w:tr>
      <w:tr w:rsidR="00F9491F" w:rsidRPr="00E059E5" w:rsidTr="00684B5B">
        <w:trPr>
          <w:jc w:val="center"/>
        </w:trPr>
        <w:tc>
          <w:tcPr>
            <w:tcW w:w="2882" w:type="dxa"/>
          </w:tcPr>
          <w:p w:rsidR="00F9491F" w:rsidRPr="00E059E5" w:rsidRDefault="00F9491F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การออกแบบเนื้อหารายวิชา</w:t>
            </w:r>
          </w:p>
        </w:tc>
        <w:tc>
          <w:tcPr>
            <w:tcW w:w="2693" w:type="dxa"/>
          </w:tcPr>
          <w:p w:rsidR="00F9491F" w:rsidRPr="00E059E5" w:rsidRDefault="00F9491F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เนื้อหา</w:t>
            </w:r>
          </w:p>
        </w:tc>
        <w:tc>
          <w:tcPr>
            <w:tcW w:w="2898" w:type="dxa"/>
          </w:tcPr>
          <w:p w:rsidR="00694E01" w:rsidRDefault="00694E01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1. </w:t>
            </w:r>
            <w:r w:rsidR="00F9491F" w:rsidRPr="00E059E5">
              <w:rPr>
                <w:rFonts w:ascii="TH SarabunPSK" w:eastAsia="AngsanaNew" w:hAnsi="TH SarabunPSK" w:cs="TH SarabunPSK"/>
                <w:sz w:val="28"/>
                <w:cs/>
              </w:rPr>
              <w:t>เว็บเพจแสดงสิ่งจำเป็นในการ</w:t>
            </w:r>
          </w:p>
          <w:p w:rsidR="00F9491F" w:rsidRPr="00E059E5" w:rsidRDefault="00694E01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     </w:t>
            </w:r>
            <w:r w:rsidR="00F9491F" w:rsidRPr="00E059E5">
              <w:rPr>
                <w:rFonts w:ascii="TH SarabunPSK" w:eastAsia="AngsanaNew" w:hAnsi="TH SarabunPSK" w:cs="TH SarabunPSK"/>
                <w:sz w:val="28"/>
                <w:cs/>
              </w:rPr>
              <w:t>เรียนรายวิชา</w:t>
            </w:r>
          </w:p>
          <w:p w:rsidR="00694E01" w:rsidRDefault="00694E01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2. </w:t>
            </w:r>
            <w:r w:rsidR="00F9491F" w:rsidRPr="00E059E5">
              <w:rPr>
                <w:rFonts w:ascii="TH SarabunPSK" w:eastAsia="AngsanaNew" w:hAnsi="TH SarabunPSK" w:cs="TH SarabunPSK"/>
                <w:sz w:val="28"/>
                <w:cs/>
              </w:rPr>
              <w:t>เว็บเพจทรัพยากรสนับสนุน</w:t>
            </w:r>
          </w:p>
          <w:p w:rsidR="00F9491F" w:rsidRPr="00E059E5" w:rsidRDefault="00694E01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     </w:t>
            </w:r>
            <w:r w:rsidR="00F9491F" w:rsidRPr="00E059E5">
              <w:rPr>
                <w:rFonts w:ascii="TH SarabunPSK" w:eastAsia="AngsanaNew" w:hAnsi="TH SarabunPSK" w:cs="TH SarabunPSK"/>
                <w:sz w:val="28"/>
                <w:cs/>
              </w:rPr>
              <w:t>การเรียน</w:t>
            </w:r>
          </w:p>
          <w:p w:rsidR="00F9491F" w:rsidRPr="00E059E5" w:rsidRDefault="00694E01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3. </w:t>
            </w:r>
            <w:r w:rsidR="00F9491F" w:rsidRPr="00E059E5">
              <w:rPr>
                <w:rFonts w:ascii="TH SarabunPSK" w:eastAsia="AngsanaNew" w:hAnsi="TH SarabunPSK" w:cs="TH SarabunPSK"/>
                <w:sz w:val="28"/>
                <w:cs/>
              </w:rPr>
              <w:t>เว็บเพจแสดงคำศัพท์</w:t>
            </w:r>
          </w:p>
        </w:tc>
      </w:tr>
      <w:tr w:rsidR="00F9491F" w:rsidRPr="00E059E5" w:rsidTr="00684B5B">
        <w:trPr>
          <w:jc w:val="center"/>
        </w:trPr>
        <w:tc>
          <w:tcPr>
            <w:tcW w:w="2882" w:type="dxa"/>
          </w:tcPr>
          <w:p w:rsidR="00694E01" w:rsidRDefault="00F9491F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การกำหนดกิจกรรมการเรียน</w:t>
            </w:r>
          </w:p>
          <w:p w:rsidR="00F9491F" w:rsidRPr="00E059E5" w:rsidRDefault="00694E01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  <w:cs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   </w:t>
            </w:r>
            <w:r w:rsidR="00F9491F" w:rsidRPr="00E059E5">
              <w:rPr>
                <w:rFonts w:ascii="TH SarabunPSK" w:eastAsia="AngsanaNew" w:hAnsi="TH SarabunPSK" w:cs="TH SarabunPSK"/>
                <w:sz w:val="28"/>
                <w:cs/>
              </w:rPr>
              <w:t>การสอนบนเว็บ</w:t>
            </w:r>
          </w:p>
        </w:tc>
        <w:tc>
          <w:tcPr>
            <w:tcW w:w="2693" w:type="dxa"/>
          </w:tcPr>
          <w:p w:rsidR="00F9491F" w:rsidRPr="00E059E5" w:rsidRDefault="00F9491F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การปฎิสัมพันธ์</w:t>
            </w:r>
            <w:r w:rsidRPr="00E059E5">
              <w:rPr>
                <w:rFonts w:ascii="TH SarabunPSK" w:eastAsia="AngsanaNew" w:hAnsi="TH SarabunPSK" w:cs="TH SarabunPSK"/>
                <w:sz w:val="28"/>
              </w:rPr>
              <w:t xml:space="preserve"> (Interaction)</w:t>
            </w:r>
          </w:p>
        </w:tc>
        <w:tc>
          <w:tcPr>
            <w:tcW w:w="2898" w:type="dxa"/>
          </w:tcPr>
          <w:p w:rsidR="00F9491F" w:rsidRPr="00E059E5" w:rsidRDefault="00F9491F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เว็บเพจการอภิปราย</w:t>
            </w:r>
          </w:p>
        </w:tc>
      </w:tr>
      <w:tr w:rsidR="00F9491F" w:rsidRPr="00E059E5" w:rsidTr="00684B5B">
        <w:trPr>
          <w:jc w:val="center"/>
        </w:trPr>
        <w:tc>
          <w:tcPr>
            <w:tcW w:w="2882" w:type="dxa"/>
          </w:tcPr>
          <w:p w:rsidR="00694E01" w:rsidRDefault="00F9491F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การเตรียมความพร้อมสิ่งแวดล้อม</w:t>
            </w:r>
          </w:p>
          <w:p w:rsidR="00F9491F" w:rsidRPr="00E059E5" w:rsidRDefault="00694E01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  <w:cs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   </w:t>
            </w:r>
            <w:r w:rsidR="00F9491F" w:rsidRPr="00E059E5">
              <w:rPr>
                <w:rFonts w:ascii="TH SarabunPSK" w:eastAsia="AngsanaNew" w:hAnsi="TH SarabunPSK" w:cs="TH SarabunPSK"/>
                <w:sz w:val="28"/>
                <w:cs/>
              </w:rPr>
              <w:t>การเรียนการสอนบนเว็บ</w:t>
            </w:r>
          </w:p>
        </w:tc>
        <w:tc>
          <w:tcPr>
            <w:tcW w:w="2693" w:type="dxa"/>
          </w:tcPr>
          <w:p w:rsidR="00F9491F" w:rsidRPr="00E059E5" w:rsidRDefault="00F9491F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การจัดการรายวิชา</w:t>
            </w:r>
          </w:p>
        </w:tc>
        <w:tc>
          <w:tcPr>
            <w:tcW w:w="2898" w:type="dxa"/>
          </w:tcPr>
          <w:p w:rsidR="00F9491F" w:rsidRPr="00E059E5" w:rsidRDefault="00F9491F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เว็บเพจแสดงกำหนดการเรียน</w:t>
            </w:r>
          </w:p>
        </w:tc>
      </w:tr>
      <w:tr w:rsidR="00F9491F" w:rsidRPr="00E059E5" w:rsidTr="00684B5B">
        <w:trPr>
          <w:jc w:val="center"/>
        </w:trPr>
        <w:tc>
          <w:tcPr>
            <w:tcW w:w="2882" w:type="dxa"/>
          </w:tcPr>
          <w:p w:rsidR="00F9491F" w:rsidRPr="00E059E5" w:rsidRDefault="00F9491F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การปฐมนิเทศผู้เรียน</w:t>
            </w:r>
          </w:p>
        </w:tc>
        <w:tc>
          <w:tcPr>
            <w:tcW w:w="2693" w:type="dxa"/>
          </w:tcPr>
          <w:p w:rsidR="00F9491F" w:rsidRPr="00E059E5" w:rsidRDefault="00F9491F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การประกาศข้อมูลข่าวสาร</w:t>
            </w:r>
          </w:p>
        </w:tc>
        <w:tc>
          <w:tcPr>
            <w:tcW w:w="2898" w:type="dxa"/>
          </w:tcPr>
          <w:p w:rsidR="00F9491F" w:rsidRPr="00E059E5" w:rsidRDefault="00694E01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1. </w:t>
            </w:r>
            <w:r w:rsidR="00F9491F" w:rsidRPr="00E059E5">
              <w:rPr>
                <w:rFonts w:ascii="TH SarabunPSK" w:eastAsia="AngsanaNew" w:hAnsi="TH SarabunPSK" w:cs="TH SarabunPSK"/>
                <w:sz w:val="28"/>
                <w:cs/>
              </w:rPr>
              <w:t>เว็บเพจประกาศข่าว</w:t>
            </w:r>
          </w:p>
          <w:p w:rsidR="00F9491F" w:rsidRPr="00E059E5" w:rsidRDefault="00694E01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2. </w:t>
            </w:r>
            <w:r w:rsidR="00F9491F" w:rsidRPr="00E059E5">
              <w:rPr>
                <w:rFonts w:ascii="TH SarabunPSK" w:eastAsia="AngsanaNew" w:hAnsi="TH SarabunPSK" w:cs="TH SarabunPSK"/>
                <w:sz w:val="28"/>
                <w:cs/>
              </w:rPr>
              <w:t>เว็บเพจคำถามที่ถูกถามบ่อย</w:t>
            </w: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="00F9491F" w:rsidRPr="00E059E5">
              <w:rPr>
                <w:rFonts w:ascii="TH SarabunPSK" w:eastAsia="AngsanaNew" w:hAnsi="TH SarabunPSK" w:cs="TH SarabunPSK"/>
                <w:sz w:val="28"/>
                <w:cs/>
              </w:rPr>
              <w:t>ๆ</w:t>
            </w:r>
          </w:p>
          <w:p w:rsidR="00694E01" w:rsidRDefault="00694E01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3. </w:t>
            </w:r>
            <w:r w:rsidR="00F9491F" w:rsidRPr="00E059E5">
              <w:rPr>
                <w:rFonts w:ascii="TH SarabunPSK" w:eastAsia="AngsanaNew" w:hAnsi="TH SarabunPSK" w:cs="TH SarabunPSK"/>
                <w:sz w:val="28"/>
                <w:cs/>
              </w:rPr>
              <w:t>เว็บเพจแสดงคำแนะนำในการ</w:t>
            </w:r>
          </w:p>
          <w:p w:rsidR="00F9491F" w:rsidRPr="00E059E5" w:rsidRDefault="00694E01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     </w:t>
            </w:r>
            <w:r w:rsidR="00F9491F" w:rsidRPr="00E059E5">
              <w:rPr>
                <w:rFonts w:ascii="TH SarabunPSK" w:eastAsia="AngsanaNew" w:hAnsi="TH SarabunPSK" w:cs="TH SarabunPSK"/>
                <w:sz w:val="28"/>
                <w:cs/>
              </w:rPr>
              <w:t>เรียนรายวิชา</w:t>
            </w:r>
          </w:p>
        </w:tc>
      </w:tr>
      <w:tr w:rsidR="00F9491F" w:rsidRPr="00E059E5" w:rsidTr="00684B5B">
        <w:trPr>
          <w:jc w:val="center"/>
        </w:trPr>
        <w:tc>
          <w:tcPr>
            <w:tcW w:w="2882" w:type="dxa"/>
          </w:tcPr>
          <w:p w:rsidR="00694E01" w:rsidRDefault="00F9491F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การจัดการเรียนการสอนตามแบบ</w:t>
            </w:r>
          </w:p>
          <w:p w:rsidR="00F9491F" w:rsidRPr="00E059E5" w:rsidRDefault="00694E01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  <w:cs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   </w:t>
            </w:r>
            <w:r w:rsidR="00F9491F" w:rsidRPr="00E059E5">
              <w:rPr>
                <w:rFonts w:ascii="TH SarabunPSK" w:eastAsia="AngsanaNew" w:hAnsi="TH SarabunPSK" w:cs="TH SarabunPSK"/>
                <w:sz w:val="28"/>
                <w:cs/>
              </w:rPr>
              <w:t>ที่กำหนดไว้</w:t>
            </w:r>
          </w:p>
        </w:tc>
        <w:tc>
          <w:tcPr>
            <w:tcW w:w="2693" w:type="dxa"/>
          </w:tcPr>
          <w:p w:rsidR="00F9491F" w:rsidRPr="00E059E5" w:rsidRDefault="00F9491F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งานที่ได้รับมอบหมาย</w:t>
            </w:r>
          </w:p>
        </w:tc>
        <w:tc>
          <w:tcPr>
            <w:tcW w:w="2898" w:type="dxa"/>
          </w:tcPr>
          <w:p w:rsidR="00F9491F" w:rsidRPr="00E059E5" w:rsidRDefault="00F9491F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เว็บเพจงานที่มอบหมาย</w:t>
            </w:r>
          </w:p>
        </w:tc>
      </w:tr>
      <w:tr w:rsidR="00F9491F" w:rsidRPr="00E059E5" w:rsidTr="00684B5B">
        <w:trPr>
          <w:jc w:val="center"/>
        </w:trPr>
        <w:tc>
          <w:tcPr>
            <w:tcW w:w="2882" w:type="dxa"/>
          </w:tcPr>
          <w:p w:rsidR="00F9491F" w:rsidRPr="00E059E5" w:rsidRDefault="00F9491F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การประเมินผล</w:t>
            </w:r>
          </w:p>
        </w:tc>
        <w:tc>
          <w:tcPr>
            <w:tcW w:w="2693" w:type="dxa"/>
          </w:tcPr>
          <w:p w:rsidR="00694E01" w:rsidRDefault="00F9491F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การวัดผลการทำแบบฝึกหัดซ้ำ</w:t>
            </w:r>
            <w:r w:rsidR="00694E01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E059E5">
              <w:rPr>
                <w:rFonts w:ascii="TH SarabunPSK" w:eastAsia="AngsanaNew" w:hAnsi="TH SarabunPSK" w:cs="TH SarabunPSK"/>
                <w:sz w:val="28"/>
                <w:cs/>
              </w:rPr>
              <w:t>ๆ</w:t>
            </w:r>
          </w:p>
          <w:p w:rsidR="00F9491F" w:rsidRPr="00E059E5" w:rsidRDefault="00694E01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   </w:t>
            </w:r>
            <w:r w:rsidR="00F9491F" w:rsidRPr="00E059E5">
              <w:rPr>
                <w:rFonts w:ascii="TH SarabunPSK" w:eastAsia="AngsanaNew" w:hAnsi="TH SarabunPSK" w:cs="TH SarabunPSK"/>
                <w:sz w:val="28"/>
                <w:cs/>
              </w:rPr>
              <w:t>หรือการทดสอบ</w:t>
            </w:r>
          </w:p>
        </w:tc>
        <w:tc>
          <w:tcPr>
            <w:tcW w:w="2898" w:type="dxa"/>
          </w:tcPr>
          <w:p w:rsidR="00F9491F" w:rsidRPr="00E059E5" w:rsidRDefault="00694E01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1. </w:t>
            </w:r>
            <w:r w:rsidR="00F9491F" w:rsidRPr="00E059E5">
              <w:rPr>
                <w:rFonts w:ascii="TH SarabunPSK" w:eastAsia="AngsanaNew" w:hAnsi="TH SarabunPSK" w:cs="TH SarabunPSK"/>
                <w:sz w:val="28"/>
                <w:cs/>
              </w:rPr>
              <w:t>เว็บเพจแสดงตัวอย่างแบบทดสอบ</w:t>
            </w:r>
          </w:p>
          <w:p w:rsidR="00F9491F" w:rsidRPr="00E059E5" w:rsidRDefault="00694E01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2. </w:t>
            </w:r>
            <w:r w:rsidR="00F9491F" w:rsidRPr="00E059E5">
              <w:rPr>
                <w:rFonts w:ascii="TH SarabunPSK" w:eastAsia="AngsanaNew" w:hAnsi="TH SarabunPSK" w:cs="TH SarabunPSK"/>
                <w:sz w:val="28"/>
                <w:cs/>
              </w:rPr>
              <w:t>เว็บเพจแบบประเมิน</w:t>
            </w:r>
          </w:p>
        </w:tc>
      </w:tr>
    </w:tbl>
    <w:p w:rsidR="00684B5B" w:rsidRPr="00694E01" w:rsidRDefault="00684B5B" w:rsidP="00684B5B">
      <w:pPr>
        <w:tabs>
          <w:tab w:val="left" w:pos="862"/>
          <w:tab w:val="left" w:pos="1225"/>
          <w:tab w:val="left" w:pos="1729"/>
          <w:tab w:val="left" w:pos="2376"/>
          <w:tab w:val="left" w:pos="2807"/>
          <w:tab w:val="left" w:pos="3300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684B5B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หมายเหตุ.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ปรับปรุงจาก </w:t>
      </w:r>
      <w:r w:rsidRPr="00694E01">
        <w:rPr>
          <w:rFonts w:ascii="TH SarabunPSK" w:hAnsi="TH SarabunPSK" w:cs="TH SarabunPSK"/>
          <w:sz w:val="32"/>
          <w:szCs w:val="32"/>
        </w:rPr>
        <w:t xml:space="preserve">The Internet: A Learning Environment. Teaching and Learning at </w:t>
      </w:r>
    </w:p>
    <w:p w:rsidR="00694E01" w:rsidRPr="00694E01" w:rsidRDefault="00684B5B" w:rsidP="00684B5B">
      <w:pPr>
        <w:tabs>
          <w:tab w:val="left" w:pos="862"/>
          <w:tab w:val="left" w:pos="1225"/>
          <w:tab w:val="left" w:pos="1729"/>
          <w:tab w:val="left" w:pos="2376"/>
          <w:tab w:val="left" w:pos="2807"/>
          <w:tab w:val="left" w:pos="3300"/>
        </w:tabs>
        <w:spacing w:after="0" w:line="240" w:lineRule="auto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r w:rsidRPr="00694E01">
        <w:rPr>
          <w:rFonts w:ascii="TH SarabunPSK" w:hAnsi="TH SarabunPSK" w:cs="TH SarabunPSK"/>
          <w:sz w:val="32"/>
          <w:szCs w:val="32"/>
        </w:rPr>
        <w:t>a Distance: What It Takes to Effectively Design.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by</w:t>
      </w:r>
      <w:r w:rsidRPr="00422AE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McGreal, </w:t>
      </w:r>
      <w:r w:rsidRPr="00422AE6">
        <w:rPr>
          <w:rFonts w:ascii="TH SarabunPSK" w:hAnsi="TH SarabunPSK" w:cs="TH SarabunPSK"/>
          <w:sz w:val="32"/>
          <w:szCs w:val="32"/>
        </w:rPr>
        <w:t>1997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694E01">
        <w:rPr>
          <w:rFonts w:ascii="TH SarabunPSK" w:hAnsi="TH SarabunPSK" w:cs="TH SarabunPSK"/>
          <w:i/>
          <w:iCs/>
          <w:sz w:val="32"/>
          <w:szCs w:val="32"/>
        </w:rPr>
        <w:t xml:space="preserve">Deliver and </w:t>
      </w:r>
    </w:p>
    <w:p w:rsidR="00684B5B" w:rsidRPr="00422AE6" w:rsidRDefault="00694E01" w:rsidP="00684B5B">
      <w:pPr>
        <w:tabs>
          <w:tab w:val="left" w:pos="862"/>
          <w:tab w:val="left" w:pos="1225"/>
          <w:tab w:val="left" w:pos="1729"/>
          <w:tab w:val="left" w:pos="2376"/>
          <w:tab w:val="left" w:pos="2807"/>
          <w:tab w:val="left" w:pos="3300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694E01">
        <w:rPr>
          <w:rFonts w:ascii="TH SarabunPSK" w:hAnsi="TH SarabunPSK" w:cs="TH SarabunPSK"/>
          <w:i/>
          <w:iCs/>
          <w:sz w:val="32"/>
          <w:szCs w:val="32"/>
        </w:rPr>
        <w:t>Evaluate Programs,</w:t>
      </w:r>
      <w:r w:rsidR="00684B5B" w:rsidRPr="00694E0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12(71), </w:t>
      </w:r>
      <w:r w:rsidR="00684B5B" w:rsidRPr="00422AE6">
        <w:rPr>
          <w:rFonts w:ascii="TH SarabunPSK" w:hAnsi="TH SarabunPSK" w:cs="TH SarabunPSK"/>
          <w:sz w:val="32"/>
          <w:szCs w:val="32"/>
        </w:rPr>
        <w:t>67 – 74.</w:t>
      </w:r>
      <w:r w:rsidR="00684B5B" w:rsidRPr="00684B5B">
        <w:rPr>
          <w:rFonts w:ascii="TH SarabunPSK" w:hAnsi="TH SarabunPSK" w:cs="TH SarabunPSK"/>
          <w:sz w:val="32"/>
          <w:szCs w:val="32"/>
        </w:rPr>
        <w:t xml:space="preserve"> </w:t>
      </w:r>
    </w:p>
    <w:p w:rsidR="00694E01" w:rsidRDefault="00694E01" w:rsidP="00694E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694E01" w:rsidRDefault="00694E01" w:rsidP="00694E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694E01" w:rsidRDefault="00694E01" w:rsidP="00694E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69613E" w:rsidRPr="00E059E5" w:rsidRDefault="00694E01" w:rsidP="00694E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9491F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ในการจัดการเรียนการสอนบนเว็บจะมีองค์ประกอบการเรียนการสอน </w:t>
      </w:r>
      <w:r w:rsidR="00F9491F" w:rsidRPr="00E059E5">
        <w:rPr>
          <w:rFonts w:ascii="TH SarabunPSK" w:eastAsia="AngsanaNew" w:hAnsi="TH SarabunPSK" w:cs="TH SarabunPSK"/>
          <w:sz w:val="32"/>
          <w:szCs w:val="32"/>
        </w:rPr>
        <w:t xml:space="preserve">8 </w:t>
      </w:r>
      <w:r w:rsidR="00F9491F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ขั้นตอน </w:t>
      </w:r>
      <w:r w:rsidR="0069613E" w:rsidRPr="00E059E5">
        <w:rPr>
          <w:rFonts w:ascii="TH SarabunPSK" w:eastAsia="AngsanaNew" w:hAnsi="TH SarabunPSK" w:cs="TH SarabunPSK"/>
          <w:sz w:val="32"/>
          <w:szCs w:val="32"/>
          <w:cs/>
        </w:rPr>
        <w:t>ได้แก่ กำหนดวัตถุประสงค์ของการเรียนการสอน การวิเคราะห์ผู้เรียนการออกแบบเนื้อหารายวิชาการกำหนดกิจกรรมการเรียนการสอนบนเว็บ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9613E" w:rsidRPr="00E059E5">
        <w:rPr>
          <w:rFonts w:ascii="TH SarabunPSK" w:eastAsia="AngsanaNew" w:hAnsi="TH SarabunPSK" w:cs="TH SarabunPSK"/>
          <w:sz w:val="32"/>
          <w:szCs w:val="32"/>
          <w:cs/>
        </w:rPr>
        <w:t>การเตรียมความพร้อมสิ่งแวดล้อม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9613E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การเรียนการสอนบนเว็บ </w:t>
      </w:r>
      <w:r w:rsidR="0069613E" w:rsidRPr="00694E01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การปฐมนิเทศผู้เรียน</w:t>
      </w:r>
      <w:r w:rsidRPr="00694E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69613E" w:rsidRPr="00694E01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การจัดการเรียนการสอนตามแบบที่กำหนดไว้</w:t>
      </w:r>
      <w:r w:rsidRPr="00694E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69613E" w:rsidRPr="00694E0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การประเมินผล </w:t>
      </w:r>
      <w:r w:rsidRPr="00694E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(</w:t>
      </w:r>
      <w:r w:rsidR="00F9491F" w:rsidRPr="00694E01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ปทีป</w:t>
      </w:r>
      <w:r w:rsidRPr="00694E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 </w:t>
      </w:r>
      <w:r w:rsidR="00F9491F" w:rsidRPr="00694E01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เมธาคุณวุฒิ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 xml:space="preserve">, </w:t>
      </w:r>
      <w:r w:rsidR="00F2288D" w:rsidRPr="00694E0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2543, </w:t>
      </w:r>
      <w:r w:rsidR="00F2288D" w:rsidRPr="00694E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น. </w:t>
      </w:r>
      <w:r w:rsidR="00F9491F" w:rsidRPr="00694E01">
        <w:rPr>
          <w:rFonts w:ascii="TH SarabunPSK" w:eastAsia="AngsanaNew" w:hAnsi="TH SarabunPSK" w:cs="TH SarabunPSK"/>
          <w:spacing w:val="-4"/>
          <w:sz w:val="32"/>
          <w:szCs w:val="32"/>
        </w:rPr>
        <w:t>19)</w:t>
      </w:r>
      <w:r w:rsidR="00F9491F" w:rsidRPr="00694E0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ในแต่ละขั้นตอนก็จะมีองค์ประกอบเว็บไซต์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9491F" w:rsidRPr="00694E0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เพื่อการเรียนการสอน </w:t>
      </w:r>
      <w:r w:rsidR="0069613E" w:rsidRPr="00694E01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ประมวล</w:t>
      </w:r>
      <w:r w:rsidR="0069613E" w:rsidRPr="00E059E5">
        <w:rPr>
          <w:rFonts w:ascii="TH SarabunPSK" w:eastAsia="AngsanaNew" w:hAnsi="TH SarabunPSK" w:cs="TH SarabunPSK"/>
          <w:sz w:val="32"/>
          <w:szCs w:val="32"/>
          <w:cs/>
        </w:rPr>
        <w:t>รายวิชาออนไลน์ โฮมเพจส่วนตัว เนื้อหาการปฎิสัมพันธ์การจัดการรายวิชา การประกาศข้อมูลข่าวสาร งานที่ได้รับมอบหมาย การวัดผลการทำแบบฝึกหัดซ้ำ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9613E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9613E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หรือการทดสอบ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="0069613E" w:rsidRPr="00E059E5">
        <w:rPr>
          <w:rFonts w:ascii="TH SarabunPSK" w:eastAsia="AngsanaNew" w:hAnsi="TH SarabunPSK" w:cs="TH SarabunPSK"/>
          <w:sz w:val="32"/>
          <w:szCs w:val="32"/>
        </w:rPr>
        <w:t>Susan et al</w:t>
      </w:r>
      <w:r>
        <w:rPr>
          <w:rFonts w:ascii="TH SarabunPSK" w:eastAsia="AngsanaNew" w:hAnsi="TH SarabunPSK" w:cs="TH SarabunPSK"/>
          <w:sz w:val="32"/>
          <w:szCs w:val="32"/>
        </w:rPr>
        <w:t>.,</w:t>
      </w:r>
      <w:r w:rsidR="0069613E" w:rsidRPr="00E059E5">
        <w:rPr>
          <w:rFonts w:ascii="TH SarabunPSK" w:eastAsia="AngsanaNew" w:hAnsi="TH SarabunPSK" w:cs="TH SarabunPSK"/>
          <w:sz w:val="32"/>
          <w:szCs w:val="32"/>
        </w:rPr>
        <w:t xml:space="preserve"> 1996</w:t>
      </w:r>
      <w:r w:rsidR="00F2288D" w:rsidRPr="00E059E5">
        <w:rPr>
          <w:rFonts w:ascii="TH SarabunPSK" w:eastAsia="AngsanaNew" w:hAnsi="TH SarabunPSK" w:cs="TH SarabunPSK" w:hint="cs"/>
          <w:sz w:val="32"/>
          <w:szCs w:val="32"/>
          <w:cs/>
        </w:rPr>
        <w:t xml:space="preserve">, </w:t>
      </w:r>
      <w:r w:rsidR="00F2288D" w:rsidRPr="00E059E5">
        <w:rPr>
          <w:rFonts w:ascii="TH SarabunPSK" w:eastAsia="AngsanaNew" w:hAnsi="TH SarabunPSK" w:cs="TH SarabunPSK"/>
          <w:sz w:val="32"/>
          <w:szCs w:val="32"/>
        </w:rPr>
        <w:t>p.</w:t>
      </w:r>
      <w:r w:rsidR="0069613E" w:rsidRPr="00E059E5">
        <w:rPr>
          <w:rFonts w:ascii="TH SarabunPSK" w:eastAsia="AngsanaNew" w:hAnsi="TH SarabunPSK" w:cs="TH SarabunPSK"/>
          <w:sz w:val="32"/>
          <w:szCs w:val="32"/>
        </w:rPr>
        <w:t xml:space="preserve"> 23)</w:t>
      </w:r>
      <w:r w:rsidR="0069613E" w:rsidRPr="00E05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613E" w:rsidRPr="00694E01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โดยรายละเอียดปลีกย่อยเพิ่มเติม ที่เป็นองค์ประกอบ </w:t>
      </w:r>
      <w:r w:rsidR="0069613E" w:rsidRPr="00694E01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โฮมเพจเว็บเพจแนะนำรายวิชา</w:t>
      </w:r>
      <w:r w:rsidR="0069613E" w:rsidRPr="00694E0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(Introduction)</w:t>
      </w:r>
      <w:r w:rsidRPr="00694E0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69613E" w:rsidRPr="00694E01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เว็บเพจแสดงภาพรวมของรายวิชา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69613E" w:rsidRPr="00694E01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เว็บเพจแสดงข้อมูลสำคัญ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69613E" w:rsidRPr="00694E01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เว็บเพจแสดงประวัติ</w:t>
      </w:r>
      <w:r w:rsidR="0069613E" w:rsidRPr="00E059E5">
        <w:rPr>
          <w:rFonts w:ascii="TH SarabunPSK" w:eastAsia="AngsanaNew" w:hAnsi="TH SarabunPSK" w:cs="TH SarabunPSK"/>
          <w:sz w:val="32"/>
          <w:szCs w:val="32"/>
          <w:cs/>
        </w:rPr>
        <w:t>ผู้สอน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9613E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69613E" w:rsidRPr="00E059E5">
        <w:rPr>
          <w:rFonts w:ascii="TH SarabunPSK" w:eastAsia="AngsanaNew" w:hAnsi="TH SarabunPSK" w:cs="TH SarabunPSK"/>
          <w:sz w:val="32"/>
          <w:szCs w:val="32"/>
          <w:cs/>
        </w:rPr>
        <w:t>แสดงบทบาทหน้าที่และความรับผิดชอบของผู้ที่เกี่ยวข้อง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9613E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เว็บเพจแสดงสิ่งจำเป็นในการเรียนรายวิชาเว็บเพจทรัพยากรสนับสนุนการเรียน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9613E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เว็บเพจแสดงคำศัพท์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9613E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เว็บเพจการอภิปราย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9613E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เว็บเพจแสดงกำหนดการเรียน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9613E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เว็บเพจประกาศข่าว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9613E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เว็บเพจคำถามที่ถูกถามบ่อย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9613E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9613E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เว็บเพจแสดงคำแนะนำในการเรียนรายวิชา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9613E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เว็บเพจงานที่มอบหมาย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9613E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เว็บเพจแสดงตัวอย่างแบบทดสอบ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9613E" w:rsidRPr="00E059E5">
        <w:rPr>
          <w:rFonts w:ascii="TH SarabunPSK" w:eastAsia="AngsanaNew" w:hAnsi="TH SarabunPSK" w:cs="TH SarabunPSK"/>
          <w:sz w:val="32"/>
          <w:szCs w:val="32"/>
          <w:cs/>
        </w:rPr>
        <w:t>เว็บเพจแบบประเมิน</w:t>
      </w:r>
      <w:r w:rsidR="0069613E" w:rsidRPr="00E059E5">
        <w:rPr>
          <w:rFonts w:ascii="TH SarabunPSK" w:hAnsi="TH SarabunPSK" w:cs="TH SarabunPSK"/>
          <w:sz w:val="32"/>
          <w:szCs w:val="32"/>
          <w:cs/>
        </w:rPr>
        <w:t xml:space="preserve"> โดยการวิจัยครั้งนี้ได้นำหลักการของนักการศึกษาทั้งสามท่านมาเป็นข้อพิจารณาในการออกแบบบทเรียนบนเว็บ</w:t>
      </w:r>
    </w:p>
    <w:p w:rsidR="00AE0976" w:rsidRPr="00E059E5" w:rsidRDefault="00451A2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E059E5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b/>
          <w:bCs/>
          <w:sz w:val="32"/>
          <w:szCs w:val="32"/>
        </w:rPr>
        <w:t>2.3.</w:t>
      </w:r>
      <w:r w:rsidR="002F0988" w:rsidRPr="00E059E5">
        <w:rPr>
          <w:rFonts w:ascii="TH SarabunPSK" w:eastAsia="AngsanaNew" w:hAnsi="TH SarabunPSK" w:cs="TH SarabunPSK"/>
          <w:b/>
          <w:bCs/>
          <w:sz w:val="32"/>
          <w:szCs w:val="32"/>
        </w:rPr>
        <w:t>5</w:t>
      </w:r>
      <w:r w:rsidR="00C67498" w:rsidRPr="00E059E5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A57964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ข้อดีและ</w:t>
      </w:r>
      <w:r w:rsidR="00AE0976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ข้อจำกัดของการเรียนการสอนบนเว็บ</w:t>
      </w:r>
    </w:p>
    <w:p w:rsidR="00FD3B9F" w:rsidRPr="00E059E5" w:rsidRDefault="00FD3B9F" w:rsidP="00FD3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วรางคนา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หอมจันทน์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(2542</w:t>
      </w:r>
      <w:r w:rsidRPr="00E059E5">
        <w:rPr>
          <w:rFonts w:ascii="TH SarabunPSK" w:eastAsia="AngsanaNew" w:hAnsi="TH SarabunPSK" w:cs="TH SarabunPSK" w:hint="cs"/>
          <w:sz w:val="32"/>
          <w:szCs w:val="32"/>
          <w:cs/>
        </w:rPr>
        <w:t xml:space="preserve">, น.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21)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กล่าวไว้ว่า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เรียนการสอนบนเว็บใช่ว่าจะเหมาะกับทุกสถานการณ์หรือทุกคนเสมอไปแต่การเรียนการสอนบนเว็บก็ยังมีข้อจำกัดอยู่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ได้รวบรวมข้อจำกัดของการเรียนการสอนบนเว็บดังนี้</w:t>
      </w:r>
    </w:p>
    <w:p w:rsidR="00FD3B9F" w:rsidRPr="00E059E5" w:rsidRDefault="00FD3B9F" w:rsidP="00FD3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  <w:t>1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รูปแบบที่อ่อนรูปแบบการเข้าถึงมัลติมีเดียประสิทธิภาพของรูปแบบการเรียนส่วนบุคคลวีดิทัศน์แบบออนไลน์ที่ช้ากว่าแถบบันทึกเสียงหรือโทรทัศน์</w:t>
      </w:r>
    </w:p>
    <w:p w:rsidR="00FD3B9F" w:rsidRPr="00E059E5" w:rsidRDefault="00FD3B9F" w:rsidP="00FD3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  <w:t>2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ปัญหาส่วนชี้นำรูปแบบข้อความหลายมิติ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(Hypertext)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การเชื่อมโยงไปยังแหล่งต่าง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ถ้าผู้เรียนหลงทางในสภาพแวดล้อมของเว็บการหลงทางและสูญเสียความสนใจเป็นปัญหาใหญ่สำหรับผู้เรียน</w:t>
      </w:r>
    </w:p>
    <w:p w:rsidR="00FD3B9F" w:rsidRPr="00E059E5" w:rsidRDefault="00FD3B9F" w:rsidP="00FD3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  <w:t>3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การขาดการติดต่อผู้สอนในรูปแบบการเรียนการสอนบนเว็บจะไม่สามารถรับรู้ได้เลยว่า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ผู้เรียนกำลังสับสนหรือเข้าใจในเนื้อหามากน้อยเพียงใด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ถ้าไม่ติดต่อสื่อสารกัน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ซึ่งผู้สอนและผู้เรียนสามารถติดต่อถึงกันได้ด้วยจดหมายอิเล็กทรอนิกส์กระดานข่าวหรือโปรแกรมการสนทนาแต่ผู้เรียนบางคนอาจจะไม่สนใจการปฎิสัมพันธ์บนเว็บไซต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ซึ่งอาจจะมาจากชอบสภาพของการเรียนแบบดั้งเดิมในชั้นเรียนมากกว่า</w:t>
      </w:r>
    </w:p>
    <w:p w:rsidR="00FD3B9F" w:rsidRPr="00E059E5" w:rsidRDefault="00FD3B9F" w:rsidP="00FD3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  <w:t>4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แรงจูงใจแรงจูงใจจากภายในขึ้นอยู่กับตัวผู้เรียนเองผู้สอนไม่สามารถบังคับได้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แต่ผู้สอนยังสามารถสร้างแรงจูงใจจากภายนอกได้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ซึ่งต้องมีการวางแผนการเรียนที่ดี</w:t>
      </w:r>
    </w:p>
    <w:p w:rsidR="00FD3B9F" w:rsidRPr="00E059E5" w:rsidRDefault="00FD3B9F" w:rsidP="00FD3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  <w:t>5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เนื้อหาที่กระจายไม่มีข้อยุติเนื้อหาที่เสนอบนเว็บที่มากมายบางครั้งผู้เรียนไม่รู้ว่า</w:t>
      </w:r>
      <w:r w:rsidRPr="00FD3B9F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อบเขตของเนื้อหาสิ้นสุดที่ใดหากหัวข้อหรือหลักสูตรของการเรียนเปลี่ยนแปลงบ่อยครั้งอาจก่อให้เกิดอุปสรรคต่อการเรียนของผู้เรียนก็ได้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FD3B9F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ว็บช่วยสอนอาจจะเป็นนวัตกรรมที่ยังคงไม่เป็นที่แพร่หลายด้วยข้อจำกัดที่มากมายอันเกิดจากปัญหาเดิม</w:t>
      </w:r>
      <w:r w:rsidRPr="00FD3B9F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FD3B9F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Pr="00FD3B9F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FD3B9F">
        <w:rPr>
          <w:rFonts w:ascii="TH SarabunPSK" w:eastAsia="AngsanaNew" w:hAnsi="TH SarabunPSK" w:cs="TH SarabunPSK"/>
          <w:spacing w:val="-4"/>
          <w:sz w:val="32"/>
          <w:szCs w:val="32"/>
          <w:cs/>
        </w:rPr>
        <w:t>ในแบบเดียวกับคอมพิวเตอร์ช่วยสอนแต่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เว็บช่วยสอน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มีแนวโน้มที่จะเข้ามามีบทบาทสำคัญในการจัดระบบการเรียนการสอน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เมื่อทุกอย่างพัฒนาขึ้นเว็บช่วย</w:t>
      </w:r>
      <w:r w:rsidRPr="00FD3B9F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สอนจะเป็นระบบการเรียนการสอนแบบก้าวกระโดดที่ล้ำหน้าสื่ออื่น</w:t>
      </w:r>
      <w:r w:rsidRPr="00FD3B9F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FD3B9F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Pr="00FD3B9F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FD3B9F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เพราะสามารถเอาความสามารถของสื่อต่าง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FD3B9F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FD3B9F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เข้ามาใช้ภายในตัวของเว็บไซต์ทั้งภาพและเสียง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FD3B9F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รวมทั้งระบบสื่อสารต่าง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FD3B9F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FD3B9F">
        <w:rPr>
          <w:rFonts w:ascii="TH SarabunPSK" w:eastAsia="AngsanaNew" w:hAnsi="TH SarabunPSK" w:cs="TH SarabunPSK"/>
          <w:spacing w:val="-4"/>
          <w:sz w:val="32"/>
          <w:szCs w:val="32"/>
          <w:cs/>
        </w:rPr>
        <w:t>ในแบบการศึกษาทางไกลที่สื่อในรูปแบบอื่น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FD3B9F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FD3B9F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ำไม่ได้เช่นเดียวกับคอมพิวเตอร์ช่วยสอนก็จะเป็นเพียงส่วนหนึ่งของเว็บช่วยสอนเสมือนเครื่องมือตัวหนึ่งในระบบอินเทอร์เน็ตที่เชื่อมโยงได้ทั่วโลกและเรียน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ได้ทุกที่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ทุกเวลา</w:t>
      </w:r>
    </w:p>
    <w:p w:rsidR="00A57964" w:rsidRPr="00E059E5" w:rsidRDefault="00A5796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94E01">
        <w:rPr>
          <w:rFonts w:ascii="TH SarabunPSK" w:eastAsia="AngsanaNew" w:hAnsi="TH SarabunPSK" w:cs="TH SarabunPSK"/>
          <w:sz w:val="32"/>
          <w:szCs w:val="32"/>
        </w:rPr>
        <w:tab/>
      </w:r>
      <w:r w:rsidR="00694E01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ถนอมพร</w:t>
      </w:r>
      <w:r w:rsidR="00694E01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เลาหจรัสแสง</w:t>
      </w:r>
      <w:r w:rsidR="00F2288D" w:rsidRPr="00E059E5">
        <w:rPr>
          <w:rFonts w:ascii="TH SarabunPSK" w:eastAsia="AngsanaNew" w:hAnsi="TH SarabunPSK" w:cs="TH SarabunPSK"/>
          <w:sz w:val="32"/>
          <w:szCs w:val="32"/>
        </w:rPr>
        <w:t xml:space="preserve"> (2544, </w:t>
      </w:r>
      <w:r w:rsidR="00F2288D" w:rsidRPr="00E059E5">
        <w:rPr>
          <w:rFonts w:ascii="TH SarabunPSK" w:eastAsia="AngsanaNew" w:hAnsi="TH SarabunPSK" w:cs="TH SarabunPSK" w:hint="cs"/>
          <w:sz w:val="32"/>
          <w:szCs w:val="32"/>
          <w:cs/>
        </w:rPr>
        <w:t xml:space="preserve">น.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35)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ได้สรุปข้อดีของการสอนบนเว็บไว้ดังนี้</w:t>
      </w:r>
    </w:p>
    <w:p w:rsidR="00A57964" w:rsidRPr="00E059E5" w:rsidRDefault="00A5796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51A2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1</w:t>
      </w:r>
      <w:r w:rsidR="00694E01">
        <w:rPr>
          <w:rFonts w:ascii="TH SarabunPSK" w:eastAsia="AngsanaNew" w:hAnsi="TH SarabunPSK" w:cs="TH SarabunPSK"/>
          <w:sz w:val="32"/>
          <w:szCs w:val="32"/>
        </w:rPr>
        <w:t>.</w:t>
      </w:r>
      <w:r w:rsidR="00694E01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สอนบนเว็บเป็นการเปิดโอกาสให้ผู้เรียนที่อยู่ห่างไกลหรือไม่มีเวลาในการเข้าชั้นเรียนได้เรียนในเวลาและสถานที่</w:t>
      </w:r>
      <w:r w:rsidR="00694E0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694E0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ต้องการ</w:t>
      </w:r>
      <w:r w:rsidR="00694E0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ไม่ว่าจะเป็นที่บ้าน</w:t>
      </w:r>
      <w:r w:rsidR="00694E0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ที่โรงเรียนหรือที่ทำงาน</w:t>
      </w:r>
      <w:r w:rsidR="00694E0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ซึ่งเป็นการช่วยแก้ปัญหาในด้านของข้อจำกัดของเวลาและสถานที่ศึกษาของผู้เรียน</w:t>
      </w:r>
    </w:p>
    <w:p w:rsidR="00A57964" w:rsidRPr="00E059E5" w:rsidRDefault="00A5796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51A21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2</w:t>
      </w:r>
      <w:r w:rsidR="00694E01">
        <w:rPr>
          <w:rFonts w:ascii="TH SarabunPSK" w:eastAsia="AngsanaNew" w:hAnsi="TH SarabunPSK" w:cs="TH SarabunPSK"/>
          <w:sz w:val="32"/>
          <w:szCs w:val="32"/>
        </w:rPr>
        <w:t>.</w:t>
      </w:r>
      <w:r w:rsidR="00694E01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การสอนบนเว็บช่วยส่งเสริมแนวคิดในเรื่องการเรียนรู้ตลอดชีวิต</w:t>
      </w:r>
      <w:r w:rsidR="00694E0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นื่องจากเว็บเป็นแหล่งความรู้ที่เปิดกว้างให้ผู้ที่ต้องการศึกษาในเรื่องใดเรื่องหนึ่งสามารถเข้ามาค้นคว้าหาความรู้ได้อย่างต่อเนื่องและตลอดเวลา</w:t>
      </w:r>
    </w:p>
    <w:p w:rsidR="00A57964" w:rsidRPr="00694E01" w:rsidRDefault="00A5796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51A21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3</w:t>
      </w:r>
      <w:r w:rsidR="00694E01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694E0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สอนบนเว็บช่วยทลายกำแพงห้องเรียนและเปลี่ยนจากห้องเรียนสี่เหลี่ยมไปสู่โลกกว้างแห่งการเรียนรู้</w:t>
      </w:r>
      <w:r w:rsidR="00694E0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เปิดโอกาสให้ผู้เรียนสามารถเข้าถึงแหล่งข้อมูลต่าง</w:t>
      </w:r>
      <w:r w:rsidR="00694E0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694E0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ได้อย่างสะดวกและมีประสิทธิภาพ</w:t>
      </w:r>
      <w:r w:rsidR="00694E0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สนับสนุนสิ่งแวดล้อมทางการเรียนที่เชื่อมโยงสิ่งที่เรียนกับปัญหาที่พบในความเป็นจริง</w:t>
      </w:r>
      <w:r w:rsidRPr="00694E01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โดยเน้นให้เกิดการรู้ตามบริบทในโลกแห่งความจริงและการเรียนจากปัญหาตามแนวคิดแบบคอนสตรัค</w:t>
      </w:r>
      <w:r w:rsidR="00694E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br/>
      </w:r>
      <w:r w:rsidRPr="00694E01">
        <w:rPr>
          <w:rFonts w:ascii="TH SarabunPSK" w:eastAsia="AngsanaNew" w:hAnsi="TH SarabunPSK" w:cs="TH SarabunPSK"/>
          <w:spacing w:val="-4"/>
          <w:sz w:val="32"/>
          <w:szCs w:val="32"/>
          <w:cs/>
        </w:rPr>
        <w:t>ติวิสต์</w:t>
      </w:r>
    </w:p>
    <w:p w:rsidR="00A57964" w:rsidRPr="00E059E5" w:rsidRDefault="00A5796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51A21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4</w:t>
      </w:r>
      <w:r w:rsidR="00694E01">
        <w:rPr>
          <w:rFonts w:ascii="TH SarabunPSK" w:eastAsia="AngsanaNew" w:hAnsi="TH SarabunPSK" w:cs="TH SarabunPSK"/>
          <w:sz w:val="32"/>
          <w:szCs w:val="32"/>
        </w:rPr>
        <w:t>.</w:t>
      </w:r>
      <w:r w:rsidR="00694E01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สอนบนเว็บช่วยสนับสนุนการเรียนรู้ที่กระตือรือร้นกระตุ้นให้ผู้เรียนแสดงความคิดเห็นตลอดเวลาโดยไม่จำเป็นต้องเปิดเผยตัวตน</w:t>
      </w:r>
    </w:p>
    <w:p w:rsidR="00A57964" w:rsidRPr="00E059E5" w:rsidRDefault="00A5796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51A21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5</w:t>
      </w:r>
      <w:r w:rsidR="00694E01">
        <w:rPr>
          <w:rFonts w:ascii="TH SarabunPSK" w:eastAsia="AngsanaNew" w:hAnsi="TH SarabunPSK" w:cs="TH SarabunPSK"/>
          <w:sz w:val="32"/>
          <w:szCs w:val="32"/>
        </w:rPr>
        <w:t>.</w:t>
      </w:r>
      <w:r w:rsidR="00694E01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การสอนบนเว็บเอื้อให้เกิดปฎิสัมพันธ์ซึ่งอาจทำได้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รูปแบบคือปฎิสัมพันธ์กับผู้เรียนด้วยกันและ</w:t>
      </w:r>
      <w:r w:rsidRPr="00E059E5">
        <w:rPr>
          <w:rFonts w:ascii="TH SarabunPSK" w:eastAsia="AngsanaNew" w:hAnsi="TH SarabunPSK" w:cs="TH SarabunPSK"/>
          <w:sz w:val="32"/>
          <w:szCs w:val="32"/>
        </w:rPr>
        <w:t>/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หรือผู้สอนและปฎิสัมพันธ์กับบทเรียนหรือในเนื้อหาหรือสื่อการสอนบนเว็บ</w:t>
      </w:r>
      <w:r w:rsidR="00694E0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ซึ่งอยู่ในรูปแบบกิจกรรมการเรียนการสอน</w:t>
      </w:r>
    </w:p>
    <w:p w:rsidR="00A57964" w:rsidRPr="00E059E5" w:rsidRDefault="00A5796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51A21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6</w:t>
      </w:r>
      <w:r w:rsidR="00694E01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694E0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การสอนบนเว็บเปิดโอกาสให้ผู้เรียนได้เข้าถึงผู้เชี่ยวชาญสาขาต่าง</w:t>
      </w:r>
      <w:r w:rsidR="00694E0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694E0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ทั้งในและนอกสถาบันจากในประเทศและต่างประเทศทั่วโลก</w:t>
      </w:r>
      <w:r w:rsidR="00FD3B9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โดยผู้เรียนสามารถติดต่อสอบถามปัญหาขอข้อมูลต่าง</w:t>
      </w:r>
      <w:r w:rsidR="00FD3B9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FD3B9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ที่ต้องการศึกษาจากผู้เชี่ยวชาญได้โดยตรง</w:t>
      </w:r>
      <w:r w:rsidR="00FD3B9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นอกจากนี้ยังประหยัดทั้งเวลาและค่าใช้จ่ายอีกด้วย</w:t>
      </w:r>
    </w:p>
    <w:p w:rsidR="00A57964" w:rsidRPr="00E059E5" w:rsidRDefault="00A5796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="00451A21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7</w:t>
      </w:r>
      <w:r w:rsidR="00FD3B9F">
        <w:rPr>
          <w:rFonts w:ascii="TH SarabunPSK" w:eastAsia="AngsanaNew" w:hAnsi="TH SarabunPSK" w:cs="TH SarabunPSK"/>
          <w:sz w:val="32"/>
          <w:szCs w:val="32"/>
        </w:rPr>
        <w:t>.</w:t>
      </w:r>
      <w:r w:rsidR="00FD3B9F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สอนบนเว็บเปิดโอกาสให้ครูผู้สอนปรับปรุงเนื้อหาหลักสูตรให้ทันสมัยอีกด้วยเนื่องจากข้อมูลบนเว็บมีลักษณะเป็นพลวัตร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(Dynamic)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คือมีการเปลี่ยนแปลงอยู่ตลอดเวลาทำให้เนื้อหามีความยืดหยุ่นมากกว่าการเรียนการสอนแบบเดิมโดยเปลี่ยนแปลงไปตามความต้องการของผู้เรียนเป็นสำคัญ</w:t>
      </w:r>
    </w:p>
    <w:p w:rsidR="00A57964" w:rsidRPr="00E059E5" w:rsidRDefault="00A5796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51A21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8</w:t>
      </w:r>
      <w:r w:rsidR="00FD3B9F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FD3B9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การสอนบนเว็บสามารถนำเสนอเนื้อหาในลักษณะของมัลติมีเดีย</w:t>
      </w:r>
      <w:r w:rsidR="00FD3B9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ได้แก่ ข้อความภาพนิ่ง</w:t>
      </w:r>
      <w:r w:rsidR="00FD3B9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ภาพเคลื่อนไหว</w:t>
      </w:r>
      <w:r w:rsidR="00FD3B9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วีดิทัศน์</w:t>
      </w:r>
      <w:r w:rsidR="00FD3B9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ภาพ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มิติ</w:t>
      </w:r>
    </w:p>
    <w:p w:rsidR="00634613" w:rsidRPr="00E059E5" w:rsidRDefault="00C67498" w:rsidP="00FD3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2F0988" w:rsidRPr="00FD3B9F">
        <w:rPr>
          <w:rFonts w:ascii="TH SarabunPSK" w:eastAsia="AngsanaNew" w:hAnsi="TH SarabunPSK" w:cs="TH SarabunPSK"/>
          <w:sz w:val="32"/>
          <w:szCs w:val="32"/>
          <w:cs/>
        </w:rPr>
        <w:t>สรุป</w:t>
      </w:r>
      <w:r w:rsidR="002F0988" w:rsidRPr="00E059E5">
        <w:rPr>
          <w:rFonts w:ascii="TH SarabunPSK" w:eastAsia="AngsanaNew" w:hAnsi="TH SarabunPSK" w:cs="TH SarabunPSK"/>
          <w:sz w:val="32"/>
          <w:szCs w:val="32"/>
          <w:cs/>
        </w:rPr>
        <w:t>ข้อดีของการสอนบนเว็บ</w:t>
      </w:r>
      <w:r w:rsidR="00FD3B9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2F0988" w:rsidRPr="00E059E5">
        <w:rPr>
          <w:rFonts w:ascii="TH SarabunPSK" w:eastAsia="AngsanaNew" w:hAnsi="TH SarabunPSK" w:cs="TH SarabunPSK"/>
          <w:sz w:val="32"/>
          <w:szCs w:val="32"/>
          <w:cs/>
        </w:rPr>
        <w:t>เป็นการเปิดโอกาสให้ผู้เรียนที่อยู่ห่างไกลหรือไม่มีเวลา</w:t>
      </w:r>
      <w:r w:rsidR="00FD3B9F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F36AE3">
        <w:rPr>
          <w:rFonts w:ascii="TH SarabunPSK" w:eastAsia="AngsanaNew" w:hAnsi="TH SarabunPSK" w:cs="TH SarabunPSK"/>
          <w:sz w:val="32"/>
          <w:szCs w:val="32"/>
          <w:cs/>
        </w:rPr>
        <w:t>ในการเข้าชั้นเรียนได้</w:t>
      </w:r>
      <w:r w:rsidR="002F0988" w:rsidRPr="00E059E5">
        <w:rPr>
          <w:rFonts w:ascii="TH SarabunPSK" w:eastAsia="AngsanaNew" w:hAnsi="TH SarabunPSK" w:cs="TH SarabunPSK"/>
          <w:sz w:val="32"/>
          <w:szCs w:val="32"/>
          <w:cs/>
        </w:rPr>
        <w:t>ในเวลาและสถานที่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2F0988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2F0988" w:rsidRPr="00E059E5">
        <w:rPr>
          <w:rFonts w:ascii="TH SarabunPSK" w:eastAsia="AngsanaNew" w:hAnsi="TH SarabunPSK" w:cs="TH SarabunPSK"/>
          <w:sz w:val="32"/>
          <w:szCs w:val="32"/>
          <w:cs/>
        </w:rPr>
        <w:t>ต้องการ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2F0988" w:rsidRPr="00E059E5">
        <w:rPr>
          <w:rFonts w:ascii="TH SarabunPSK" w:eastAsia="AngsanaNew" w:hAnsi="TH SarabunPSK" w:cs="TH SarabunPSK"/>
          <w:sz w:val="32"/>
          <w:szCs w:val="32"/>
          <w:cs/>
        </w:rPr>
        <w:t>ช่วยส่งเสริมแนวคิดในเรื่องการเรียนรู้ตลอดชีวิตทลายกำแพงห้องเรียนและเปลี่ยนจากห้องเรียนสี่เหลี่ยมไปสู่โลกกว้างแห่งการเรียนรู้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2F0988" w:rsidRPr="00E059E5">
        <w:rPr>
          <w:rFonts w:ascii="TH SarabunPSK" w:eastAsia="AngsanaNew" w:hAnsi="TH SarabunPSK" w:cs="TH SarabunPSK"/>
          <w:sz w:val="32"/>
          <w:szCs w:val="32"/>
          <w:cs/>
        </w:rPr>
        <w:t>เปิดโอกาสให้ผู้เรียนสามารถเข้าถึงแหล่งข้อมูลต่าง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2F0988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2F0988" w:rsidRPr="00E059E5">
        <w:rPr>
          <w:rFonts w:ascii="TH SarabunPSK" w:eastAsia="AngsanaNew" w:hAnsi="TH SarabunPSK" w:cs="TH SarabunPSK"/>
          <w:sz w:val="32"/>
          <w:szCs w:val="32"/>
          <w:cs/>
        </w:rPr>
        <w:t>ได้อย่างสะดวก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2F0988" w:rsidRPr="00E059E5">
        <w:rPr>
          <w:rFonts w:ascii="TH SarabunPSK" w:eastAsia="AngsanaNew" w:hAnsi="TH SarabunPSK" w:cs="TH SarabunPSK"/>
          <w:sz w:val="32"/>
          <w:szCs w:val="32"/>
          <w:cs/>
        </w:rPr>
        <w:t>สนับสนุนการเรียนรู้ที่กระตือรือร้นกระตุ้นให้ผู้เรียนแสดงความคิดเห็นตลอดเวลาโดยไม่จำเป็นต้องเปิดเผยตัวตนเอื้อให้เกิดปฎิสัมพันธ์</w:t>
      </w:r>
      <w:r w:rsidR="002F0988" w:rsidRPr="00E059E5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2F0988" w:rsidRPr="00E059E5">
        <w:rPr>
          <w:rFonts w:ascii="TH SarabunPSK" w:eastAsia="AngsanaNew" w:hAnsi="TH SarabunPSK" w:cs="TH SarabunPSK"/>
          <w:sz w:val="32"/>
          <w:szCs w:val="32"/>
          <w:cs/>
        </w:rPr>
        <w:t>รูปแบบคือ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2F0988" w:rsidRPr="00E059E5">
        <w:rPr>
          <w:rFonts w:ascii="TH SarabunPSK" w:eastAsia="AngsanaNew" w:hAnsi="TH SarabunPSK" w:cs="TH SarabunPSK"/>
          <w:sz w:val="32"/>
          <w:szCs w:val="32"/>
          <w:cs/>
        </w:rPr>
        <w:t>ปฎิสัมพันธ์กับผู้เรียนด้วยกัน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2F0988" w:rsidRPr="00E059E5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="00F36AE3">
        <w:rPr>
          <w:rFonts w:ascii="TH SarabunPSK" w:eastAsia="AngsanaNew" w:hAnsi="TH SarabunPSK" w:cs="TH SarabunPSK"/>
          <w:sz w:val="32"/>
          <w:szCs w:val="32"/>
          <w:cs/>
        </w:rPr>
        <w:t>ผู้สอน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>มี</w:t>
      </w:r>
      <w:r w:rsidR="002F0988" w:rsidRPr="00E059E5">
        <w:rPr>
          <w:rFonts w:ascii="TH SarabunPSK" w:eastAsia="AngsanaNew" w:hAnsi="TH SarabunPSK" w:cs="TH SarabunPSK"/>
          <w:sz w:val="32"/>
          <w:szCs w:val="32"/>
          <w:cs/>
        </w:rPr>
        <w:t>ปฎิสัมพันธ์กับบทเรียนเปิดโอกาสให้ผู้เรียนได้เข้าถึงผู้เชี่ยวชาญสาขาต่าง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2F0988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2F0988" w:rsidRPr="00E059E5">
        <w:rPr>
          <w:rFonts w:ascii="TH SarabunPSK" w:eastAsia="AngsanaNew" w:hAnsi="TH SarabunPSK" w:cs="TH SarabunPSK"/>
          <w:sz w:val="32"/>
          <w:szCs w:val="32"/>
          <w:cs/>
        </w:rPr>
        <w:t>ทั้งในและนอกสถาบันจากในประเทศและต่างประเทศทั่วโลก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2F0988" w:rsidRPr="00E059E5">
        <w:rPr>
          <w:rFonts w:ascii="TH SarabunPSK" w:eastAsia="AngsanaNew" w:hAnsi="TH SarabunPSK" w:cs="TH SarabunPSK"/>
          <w:sz w:val="32"/>
          <w:szCs w:val="32"/>
          <w:cs/>
        </w:rPr>
        <w:t>โดยผู้เรียนสามารถติดต่อสอบถามปัญหาขอข้อมูลต่าง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2F0988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2F0988" w:rsidRPr="00E059E5">
        <w:rPr>
          <w:rFonts w:ascii="TH SarabunPSK" w:eastAsia="AngsanaNew" w:hAnsi="TH SarabunPSK" w:cs="TH SarabunPSK"/>
          <w:sz w:val="32"/>
          <w:szCs w:val="32"/>
          <w:cs/>
        </w:rPr>
        <w:t>ที่ต้องการศึกษาจากผู้เชี่ยวชาญได้โดยตรงเปิดโอกาสให้ครูผู้สอนปรับปรุงเนื้อหาหลักสูตรให้ทันสมัยสามารถนำเสนอเนื้อหาในลักษณะของมัลติมีเดีย</w:t>
      </w:r>
    </w:p>
    <w:p w:rsidR="00634613" w:rsidRPr="00E059E5" w:rsidRDefault="00F36AE3" w:rsidP="00F36AE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634613" w:rsidRPr="00E059E5">
        <w:rPr>
          <w:rFonts w:ascii="TH SarabunPSK" w:eastAsia="AngsanaNew" w:hAnsi="TH SarabunPSK" w:cs="TH SarabunPSK"/>
          <w:sz w:val="32"/>
          <w:szCs w:val="32"/>
          <w:cs/>
        </w:rPr>
        <w:t>ข้อจำกัด</w:t>
      </w:r>
      <w:r w:rsidR="00634613" w:rsidRPr="00E059E5">
        <w:rPr>
          <w:rFonts w:ascii="TH SarabunPSK" w:hAnsi="TH SarabunPSK" w:cs="TH SarabunPSK"/>
          <w:sz w:val="32"/>
          <w:szCs w:val="32"/>
          <w:cs/>
        </w:rPr>
        <w:t xml:space="preserve">ของการเรียนการสอนบนเว็บ เช่น ประสิทธิภาพการเข้าถึงมัลติมีเดีย </w:t>
      </w:r>
      <w:r w:rsidR="00634613" w:rsidRPr="00E059E5">
        <w:rPr>
          <w:rFonts w:ascii="TH SarabunPSK" w:eastAsia="AngsanaNew" w:hAnsi="TH SarabunPSK" w:cs="TH SarabunPSK"/>
          <w:sz w:val="32"/>
          <w:szCs w:val="32"/>
          <w:cs/>
        </w:rPr>
        <w:t>ปัญหาส่วนชี้นำการขาดการติดต่อ แรงจูงใจเนื้อหาที่กระจายไม่มีข้อยุติ ซึ่งข้อจำกัดเหล่านี้จะนำมาพิจารณาในการวิจัยในครั้งนี้ต่อไป</w:t>
      </w:r>
    </w:p>
    <w:p w:rsidR="00255250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E059E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="00F36AE3">
        <w:rPr>
          <w:rFonts w:ascii="TH SarabunPSK" w:eastAsia="AngsanaNew-Bold" w:hAnsi="TH SarabunPSK" w:cs="TH SarabunPSK"/>
          <w:b/>
          <w:bCs/>
          <w:sz w:val="32"/>
          <w:szCs w:val="32"/>
        </w:rPr>
        <w:t>2.3.6</w:t>
      </w:r>
      <w:r w:rsidR="00F36AE3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255250" w:rsidRPr="00E059E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หลักการออกแบบบทเรียนบนเว็บ</w:t>
      </w:r>
    </w:p>
    <w:p w:rsidR="00F36AE3" w:rsidRDefault="0025525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F36AE3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การออกแบบบทเรียนบนเว็บเปรียบได้ว่า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ป็นหัวใจสำคัญในการสร้างบทเรียนบนเว็บเพราะผู้ออกแบบบทเรียนจะต้องนำเนื้อหาบทเรียนมาออกแบบบทเรียนให้มีความน่าสนใจกระตุ้นให้นักเรียนอยากเรียนรู้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โดยการออกแบบบทเรียนบนเว็บนั้น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255250" w:rsidRPr="00E059E5" w:rsidRDefault="00F36AE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0A050E" w:rsidRPr="00E059E5">
        <w:rPr>
          <w:rFonts w:ascii="TH SarabunPSK" w:eastAsia="AngsanaNew" w:hAnsi="TH SarabunPSK" w:cs="TH SarabunPSK"/>
          <w:sz w:val="32"/>
          <w:szCs w:val="32"/>
        </w:rPr>
        <w:t>Dick and Reiser (1989</w:t>
      </w:r>
      <w:r>
        <w:rPr>
          <w:rFonts w:ascii="TH SarabunPSK" w:eastAsia="AngsanaNew" w:hAnsi="TH SarabunPSK" w:cs="TH SarabunPSK"/>
          <w:sz w:val="32"/>
          <w:szCs w:val="32"/>
        </w:rPr>
        <w:t>,</w:t>
      </w:r>
      <w:r w:rsidR="000A050E" w:rsidRPr="00E059E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A050E" w:rsidRPr="00E059E5">
        <w:rPr>
          <w:rFonts w:ascii="TH SarabunPSK" w:eastAsia="AngsanaNew" w:hAnsi="TH SarabunPSK" w:cs="TH SarabunPSK"/>
          <w:sz w:val="32"/>
          <w:szCs w:val="32"/>
          <w:cs/>
        </w:rPr>
        <w:t>อ้าง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ถึง</w:t>
      </w:r>
      <w:r w:rsidR="000A050E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ใน ถนอมพร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A050E" w:rsidRPr="00E059E5">
        <w:rPr>
          <w:rFonts w:ascii="TH SarabunPSK" w:eastAsia="AngsanaNew" w:hAnsi="TH SarabunPSK" w:cs="TH SarabunPSK"/>
          <w:sz w:val="32"/>
          <w:szCs w:val="32"/>
          <w:cs/>
        </w:rPr>
        <w:t>เลาหจรัสแสง</w:t>
      </w:r>
      <w:r w:rsidR="00067C27" w:rsidRPr="00E059E5">
        <w:rPr>
          <w:rFonts w:ascii="TH SarabunPSK" w:eastAsia="AngsanaNew" w:hAnsi="TH SarabunPSK" w:cs="TH SarabunPSK"/>
          <w:sz w:val="32"/>
          <w:szCs w:val="32"/>
        </w:rPr>
        <w:t>,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A050E" w:rsidRPr="00E059E5">
        <w:rPr>
          <w:rFonts w:ascii="TH SarabunPSK" w:eastAsia="AngsanaNew" w:hAnsi="TH SarabunPSK" w:cs="TH SarabunPSK"/>
          <w:sz w:val="32"/>
          <w:szCs w:val="32"/>
        </w:rPr>
        <w:t>2545)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55250" w:rsidRPr="00E059E5">
        <w:rPr>
          <w:rFonts w:ascii="TH SarabunPSK" w:eastAsia="AngsanaNew" w:hAnsi="TH SarabunPSK" w:cs="TH SarabunPSK"/>
          <w:sz w:val="32"/>
          <w:szCs w:val="32"/>
          <w:cs/>
        </w:rPr>
        <w:t>ได้กล่าวถึงบัญญัติ</w:t>
      </w:r>
      <w:r w:rsidR="00255250" w:rsidRPr="00E059E5">
        <w:rPr>
          <w:rFonts w:ascii="TH SarabunPSK" w:eastAsia="AngsanaNew" w:hAnsi="TH SarabunPSK" w:cs="TH SarabunPSK"/>
          <w:sz w:val="32"/>
          <w:szCs w:val="32"/>
        </w:rPr>
        <w:t xml:space="preserve"> 8 </w:t>
      </w:r>
      <w:r w:rsidR="00255250" w:rsidRPr="00E059E5">
        <w:rPr>
          <w:rFonts w:ascii="TH SarabunPSK" w:eastAsia="AngsanaNew" w:hAnsi="TH SarabunPSK" w:cs="TH SarabunPSK"/>
          <w:sz w:val="32"/>
          <w:szCs w:val="32"/>
          <w:cs/>
        </w:rPr>
        <w:t>ประการในการออกแบบบทเรียนบนเว็บไว้ดังนี้</w:t>
      </w:r>
    </w:p>
    <w:p w:rsidR="00255250" w:rsidRDefault="0025525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2"/>
          <w:sz w:val="32"/>
          <w:szCs w:val="32"/>
        </w:rPr>
      </w:pPr>
      <w:r w:rsidRPr="00F36AE3">
        <w:rPr>
          <w:rFonts w:ascii="TH SarabunPSK" w:eastAsia="AngsanaNew-Bold" w:hAnsi="TH SarabunPSK" w:cs="TH SarabunPSK"/>
          <w:b/>
          <w:bCs/>
          <w:spacing w:val="-2"/>
          <w:sz w:val="32"/>
          <w:szCs w:val="32"/>
        </w:rPr>
        <w:tab/>
      </w:r>
      <w:r w:rsidR="00DD5944" w:rsidRPr="00F36AE3">
        <w:rPr>
          <w:rFonts w:ascii="TH SarabunPSK" w:eastAsia="AngsanaNew-Bold" w:hAnsi="TH SarabunPSK" w:cs="TH SarabunPSK"/>
          <w:b/>
          <w:bCs/>
          <w:spacing w:val="-2"/>
          <w:sz w:val="32"/>
          <w:szCs w:val="32"/>
        </w:rPr>
        <w:tab/>
      </w:r>
      <w:r w:rsidR="00C67498" w:rsidRPr="00F36AE3">
        <w:rPr>
          <w:rFonts w:ascii="TH SarabunPSK" w:eastAsia="AngsanaNew-Bold" w:hAnsi="TH SarabunPSK" w:cs="TH SarabunPSK"/>
          <w:b/>
          <w:bCs/>
          <w:spacing w:val="-2"/>
          <w:sz w:val="32"/>
          <w:szCs w:val="32"/>
        </w:rPr>
        <w:tab/>
      </w:r>
      <w:r w:rsidR="00C67498" w:rsidRPr="00F36AE3">
        <w:rPr>
          <w:rFonts w:ascii="TH SarabunPSK" w:eastAsia="AngsanaNew-Bold" w:hAnsi="TH SarabunPSK" w:cs="TH SarabunPSK"/>
          <w:b/>
          <w:bCs/>
          <w:spacing w:val="-2"/>
          <w:sz w:val="32"/>
          <w:szCs w:val="32"/>
        </w:rPr>
        <w:tab/>
      </w:r>
      <w:r w:rsidR="001E5B53" w:rsidRPr="00F36AE3">
        <w:rPr>
          <w:rFonts w:ascii="TH SarabunPSK" w:eastAsia="AngsanaNew-Bold" w:hAnsi="TH SarabunPSK" w:cs="TH SarabunPSK"/>
          <w:spacing w:val="-2"/>
          <w:sz w:val="32"/>
          <w:szCs w:val="32"/>
        </w:rPr>
        <w:t>1</w:t>
      </w:r>
      <w:r w:rsidR="00F36AE3" w:rsidRPr="00F36AE3">
        <w:rPr>
          <w:rFonts w:ascii="TH SarabunPSK" w:eastAsia="AngsanaNew-Bold" w:hAnsi="TH SarabunPSK" w:cs="TH SarabunPSK"/>
          <w:spacing w:val="-2"/>
          <w:sz w:val="32"/>
          <w:szCs w:val="32"/>
        </w:rPr>
        <w:t>.</w:t>
      </w:r>
      <w:r w:rsidR="00F36AE3" w:rsidRPr="00F36AE3">
        <w:rPr>
          <w:rFonts w:ascii="TH SarabunPSK" w:eastAsia="AngsanaNew-Bold" w:hAnsi="TH SarabunPSK" w:cs="TH SarabunPSK"/>
          <w:spacing w:val="-2"/>
          <w:sz w:val="32"/>
          <w:szCs w:val="32"/>
        </w:rPr>
        <w:tab/>
      </w:r>
      <w:r w:rsidRPr="00F36AE3">
        <w:rPr>
          <w:rFonts w:ascii="TH SarabunPSK" w:eastAsia="AngsanaNew-Bold" w:hAnsi="TH SarabunPSK" w:cs="TH SarabunPSK"/>
          <w:spacing w:val="-2"/>
          <w:sz w:val="32"/>
          <w:szCs w:val="32"/>
          <w:cs/>
        </w:rPr>
        <w:t>ให้แรงจูงใจแก่นักเรียน</w:t>
      </w:r>
      <w:r w:rsidRPr="00F36AE3">
        <w:rPr>
          <w:rFonts w:ascii="TH SarabunPSK" w:eastAsia="AngsanaNew-Bold" w:hAnsi="TH SarabunPSK" w:cs="TH SarabunPSK"/>
          <w:spacing w:val="-2"/>
          <w:sz w:val="32"/>
          <w:szCs w:val="32"/>
        </w:rPr>
        <w:t xml:space="preserve"> (</w:t>
      </w:r>
      <w:r w:rsidR="00F36AE3" w:rsidRPr="00F36AE3">
        <w:rPr>
          <w:rFonts w:ascii="TH SarabunPSK" w:eastAsia="AngsanaNew-Bold" w:hAnsi="TH SarabunPSK" w:cs="TH SarabunPSK"/>
          <w:spacing w:val="-2"/>
          <w:sz w:val="32"/>
          <w:szCs w:val="32"/>
        </w:rPr>
        <w:t>Motivating the L</w:t>
      </w:r>
      <w:r w:rsidRPr="00F36AE3">
        <w:rPr>
          <w:rFonts w:ascii="TH SarabunPSK" w:eastAsia="AngsanaNew-Bold" w:hAnsi="TH SarabunPSK" w:cs="TH SarabunPSK"/>
          <w:spacing w:val="-2"/>
          <w:sz w:val="32"/>
          <w:szCs w:val="32"/>
        </w:rPr>
        <w:t>earner)</w:t>
      </w:r>
      <w:r w:rsidR="00F36AE3" w:rsidRPr="00F36AE3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 xml:space="preserve"> </w:t>
      </w:r>
      <w:r w:rsidRPr="00F36AE3">
        <w:rPr>
          <w:rFonts w:ascii="TH SarabunPSK" w:eastAsia="AngsanaNew" w:hAnsi="TH SarabunPSK" w:cs="TH SarabunPSK"/>
          <w:spacing w:val="-2"/>
          <w:sz w:val="32"/>
          <w:szCs w:val="32"/>
          <w:cs/>
        </w:rPr>
        <w:t>มีการใช้การออกแบบบทเรียนโดยการวาง</w:t>
      </w:r>
      <w:r w:rsidRPr="00F36AE3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</w:t>
      </w:r>
      <w:r w:rsidR="00F36AE3">
        <w:rPr>
          <w:rFonts w:ascii="TH SarabunPSK" w:eastAsia="AngsanaNew" w:hAnsi="TH SarabunPSK" w:cs="TH SarabunPSK"/>
          <w:spacing w:val="-2"/>
          <w:sz w:val="32"/>
          <w:szCs w:val="32"/>
        </w:rPr>
        <w:t>L</w:t>
      </w:r>
      <w:r w:rsidRPr="00F36AE3">
        <w:rPr>
          <w:rFonts w:ascii="TH SarabunPSK" w:eastAsia="AngsanaNew" w:hAnsi="TH SarabunPSK" w:cs="TH SarabunPSK"/>
          <w:spacing w:val="-2"/>
          <w:sz w:val="32"/>
          <w:szCs w:val="32"/>
        </w:rPr>
        <w:t xml:space="preserve">ayout </w:t>
      </w:r>
      <w:r w:rsidRPr="00F36AE3">
        <w:rPr>
          <w:rFonts w:ascii="TH SarabunPSK" w:eastAsia="AngsanaNew" w:hAnsi="TH SarabunPSK" w:cs="TH SarabunPSK"/>
          <w:spacing w:val="-2"/>
          <w:sz w:val="32"/>
          <w:szCs w:val="32"/>
          <w:cs/>
        </w:rPr>
        <w:t>ที่น่าสนใจและการใส่ภาพกราฟิกที่สวยงามการเลือกใช้สีที่ไม่มากจนเกินไป</w:t>
      </w:r>
      <w:r w:rsidR="00F36AE3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 xml:space="preserve"> </w:t>
      </w:r>
      <w:r w:rsidRPr="00F36AE3">
        <w:rPr>
          <w:rFonts w:ascii="TH SarabunPSK" w:eastAsia="AngsanaNew" w:hAnsi="TH SarabunPSK" w:cs="TH SarabunPSK"/>
          <w:spacing w:val="-2"/>
          <w:sz w:val="32"/>
          <w:szCs w:val="32"/>
          <w:cs/>
        </w:rPr>
        <w:t>โดยอาจมีการใช้ภาพเคลื่อนไหวประกอบบ้างในบ้างครั้งแต่ข้อควรระวังคือไม่ใช้มากจนเป็นที่รำคาญสายตาของผู้เรียนอีกสิ่งหนึ่งที่สำคัญคือการใช้คำถามนำก่อนการเข้าสู่บทเรียนเพื่อความน่าติดตามและจูงใจให้นักเรียนอยากทราบคำตอบโดยการเข้ามาเรียนในบทเรียนของเรา</w:t>
      </w:r>
    </w:p>
    <w:p w:rsidR="00F36AE3" w:rsidRPr="00F36AE3" w:rsidRDefault="00F36AE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2"/>
          <w:sz w:val="32"/>
          <w:szCs w:val="32"/>
        </w:rPr>
      </w:pPr>
    </w:p>
    <w:p w:rsidR="00255250" w:rsidRPr="00E059E5" w:rsidRDefault="0025525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-Bold" w:hAnsi="TH SarabunPSK" w:cs="TH SarabunPSK"/>
          <w:b/>
          <w:bCs/>
          <w:sz w:val="32"/>
          <w:szCs w:val="32"/>
        </w:rPr>
        <w:lastRenderedPageBreak/>
        <w:tab/>
      </w:r>
      <w:r w:rsidR="00451A21" w:rsidRPr="00E059E5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C67498" w:rsidRPr="00E059E5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C67498" w:rsidRPr="00E059E5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1E5B53" w:rsidRPr="00E059E5">
        <w:rPr>
          <w:rFonts w:ascii="TH SarabunPSK" w:eastAsia="AngsanaNew-Bold" w:hAnsi="TH SarabunPSK" w:cs="TH SarabunPSK"/>
          <w:sz w:val="32"/>
          <w:szCs w:val="32"/>
        </w:rPr>
        <w:t>2</w:t>
      </w:r>
      <w:r w:rsidR="00F36AE3">
        <w:rPr>
          <w:rFonts w:ascii="TH SarabunPSK" w:eastAsia="AngsanaNew-Bold" w:hAnsi="TH SarabunPSK" w:cs="TH SarabunPSK"/>
          <w:sz w:val="32"/>
          <w:szCs w:val="32"/>
        </w:rPr>
        <w:t>.</w:t>
      </w:r>
      <w:r w:rsidR="00F36AE3">
        <w:rPr>
          <w:rFonts w:ascii="TH SarabunPSK" w:eastAsia="AngsanaNew-Bold" w:hAnsi="TH SarabunPSK" w:cs="TH SarabunPSK"/>
          <w:sz w:val="32"/>
          <w:szCs w:val="32"/>
        </w:rPr>
        <w:tab/>
      </w:r>
      <w:r w:rsidRPr="00E059E5">
        <w:rPr>
          <w:rFonts w:ascii="TH SarabunPSK" w:eastAsia="AngsanaNew-Bold" w:hAnsi="TH SarabunPSK" w:cs="TH SarabunPSK"/>
          <w:sz w:val="32"/>
          <w:szCs w:val="32"/>
          <w:cs/>
        </w:rPr>
        <w:t>การบอกให้นักเรียนทราบว่าเขาจะได้เรียนรู้อะไรบ้าง</w:t>
      </w:r>
      <w:r w:rsidR="00F36AE3">
        <w:rPr>
          <w:rFonts w:ascii="TH SarabunPSK" w:eastAsia="AngsanaNew-Bold" w:hAnsi="TH SarabunPSK" w:cs="TH SarabunPSK"/>
          <w:sz w:val="32"/>
          <w:szCs w:val="32"/>
        </w:rPr>
        <w:t xml:space="preserve"> (Specifying what is to be L</w:t>
      </w:r>
      <w:r w:rsidRPr="00E059E5">
        <w:rPr>
          <w:rFonts w:ascii="TH SarabunPSK" w:eastAsia="AngsanaNew-Bold" w:hAnsi="TH SarabunPSK" w:cs="TH SarabunPSK"/>
          <w:sz w:val="32"/>
          <w:szCs w:val="32"/>
        </w:rPr>
        <w:t>earn)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เราสามารถบอกให้นักเรียนทราบได้ว่าจะต้องเรียนรู้หรือทำกิจกรรมอะไรบ้าง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หลังจากเรียนจบจากบทเรียนแล้วโดยครูจะบอกในลักษณะของจุดประสงค์เชิงพฤติกรรมปัญหาอย่างหนึ่งในการเรียนบนเว็บก็คือถ้ามีลิงค์ข้อมูลที่เกี่ยวข้องไปยังหน้าเว็บอื่น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เป็นจำนวนมากและนักเรียนเข้าไปยังเว็บเหล่านั้น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จนหลงจากเป้าหมายเราก็ควรแก้ไข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โดยการทำลิงค์ที่เกี่ยวข้องในบทเรียนของเราเฉพาะที่จำเป็นจริง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เท่านั้นเพื่อป้องกันปัญหาการหลงทางใน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Hyperspace</w:t>
      </w:r>
    </w:p>
    <w:p w:rsidR="00255250" w:rsidRPr="00E059E5" w:rsidRDefault="0025525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F36AE3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ab/>
      </w:r>
      <w:r w:rsidR="00451A21" w:rsidRPr="00F36AE3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ab/>
      </w:r>
      <w:r w:rsidR="00C67498" w:rsidRPr="00F36AE3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ab/>
      </w:r>
      <w:r w:rsidR="00C67498" w:rsidRPr="00F36AE3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ab/>
      </w:r>
      <w:r w:rsidR="001E5B53" w:rsidRPr="00F36AE3">
        <w:rPr>
          <w:rFonts w:ascii="TH SarabunPSK" w:eastAsia="AngsanaNew-Bold" w:hAnsi="TH SarabunPSK" w:cs="TH SarabunPSK"/>
          <w:spacing w:val="-4"/>
          <w:sz w:val="32"/>
          <w:szCs w:val="32"/>
        </w:rPr>
        <w:t>3</w:t>
      </w:r>
      <w:r w:rsidR="00F36AE3" w:rsidRPr="00F36AE3">
        <w:rPr>
          <w:rFonts w:ascii="TH SarabunPSK" w:eastAsia="AngsanaNew-Bold" w:hAnsi="TH SarabunPSK" w:cs="TH SarabunPSK"/>
          <w:spacing w:val="-4"/>
          <w:sz w:val="32"/>
          <w:szCs w:val="32"/>
        </w:rPr>
        <w:t>.</w:t>
      </w:r>
      <w:r w:rsidR="00F36AE3" w:rsidRPr="00F36AE3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F36AE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การเชื่อมโยงความรู้เก่ากับความรู้ใหม่</w:t>
      </w:r>
      <w:r w:rsidRPr="00F36AE3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(Remind</w:t>
      </w:r>
      <w:r w:rsidR="00F36AE3">
        <w:rPr>
          <w:rFonts w:ascii="TH SarabunPSK" w:eastAsia="AngsanaNew-Bold" w:hAnsi="TH SarabunPSK" w:cs="TH SarabunPSK"/>
          <w:spacing w:val="-4"/>
          <w:sz w:val="32"/>
          <w:szCs w:val="32"/>
        </w:rPr>
        <w:t>ing Learners of Past K</w:t>
      </w:r>
      <w:r w:rsidR="00451A21" w:rsidRPr="00F36AE3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nowledge) </w:t>
      </w:r>
      <w:r w:rsidRPr="00F36AE3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นักจิตวิทยากลุ่ม</w:t>
      </w:r>
      <w:r w:rsidRPr="00F36AE3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Cognitive </w:t>
      </w:r>
      <w:r w:rsidRPr="00F36AE3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มีความเชื่อว่านักเรียนจะสามารถจดจำข้อมูลต่าง</w:t>
      </w:r>
      <w:r w:rsidR="00F36AE3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F36AE3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="00F36AE3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F36AE3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ได้ง่าย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และนานยิ่งขึ้น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ถ้าเราสามารถนำเสนอเนื้อหาโดยการเชื่อมโยงความรู้เก่า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กับความรู้ใหม่อย่างมีความหมาย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การยกตัวอย่าง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โดยการเปรียบเทียบกับสิ่งที่นักเรียนเรียนรู้มาแล้วหรือการนำเข้าสู่บทเรียนโดยการเชื่อมโยงสิ่งที่เรียนมาแล้วกับสิ่งที่เขากำลังจะเรียนโดยในการออกแบบเว็บนั้นเราสามารถใช้ลิงค์ข้อมูลที่มีความเกี่ยวข้องกับสิ่งที่นักเรียนได้เรียนรู้มาแล้ว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เพื่อการทบทวนหรือการเปรียบเทียบกับเนื้อหาที่เขากำลังเรียนอยู่ได้</w:t>
      </w:r>
    </w:p>
    <w:p w:rsidR="00255250" w:rsidRPr="00E059E5" w:rsidRDefault="0025525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451A21" w:rsidRPr="00E059E5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C67498" w:rsidRPr="00E059E5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C67498" w:rsidRPr="00E059E5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1E5B53" w:rsidRPr="00E059E5">
        <w:rPr>
          <w:rFonts w:ascii="TH SarabunPSK" w:eastAsia="AngsanaNew-Bold" w:hAnsi="TH SarabunPSK" w:cs="TH SarabunPSK"/>
          <w:sz w:val="32"/>
          <w:szCs w:val="32"/>
        </w:rPr>
        <w:t>4</w:t>
      </w:r>
      <w:r w:rsidR="00F36AE3">
        <w:rPr>
          <w:rFonts w:ascii="TH SarabunPSK" w:eastAsia="AngsanaNew-Bold" w:hAnsi="TH SarabunPSK" w:cs="TH SarabunPSK"/>
          <w:sz w:val="32"/>
          <w:szCs w:val="32"/>
        </w:rPr>
        <w:t>.</w:t>
      </w:r>
      <w:r w:rsidR="00F36AE3">
        <w:rPr>
          <w:rFonts w:ascii="TH SarabunPSK" w:eastAsia="AngsanaNew-Bold" w:hAnsi="TH SarabunPSK" w:cs="TH SarabunPSK"/>
          <w:sz w:val="32"/>
          <w:szCs w:val="32"/>
        </w:rPr>
        <w:tab/>
      </w:r>
      <w:r w:rsidRPr="00E059E5">
        <w:rPr>
          <w:rFonts w:ascii="TH SarabunPSK" w:eastAsia="AngsanaNew-Bold" w:hAnsi="TH SarabunPSK" w:cs="TH SarabunPSK"/>
          <w:sz w:val="32"/>
          <w:szCs w:val="32"/>
          <w:cs/>
        </w:rPr>
        <w:t>การนำเสนอเนื้อหาใหม่</w:t>
      </w:r>
      <w:r w:rsidR="00F36AE3">
        <w:rPr>
          <w:rFonts w:ascii="TH SarabunPSK" w:eastAsia="AngsanaNew-Bold" w:hAnsi="TH SarabunPSK" w:cs="TH SarabunPSK"/>
          <w:sz w:val="32"/>
          <w:szCs w:val="32"/>
        </w:rPr>
        <w:t xml:space="preserve"> (Providing new I</w:t>
      </w:r>
      <w:r w:rsidRPr="00E059E5">
        <w:rPr>
          <w:rFonts w:ascii="TH SarabunPSK" w:eastAsia="AngsanaNew-Bold" w:hAnsi="TH SarabunPSK" w:cs="TH SarabunPSK"/>
          <w:sz w:val="32"/>
          <w:szCs w:val="32"/>
        </w:rPr>
        <w:t>nformation)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การนำเสนอเนื้อหาของบทเรียน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ซึ่งในการนำเสนอเนื้อหาในบทเรียนบนเว็บนั้นจำเป็นต้องออกแบบอย่างรอบคอบ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โดยพิจารณาจากคุณลักษณะทั่วไปของเว็บไซต์และตัวนักเรียน</w:t>
      </w:r>
    </w:p>
    <w:p w:rsidR="00255250" w:rsidRPr="00E059E5" w:rsidRDefault="0025525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451A21" w:rsidRPr="00E059E5">
        <w:rPr>
          <w:rFonts w:ascii="TH SarabunPSK" w:eastAsia="AngsanaNew-Bold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-Bold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-Bold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-Bold" w:hAnsi="TH SarabunPSK" w:cs="TH SarabunPSK"/>
          <w:sz w:val="32"/>
          <w:szCs w:val="32"/>
        </w:rPr>
        <w:t>5</w:t>
      </w:r>
      <w:r w:rsidR="00F36AE3">
        <w:rPr>
          <w:rFonts w:ascii="TH SarabunPSK" w:eastAsia="AngsanaNew-Bold" w:hAnsi="TH SarabunPSK" w:cs="TH SarabunPSK"/>
          <w:sz w:val="32"/>
          <w:szCs w:val="32"/>
        </w:rPr>
        <w:t>.</w:t>
      </w:r>
      <w:r w:rsidR="00F36AE3">
        <w:rPr>
          <w:rFonts w:ascii="TH SarabunPSK" w:eastAsia="AngsanaNew-Bold" w:hAnsi="TH SarabunPSK" w:cs="TH SarabunPSK"/>
          <w:sz w:val="32"/>
          <w:szCs w:val="32"/>
        </w:rPr>
        <w:tab/>
      </w:r>
      <w:r w:rsidRPr="00E059E5">
        <w:rPr>
          <w:rFonts w:ascii="TH SarabunPSK" w:eastAsia="AngsanaNew-Bold" w:hAnsi="TH SarabunPSK" w:cs="TH SarabunPSK"/>
          <w:sz w:val="32"/>
          <w:szCs w:val="32"/>
          <w:cs/>
        </w:rPr>
        <w:t>สร้างความกระตือรือร้นของนักเรียน</w:t>
      </w:r>
      <w:r w:rsidRPr="00E059E5">
        <w:rPr>
          <w:rFonts w:ascii="TH SarabunPSK" w:eastAsia="AngsanaNew-Bold" w:hAnsi="TH SarabunPSK" w:cs="TH SarabunPSK"/>
          <w:sz w:val="32"/>
          <w:szCs w:val="32"/>
        </w:rPr>
        <w:t xml:space="preserve"> (Need Action Participation)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ในบทเรียนบนเว็บต้องการให้นักเรียนเกิดความกระตือรือร้นระหว่างเรียน</w:t>
      </w:r>
      <w:r w:rsidR="00F36AE3">
        <w:rPr>
          <w:rFonts w:ascii="TH SarabunPSK" w:eastAsia="AngsanaNew" w:hAnsi="TH SarabunPSK" w:cs="TH SarabunPSK"/>
          <w:sz w:val="32"/>
          <w:szCs w:val="32"/>
        </w:rPr>
        <w:t xml:space="preserve"> (Active L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earner)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โดยการให้นักเรียนทำกิจกรรมอย่างใดอย่างหนึ่งระหว่างเรียนหรือจบบทเรียน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มีการทำแบบฝึกหัดระหว่างบทเรียนหน่วยย่อยแต่ละหน่วยให้นักเรียนทำบทสรุปวิจารณ์นำเสนอแง่มุมมองของตนเองต่อเรื่องที่เรียนมาส่งผู้สอนหลังจากเรียนจบบทเรียนนั้น</w:t>
      </w:r>
      <w:r w:rsidR="00F36AE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</w:p>
    <w:p w:rsidR="00255250" w:rsidRPr="00E059E5" w:rsidRDefault="0025525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451A21" w:rsidRPr="00E059E5">
        <w:rPr>
          <w:rFonts w:ascii="TH SarabunPSK" w:eastAsia="AngsanaNew-Bold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-Bold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-Bold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-Bold" w:hAnsi="TH SarabunPSK" w:cs="TH SarabunPSK"/>
          <w:sz w:val="32"/>
          <w:szCs w:val="32"/>
        </w:rPr>
        <w:t>6</w:t>
      </w:r>
      <w:r w:rsidR="00F36AE3">
        <w:rPr>
          <w:rFonts w:ascii="TH SarabunPSK" w:eastAsia="AngsanaNew-Bold" w:hAnsi="TH SarabunPSK" w:cs="TH SarabunPSK" w:hint="cs"/>
          <w:sz w:val="32"/>
          <w:szCs w:val="32"/>
          <w:cs/>
        </w:rPr>
        <w:t>.</w:t>
      </w:r>
      <w:r w:rsidR="00F36AE3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-Bold" w:hAnsi="TH SarabunPSK" w:cs="TH SarabunPSK"/>
          <w:sz w:val="32"/>
          <w:szCs w:val="32"/>
          <w:cs/>
        </w:rPr>
        <w:t>การให้ข้อเสนอแนะและข้อมูลย้อนกลับ</w:t>
      </w:r>
      <w:r w:rsidR="00F36AE3">
        <w:rPr>
          <w:rFonts w:ascii="TH SarabunPSK" w:eastAsia="AngsanaNew-Bold" w:hAnsi="TH SarabunPSK" w:cs="TH SarabunPSK"/>
          <w:sz w:val="32"/>
          <w:szCs w:val="32"/>
        </w:rPr>
        <w:t xml:space="preserve"> (Offering Guidance and F</w:t>
      </w:r>
      <w:r w:rsidRPr="00E059E5">
        <w:rPr>
          <w:rFonts w:ascii="TH SarabunPSK" w:eastAsia="AngsanaNew-Bold" w:hAnsi="TH SarabunPSK" w:cs="TH SarabunPSK"/>
          <w:sz w:val="32"/>
          <w:szCs w:val="32"/>
        </w:rPr>
        <w:t>eedback)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การให้ข้อมูลตอบกลับไปของโปรแกรมต่อผู้ใช้ค่อนข้างทำได้ยากในบทเรียนบนเว็บ</w:t>
      </w:r>
      <w:r w:rsidR="00054C1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มื่อเปรียบเทียบกับบทเรียนคอมพิวเตอร์ช่วยสอนแต่ก็สามารถทำได้โดยใช้โปรแกรมภาษาที่ซับซ้อนยิ่งขึ้นเราสามารถให้คำแนะนำและการตอบกลับในการใช้งานของการตั้งกระทู้ในหน้าเว็บหรืออีเมล์ก็ได้</w:t>
      </w:r>
    </w:p>
    <w:p w:rsidR="00255250" w:rsidRPr="00E059E5" w:rsidRDefault="0025525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451A21" w:rsidRPr="00E059E5">
        <w:rPr>
          <w:rFonts w:ascii="TH SarabunPSK" w:eastAsia="AngsanaNew-Bold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-Bold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-Bold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-Bold" w:hAnsi="TH SarabunPSK" w:cs="TH SarabunPSK"/>
          <w:sz w:val="32"/>
          <w:szCs w:val="32"/>
        </w:rPr>
        <w:t>7</w:t>
      </w:r>
      <w:r w:rsidR="00054C14">
        <w:rPr>
          <w:rFonts w:ascii="TH SarabunPSK" w:eastAsia="AngsanaNew-Bold" w:hAnsi="TH SarabunPSK" w:cs="TH SarabunPSK"/>
          <w:sz w:val="32"/>
          <w:szCs w:val="32"/>
        </w:rPr>
        <w:t>.</w:t>
      </w:r>
      <w:r w:rsidR="00054C14">
        <w:rPr>
          <w:rFonts w:ascii="TH SarabunPSK" w:eastAsia="AngsanaNew-Bold" w:hAnsi="TH SarabunPSK" w:cs="TH SarabunPSK"/>
          <w:sz w:val="32"/>
          <w:szCs w:val="32"/>
        </w:rPr>
        <w:tab/>
      </w:r>
      <w:r w:rsidRPr="00E059E5">
        <w:rPr>
          <w:rFonts w:ascii="TH SarabunPSK" w:eastAsia="AngsanaNew-Bold" w:hAnsi="TH SarabunPSK" w:cs="TH SarabunPSK"/>
          <w:sz w:val="32"/>
          <w:szCs w:val="32"/>
          <w:cs/>
        </w:rPr>
        <w:t>การทดสอบ</w:t>
      </w:r>
      <w:r w:rsidRPr="00E059E5">
        <w:rPr>
          <w:rFonts w:ascii="TH SarabunPSK" w:eastAsia="AngsanaNew-Bold" w:hAnsi="TH SarabunPSK" w:cs="TH SarabunPSK"/>
          <w:sz w:val="32"/>
          <w:szCs w:val="32"/>
        </w:rPr>
        <w:t xml:space="preserve"> (Testing)</w:t>
      </w:r>
      <w:r w:rsidR="00054C1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สิ่งที่จำเป็นอย่างยิ่งคือการทดสอบว่านักเรียนเกิดการเรียนรู้ตามจุดมุ่งหมายหรือไม่</w:t>
      </w:r>
      <w:r w:rsidR="00054C1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ทำแบบทดสอบสามารถทำได้จากในบทเรียนบนเว็บแต่อย่างไรก็ตามมีข้อวิพากษ์วิจารณ์ในเรื่องของผู้ทำข้อสอบว่าเป็นตัวจริงกับนักเรียนหรือไม่ถ้าเป็นการทดสอบเพื่อให้ทราบว่านักเรียนเกิดการเรียนรู้หรือไม่โดยไม่เก็บคะแนนเพื่อการประเมินผลจริงก็สามารถทำข้อสอบบนเว็บได้</w:t>
      </w:r>
    </w:p>
    <w:p w:rsidR="00255250" w:rsidRPr="00054C14" w:rsidRDefault="0025525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054C14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lastRenderedPageBreak/>
        <w:tab/>
      </w:r>
      <w:r w:rsidR="00451A21" w:rsidRPr="00054C14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ab/>
      </w:r>
      <w:r w:rsidR="00C67498" w:rsidRPr="00054C14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ab/>
      </w:r>
      <w:r w:rsidR="00C67498" w:rsidRPr="00054C14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ab/>
      </w:r>
      <w:r w:rsidR="001E5B53" w:rsidRPr="00054C14">
        <w:rPr>
          <w:rFonts w:ascii="TH SarabunPSK" w:eastAsia="AngsanaNew-Bold" w:hAnsi="TH SarabunPSK" w:cs="TH SarabunPSK"/>
          <w:spacing w:val="-4"/>
          <w:sz w:val="32"/>
          <w:szCs w:val="32"/>
        </w:rPr>
        <w:t>8</w:t>
      </w:r>
      <w:r w:rsidR="00054C14" w:rsidRPr="00054C14">
        <w:rPr>
          <w:rFonts w:ascii="TH SarabunPSK" w:eastAsia="AngsanaNew-Bold" w:hAnsi="TH SarabunPSK" w:cs="TH SarabunPSK"/>
          <w:spacing w:val="-4"/>
          <w:sz w:val="32"/>
          <w:szCs w:val="32"/>
        </w:rPr>
        <w:t>.</w:t>
      </w:r>
      <w:r w:rsidR="00054C14" w:rsidRPr="00054C14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054C1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ให้ข้อมูลที่เกี่ยวข้องเพิ่มเติมหรือการซ่อมเสริม</w:t>
      </w:r>
      <w:r w:rsidR="00054C14" w:rsidRPr="00054C14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(Supplying Enrichment O</w:t>
      </w:r>
      <w:r w:rsidRPr="00054C14">
        <w:rPr>
          <w:rFonts w:ascii="TH SarabunPSK" w:eastAsia="AngsanaNew-Bold" w:hAnsi="TH SarabunPSK" w:cs="TH SarabunPSK"/>
          <w:spacing w:val="-4"/>
          <w:sz w:val="32"/>
          <w:szCs w:val="32"/>
        </w:rPr>
        <w:t>rremediation)</w:t>
      </w:r>
      <w:r w:rsidR="00054C14" w:rsidRPr="00054C1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054C14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ให้แหล่งข้อมูลเพิ่มเติมสามารถทำได้อย่างง่ายดายโดยการทำลิงค์ที่เกี่ยวข้องกับเนื้อหาบทเรียนที่นักเรียนต้องการศึกษาเพิ่มเติมต่อไปส่วนการให้ข้อมูลซ่อมเสริมก็สามารถทำได้เช่นกันโดยการสร้างขึ้นเองหรือการลิงค์ไปยังเว็บไซต์ที่มีเนื้อหาไม่ซับซ้อนจนเกินไปสำหรับผู้ที่เรียนอ่อน</w:t>
      </w:r>
    </w:p>
    <w:p w:rsidR="004348E1" w:rsidRPr="00E059E5" w:rsidRDefault="004348E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054C14">
        <w:rPr>
          <w:rFonts w:ascii="TH SarabunPSK" w:hAnsi="TH SarabunPSK" w:cs="TH SarabunPSK"/>
          <w:sz w:val="32"/>
          <w:szCs w:val="32"/>
          <w:cs/>
        </w:rPr>
        <w:t>สรุป</w:t>
      </w:r>
      <w:r w:rsidRPr="00E059E5">
        <w:rPr>
          <w:rFonts w:ascii="TH SarabunPSK" w:hAnsi="TH SarabunPSK" w:cs="TH SarabunPSK"/>
          <w:sz w:val="32"/>
          <w:szCs w:val="32"/>
          <w:cs/>
        </w:rPr>
        <w:t>ในการออกแบบบทเรียนบนเว็บ มีข้อควรพิจารณาในการออกแบบบทเรียน คือ</w:t>
      </w:r>
      <w:r w:rsidRPr="00E059E5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054C14">
        <w:rPr>
          <w:rFonts w:ascii="TH SarabunPSK" w:eastAsia="AngsanaNew-Bold" w:hAnsi="TH SarabunPSK" w:cs="TH SarabunPSK" w:hint="cs"/>
          <w:sz w:val="32"/>
          <w:szCs w:val="32"/>
          <w:cs/>
        </w:rPr>
        <w:br/>
      </w:r>
      <w:r w:rsidRPr="00054C1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ให้เกิดแรงจูงใจแก่นักเรียน </w:t>
      </w:r>
      <w:r w:rsidRPr="00054C14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โดยการวาง</w:t>
      </w:r>
      <w:r w:rsidRPr="00054C1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054C14">
        <w:rPr>
          <w:rFonts w:ascii="TH SarabunPSK" w:eastAsia="AngsanaNew" w:hAnsi="TH SarabunPSK" w:cs="TH SarabunPSK"/>
          <w:spacing w:val="-4"/>
          <w:sz w:val="32"/>
          <w:szCs w:val="32"/>
        </w:rPr>
        <w:t>L</w:t>
      </w:r>
      <w:r w:rsidRPr="00054C1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ayout </w:t>
      </w:r>
      <w:r w:rsidRPr="00054C14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การใส่ภาพกราฟิกการเลือกใช้สี</w:t>
      </w:r>
      <w:r w:rsidRPr="00054C14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การใช้ภาพเคลื่อนไหว </w:t>
      </w:r>
      <w:r w:rsidRPr="00054C14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การใช้คำถามนำก่อนการเข้าสู่บทเรียน</w:t>
      </w:r>
      <w:r w:rsidRPr="00054C1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บอกให้นักเรียนทราบว่าเขาจะได้เรียนรู้</w:t>
      </w:r>
      <w:r w:rsidRPr="00E059E5">
        <w:rPr>
          <w:rFonts w:ascii="TH SarabunPSK" w:eastAsia="AngsanaNew-Bold" w:hAnsi="TH SarabunPSK" w:cs="TH SarabunPSK"/>
          <w:sz w:val="32"/>
          <w:szCs w:val="32"/>
          <w:cs/>
        </w:rPr>
        <w:t>อะไรบ้าง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จะต้องเรียนรู้หรือทำกิจกรรมอะไรบ้าง</w:t>
      </w:r>
      <w:r w:rsidRPr="00E059E5">
        <w:rPr>
          <w:rFonts w:ascii="TH SarabunPSK" w:eastAsia="AngsanaNew-Bold" w:hAnsi="TH SarabunPSK" w:cs="TH SarabunPSK"/>
          <w:sz w:val="32"/>
          <w:szCs w:val="32"/>
          <w:cs/>
        </w:rPr>
        <w:t xml:space="preserve"> การเชื่อมโยงความรู้เก่ากับความรู้ใหม่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นักจิตวิทยากลุ่ม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Cognitive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มีความเชื่อว่านักเรียนจะสามารถจดจำข้อมูลต่าง</w:t>
      </w:r>
      <w:r w:rsidR="00054C1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054C1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ได้ง่ายและนานยิ่งขึ้นถ้าเราสามารถนำเสนอเนื้อหาโดยการเชื่อมโยงความรู้เก่า</w:t>
      </w:r>
      <w:r w:rsidR="00054C1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054C1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กับความรู้ใหม่อย่างมีความหมาย</w:t>
      </w:r>
      <w:r w:rsidRPr="00E059E5">
        <w:rPr>
          <w:rFonts w:ascii="TH SarabunPSK" w:eastAsia="AngsanaNew-Bold" w:hAnsi="TH SarabunPSK" w:cs="TH SarabunPSK"/>
          <w:sz w:val="32"/>
          <w:szCs w:val="32"/>
          <w:cs/>
        </w:rPr>
        <w:t>การนำเสนอเนื้อหาใหม่</w:t>
      </w:r>
      <w:r w:rsidR="00054C14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-Bold" w:hAnsi="TH SarabunPSK" w:cs="TH SarabunPSK"/>
          <w:sz w:val="32"/>
          <w:szCs w:val="32"/>
          <w:cs/>
        </w:rPr>
        <w:t>โดยพิจารณาจากคุณลักษณะของเว็บไซต์และตัวผู้เรียนสร้างความกระตือรือร้นของนักเรียนโดยในบทเรียนทำกิจกรรมในระหว่างเรียนหรือจบบทเรียนให้เกิดการกระตุ้นความกระตือรือร้นในการส่งงานการให้ข้อเสนอแนะและข้อมูลย้อนกลับการทดสอบให้ข้อมูลที่เกี่ยวข้องเพิ่มเติมหรือการซ่อมเสริม</w:t>
      </w:r>
    </w:p>
    <w:p w:rsidR="00255250" w:rsidRPr="00E059E5" w:rsidRDefault="00DD59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E059E5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C67498" w:rsidRPr="00E059E5">
        <w:rPr>
          <w:rFonts w:ascii="TH SarabunPSK" w:eastAsia="AngsanaNew-Bold" w:hAnsi="TH SarabunPSK" w:cs="TH SarabunPSK"/>
          <w:b/>
          <w:bCs/>
          <w:sz w:val="32"/>
          <w:szCs w:val="32"/>
        </w:rPr>
        <w:t>2.3.</w:t>
      </w:r>
      <w:r w:rsidR="009918D5" w:rsidRPr="00E059E5">
        <w:rPr>
          <w:rFonts w:ascii="TH SarabunPSK" w:eastAsia="AngsanaNew-Bold" w:hAnsi="TH SarabunPSK" w:cs="TH SarabunPSK"/>
          <w:b/>
          <w:bCs/>
          <w:sz w:val="32"/>
          <w:szCs w:val="32"/>
        </w:rPr>
        <w:t>7</w:t>
      </w:r>
      <w:r w:rsidRPr="00E059E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="00255250" w:rsidRPr="00E059E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การออกแบบหน้าจอของบทเรียนบนเว็บ</w:t>
      </w:r>
    </w:p>
    <w:p w:rsidR="00255250" w:rsidRPr="00E059E5" w:rsidRDefault="0025525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D5944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054C14">
        <w:rPr>
          <w:rFonts w:ascii="TH SarabunPSK" w:eastAsia="AngsanaNew" w:hAnsi="TH SarabunPSK" w:cs="TH SarabunPSK"/>
          <w:sz w:val="32"/>
          <w:szCs w:val="32"/>
        </w:rPr>
        <w:tab/>
      </w:r>
      <w:r w:rsidR="00CB7B5E" w:rsidRPr="00E059E5">
        <w:rPr>
          <w:rFonts w:ascii="TH SarabunPSK" w:hAnsi="TH SarabunPSK" w:cs="TH SarabunPSK"/>
          <w:sz w:val="32"/>
          <w:szCs w:val="32"/>
        </w:rPr>
        <w:t xml:space="preserve">Nielsen </w:t>
      </w:r>
      <w:r w:rsidR="00054C14">
        <w:rPr>
          <w:rFonts w:ascii="TH SarabunPSK" w:hAnsi="TH SarabunPSK" w:cs="TH SarabunPSK"/>
          <w:sz w:val="32"/>
          <w:szCs w:val="32"/>
        </w:rPr>
        <w:t>(1996)</w:t>
      </w:r>
      <w:r w:rsidR="006A0BBD"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="00054C14">
        <w:rPr>
          <w:rFonts w:ascii="TH SarabunPSK" w:eastAsia="AngsanaNew" w:hAnsi="TH SarabunPSK" w:cs="TH SarabunPSK"/>
          <w:sz w:val="32"/>
          <w:szCs w:val="32"/>
          <w:cs/>
        </w:rPr>
        <w:t>กล่าว</w:t>
      </w:r>
      <w:r w:rsidR="00054C14">
        <w:rPr>
          <w:rFonts w:ascii="TH SarabunPSK" w:eastAsia="AngsanaNew" w:hAnsi="TH SarabunPSK" w:cs="TH SarabunPSK" w:hint="cs"/>
          <w:sz w:val="32"/>
          <w:szCs w:val="32"/>
          <w:cs/>
        </w:rPr>
        <w:t xml:space="preserve">ว่า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หลักการสำคัญการออกแบบหน้าจอไว้</w:t>
      </w:r>
      <w:r w:rsidR="00054C1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54C14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255250" w:rsidRPr="00E059E5" w:rsidRDefault="0025525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51A2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1</w:t>
      </w:r>
      <w:r w:rsidR="00054C14">
        <w:rPr>
          <w:rFonts w:ascii="TH SarabunPSK" w:eastAsia="AngsanaNew" w:hAnsi="TH SarabunPSK" w:cs="TH SarabunPSK"/>
          <w:sz w:val="32"/>
          <w:szCs w:val="32"/>
        </w:rPr>
        <w:t>.</w:t>
      </w:r>
      <w:r w:rsidR="00054C14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ความน่าสนใจของเนื้อหาควรเป็นประเด็นหลักของการออกแบบควรมีเนื้อหาอย่างน้อยครึ่งหนึ่งหรือเกือบ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80 </w:t>
      </w:r>
      <w:r w:rsidR="00054C14">
        <w:rPr>
          <w:rFonts w:ascii="TH SarabunPSK" w:eastAsia="AngsanaNew" w:hAnsi="TH SarabunPSK" w:cs="TH SarabunPSK"/>
          <w:sz w:val="32"/>
          <w:szCs w:val="32"/>
        </w:rPr>
        <w:t>%</w:t>
      </w:r>
      <w:r w:rsidR="00054C1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มากกว่าเรื่อง</w:t>
      </w:r>
      <w:r w:rsidR="00054C14">
        <w:rPr>
          <w:rFonts w:ascii="TH SarabunPSK" w:eastAsia="AngsanaNew" w:hAnsi="TH SarabunPSK" w:cs="TH SarabunPSK"/>
          <w:sz w:val="32"/>
          <w:szCs w:val="32"/>
        </w:rPr>
        <w:t xml:space="preserve"> N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avigation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ที่ควรจะมีสัดส่วนต่ำกว่า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20 </w:t>
      </w:r>
      <w:r w:rsidR="00054C14">
        <w:rPr>
          <w:rFonts w:ascii="TH SarabunPSK" w:eastAsia="AngsanaNew" w:hAnsi="TH SarabunPSK" w:cs="TH SarabunPSK"/>
          <w:sz w:val="32"/>
          <w:szCs w:val="32"/>
        </w:rPr>
        <w:t>%</w:t>
      </w:r>
    </w:p>
    <w:p w:rsidR="00255250" w:rsidRPr="00E059E5" w:rsidRDefault="0025525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51A2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2</w:t>
      </w:r>
      <w:r w:rsidR="00054C14">
        <w:rPr>
          <w:rFonts w:ascii="TH SarabunPSK" w:eastAsia="AngsanaNew" w:hAnsi="TH SarabunPSK" w:cs="TH SarabunPSK"/>
          <w:sz w:val="32"/>
          <w:szCs w:val="32"/>
        </w:rPr>
        <w:t>.</w:t>
      </w:r>
      <w:r w:rsidR="00054C14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พื้นที่สีขาวทำให้ผู้เรียนเข้าใจการจัดหมวดหมู่เนื้อหานำสายตาคนใช้ได้ดีและเสียเวลาดาวน์โหลดน้อยกว่าเมื่อเปรียบเทียบกับการใช้เส้นแบ่ง</w:t>
      </w:r>
    </w:p>
    <w:p w:rsidR="00255250" w:rsidRPr="00E059E5" w:rsidRDefault="0025525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51A2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3</w:t>
      </w:r>
      <w:r w:rsidR="00054C14">
        <w:rPr>
          <w:rFonts w:ascii="TH SarabunPSK" w:eastAsia="AngsanaNew" w:hAnsi="TH SarabunPSK" w:cs="TH SarabunPSK"/>
          <w:sz w:val="32"/>
          <w:szCs w:val="32"/>
        </w:rPr>
        <w:t>.</w:t>
      </w:r>
      <w:r w:rsidR="00054C14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หลักการทั่วไปของการออกแบบ</w:t>
      </w:r>
      <w:r w:rsidR="009918D5" w:rsidRPr="00E059E5">
        <w:rPr>
          <w:rFonts w:ascii="TH SarabunPSK" w:eastAsia="AngsanaNew" w:hAnsi="TH SarabunPSK" w:cs="TH SarabunPSK"/>
          <w:sz w:val="32"/>
          <w:szCs w:val="32"/>
        </w:rPr>
        <w:t>User I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nterface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คือการใช้องค์ประกอบการออกแบบให้น้อย</w:t>
      </w:r>
      <w:r w:rsidR="00054C1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054C1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เพื่อให้หน้าเว็บมีความเรียบง่ายและใช้เวลาดาวน์โหลดน้อยลง</w:t>
      </w:r>
    </w:p>
    <w:p w:rsidR="00255250" w:rsidRPr="00E059E5" w:rsidRDefault="0025525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51A2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4</w:t>
      </w:r>
      <w:r w:rsidR="00054C14">
        <w:rPr>
          <w:rFonts w:ascii="TH SarabunPSK" w:eastAsia="AngsanaNew" w:hAnsi="TH SarabunPSK" w:cs="TH SarabunPSK"/>
          <w:sz w:val="32"/>
          <w:szCs w:val="32"/>
        </w:rPr>
        <w:t>.</w:t>
      </w:r>
      <w:r w:rsidR="00054C14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ควรออกแบบหน้าให้สามารถใช้งานได้กับหน้าจอทุกประเภทเพราะไม่รู้ว่าผู้เรียนใช้หน้าจอขนาดไหน</w:t>
      </w:r>
    </w:p>
    <w:p w:rsidR="00255250" w:rsidRPr="00E059E5" w:rsidRDefault="0025525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51A2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5</w:t>
      </w:r>
      <w:r w:rsidR="00054C14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054C14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ู้ออกแบบต้องกำหนดหน้าจอในลักษณะที่ช่วยให้คนใช้สามารถใช้ประโยชน์จากหน้านั้นได้สอดคล้องกับสภาวการณ์ที่ต่างกันของผู้ใช้แต่ละคนบางคนจอใหญ่บางคนจอเล็กบางคนชอบใช้ตัวอักษรขนาดใหญ่หน้าที่ออกแบบจะต้องทำงานได้ดีกับทุกขนาดคือไม่กำหนดขนาดตายตัว</w:t>
      </w:r>
      <w:r w:rsidR="00054C14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แต่กำหนด</w:t>
      </w:r>
      <w:r w:rsidR="00054C14">
        <w:rPr>
          <w:rFonts w:ascii="TH SarabunPSK" w:eastAsia="AngsanaNew" w:hAnsi="TH SarabunPSK" w:cs="TH SarabunPSK"/>
          <w:sz w:val="32"/>
          <w:szCs w:val="32"/>
        </w:rPr>
        <w:t xml:space="preserve"> L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ayout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ป็นเปอร์เซ็นต์ของพื้นที่ที่มีอยู่บนหน้ารวมไปถึงการออกแบบให้สามารถพิมพ์งานจากหน้าเว็บออกมาได้ในสัดส่วนที่พอดีมีเนื้อหาครบถ้วน</w:t>
      </w:r>
    </w:p>
    <w:p w:rsidR="00255250" w:rsidRPr="00E059E5" w:rsidRDefault="0025525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51A2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1E5B53" w:rsidRPr="00E059E5">
        <w:rPr>
          <w:rFonts w:ascii="TH SarabunPSK" w:eastAsia="AngsanaNew" w:hAnsi="TH SarabunPSK" w:cs="TH SarabunPSK"/>
          <w:sz w:val="32"/>
          <w:szCs w:val="32"/>
        </w:rPr>
        <w:t>6</w:t>
      </w:r>
      <w:r w:rsidR="00054C14">
        <w:rPr>
          <w:rFonts w:ascii="TH SarabunPSK" w:eastAsia="AngsanaNew" w:hAnsi="TH SarabunPSK" w:cs="TH SarabunPSK"/>
          <w:sz w:val="32"/>
          <w:szCs w:val="32"/>
        </w:rPr>
        <w:t>.</w:t>
      </w:r>
      <w:r w:rsidR="00054C14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ออกแบบอย่าไปมุ่งเน้นเรื่องการอัพเกรดหรือใช้เทคโนโลยีใหม่ล่าสุดอยู่เสมอเพราะปัจจุบันนักออกแบบควรจะออกแบบหน้าจอให้สามารถทำงานกับเทคโนโลยีเก่าได้ต่อไปเพราะผู้เรียนบางคนอาจยังคงใช้โปรแกรม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Browser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ตัวเก่าที่ยังทำงานได้อยู่</w:t>
      </w:r>
    </w:p>
    <w:p w:rsidR="004348E1" w:rsidRPr="00E059E5" w:rsidRDefault="004348E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C67498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054C14">
        <w:rPr>
          <w:rFonts w:ascii="TH SarabunPSK" w:eastAsia="AngsanaNew" w:hAnsi="TH SarabunPSK" w:cs="TH SarabunPSK"/>
          <w:sz w:val="32"/>
          <w:szCs w:val="32"/>
          <w:cs/>
        </w:rPr>
        <w:t>สรุป</w:t>
      </w:r>
      <w:r w:rsidR="009918D5" w:rsidRPr="00054C14">
        <w:rPr>
          <w:rFonts w:ascii="TH SarabunPSK" w:eastAsia="AngsanaNew" w:hAnsi="TH SarabunPSK" w:cs="TH SarabunPSK"/>
          <w:sz w:val="32"/>
          <w:szCs w:val="32"/>
          <w:cs/>
        </w:rPr>
        <w:t xml:space="preserve"> การ</w:t>
      </w:r>
      <w:r w:rsidR="009918D5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ออกแบบหน้าจอผู้ใช้งาน เป็นส่วนสำคัญอย่างยิ่งเนื่องจากการใช้งานบนเรียนต้องใช้ผ่านหน้าจอเป็นหลัก ซึ่งควรคำนึงถึงคือ ความน่าสนใจของเนื้อหา ควรมีเนื้อหา </w:t>
      </w:r>
      <w:r w:rsidR="009918D5" w:rsidRPr="00E059E5">
        <w:rPr>
          <w:rFonts w:ascii="TH SarabunPSK" w:eastAsia="AngsanaNew" w:hAnsi="TH SarabunPSK" w:cs="TH SarabunPSK"/>
          <w:sz w:val="32"/>
          <w:szCs w:val="32"/>
        </w:rPr>
        <w:t>80%</w:t>
      </w:r>
      <w:r w:rsidR="009918D5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ใช้พื้นที่</w:t>
      </w:r>
      <w:r w:rsidR="00054C14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9918D5" w:rsidRPr="00E059E5">
        <w:rPr>
          <w:rFonts w:ascii="TH SarabunPSK" w:eastAsia="AngsanaNew" w:hAnsi="TH SarabunPSK" w:cs="TH SarabunPSK"/>
          <w:sz w:val="32"/>
          <w:szCs w:val="32"/>
          <w:cs/>
        </w:rPr>
        <w:t>สีขาวเนื่องจากดูสบายตา การใช้องค์ประกอบการออกแบบให้น้อย</w:t>
      </w:r>
      <w:r w:rsidR="00054C1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054C1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918D5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เพื่อให้หน้าเว็บมีความเรียบง่ายและใช้เวลาดาวน์โหลดน้อย ผู้ออกแบบต้องกำหนดหน้าจอในลักษณะที่ช่วยให้คนใช้สามารถใช้ประโยชน์จากหน้านั้นได้สอดคล้องกับสภาวการณ์ที่ต่างกันของผู้ใช้แต่ละคน </w:t>
      </w:r>
    </w:p>
    <w:p w:rsidR="00BD5DD9" w:rsidRPr="00E059E5" w:rsidRDefault="008034B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="00C67498" w:rsidRPr="00E059E5">
        <w:rPr>
          <w:rFonts w:ascii="TH SarabunPSK" w:eastAsiaTheme="minorHAnsi" w:hAnsi="TH SarabunPSK" w:cs="TH SarabunPSK"/>
          <w:b/>
          <w:bCs/>
          <w:sz w:val="32"/>
          <w:szCs w:val="32"/>
        </w:rPr>
        <w:t>2.3.</w:t>
      </w:r>
      <w:r w:rsidR="009918D5" w:rsidRPr="00E059E5">
        <w:rPr>
          <w:rFonts w:ascii="TH SarabunPSK" w:eastAsiaTheme="minorHAnsi" w:hAnsi="TH SarabunPSK" w:cs="TH SarabunPSK"/>
          <w:b/>
          <w:bCs/>
          <w:sz w:val="32"/>
          <w:szCs w:val="32"/>
        </w:rPr>
        <w:t>8</w:t>
      </w:r>
      <w:r w:rsidR="00054C14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BD5DD9"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แนวทางการออกแบบบทเรียนโดยใช้รูปแบบการสอน </w:t>
      </w:r>
      <w:r w:rsidR="00BD5DD9" w:rsidRPr="00E059E5">
        <w:rPr>
          <w:rFonts w:ascii="TH SarabunPSK" w:eastAsiaTheme="minorHAnsi" w:hAnsi="TH SarabunPSK" w:cs="TH SarabunPSK"/>
          <w:b/>
          <w:bCs/>
          <w:sz w:val="32"/>
          <w:szCs w:val="32"/>
        </w:rPr>
        <w:t>ADDIE</w:t>
      </w:r>
    </w:p>
    <w:p w:rsidR="00BD5DD9" w:rsidRPr="00E059E5" w:rsidRDefault="00DD5944" w:rsidP="00054C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="00C67498" w:rsidRPr="00054C14">
        <w:rPr>
          <w:rFonts w:ascii="TH SarabunPSK" w:eastAsiaTheme="minorHAnsi" w:hAnsi="TH SarabunPSK" w:cs="TH SarabunPSK"/>
          <w:spacing w:val="-4"/>
          <w:sz w:val="32"/>
          <w:szCs w:val="32"/>
        </w:rPr>
        <w:tab/>
      </w:r>
      <w:r w:rsidR="00C67498" w:rsidRPr="00054C14">
        <w:rPr>
          <w:rFonts w:ascii="TH SarabunPSK" w:eastAsiaTheme="minorHAnsi" w:hAnsi="TH SarabunPSK" w:cs="TH SarabunPSK"/>
          <w:spacing w:val="-4"/>
          <w:sz w:val="32"/>
          <w:szCs w:val="32"/>
        </w:rPr>
        <w:tab/>
      </w:r>
      <w:r w:rsidR="00BD5DD9"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รูปแบบการสอนเป็นการใช้วิธีระบบซึ่งเป็นกระบวนการทางวิทยาศาสตร์ เพื่อใช้ออกแบบและพัฒนาระบบใหม่</w:t>
      </w:r>
      <w:r w:rsidR="00054C1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="00BD5DD9"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ๆ หรือวิธีคิดใหม่</w:t>
      </w:r>
      <w:r w:rsidR="00054C1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="00BD5DD9"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ๆ ของการเรียนการสอน ซึ่งแต่ละขั้นตอนจะส่งผลถึง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กันและกันอีกทั้งยังสามารถตรวจสอบในแต่ละขั้นตอนได้</w:t>
      </w:r>
      <w:r w:rsidR="00054C1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โดยปกติแล้ววิธีการระบบเป็นวิทยาการที่นำมาออกแบบนวัตกรรมและเทคโนโลยีการศึกษา ซึ่งสามารถใช้ออกแบบบทเรียนคอมพิวเตอร์ได้เช่นกัน เนื่องจากบทเรียนคอมพิวเตอร์ก็จัดเป็นนวัตกรรมทางการศึกษาด้วย (มนตชัย</w:t>
      </w:r>
      <w:r w:rsidR="00054C1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 xml:space="preserve"> เทียนทอง, </w:t>
      </w:r>
      <w:r w:rsidR="00BD5DD9" w:rsidRPr="00E059E5">
        <w:rPr>
          <w:rFonts w:ascii="TH SarabunPSK" w:eastAsiaTheme="minorHAnsi" w:hAnsi="TH SarabunPSK" w:cs="TH SarabunPSK"/>
          <w:sz w:val="32"/>
          <w:szCs w:val="32"/>
        </w:rPr>
        <w:t>25</w:t>
      </w:r>
      <w:r w:rsidR="00240FF0" w:rsidRPr="00E059E5">
        <w:rPr>
          <w:rFonts w:ascii="TH SarabunPSK" w:eastAsiaTheme="minorHAnsi" w:hAnsi="TH SarabunPSK" w:cs="TH SarabunPSK"/>
          <w:sz w:val="32"/>
          <w:szCs w:val="32"/>
          <w:cs/>
        </w:rPr>
        <w:t>54</w:t>
      </w:r>
      <w:r w:rsidR="00240FF0" w:rsidRPr="00E059E5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="00054C14">
        <w:rPr>
          <w:rFonts w:ascii="TH SarabunPSK" w:eastAsiaTheme="minorHAnsi" w:hAnsi="TH SarabunPSK" w:cs="TH SarabunPSK"/>
          <w:sz w:val="32"/>
          <w:szCs w:val="32"/>
          <w:cs/>
        </w:rPr>
        <w:br/>
      </w:r>
      <w:r w:rsidR="00240FF0" w:rsidRPr="00E059E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น. </w:t>
      </w:r>
      <w:r w:rsidR="00BD5DD9" w:rsidRPr="00E059E5">
        <w:rPr>
          <w:rFonts w:ascii="TH SarabunPSK" w:eastAsiaTheme="minorHAnsi" w:hAnsi="TH SarabunPSK" w:cs="TH SarabunPSK"/>
          <w:sz w:val="32"/>
          <w:szCs w:val="32"/>
        </w:rPr>
        <w:t>124-129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:rsidR="00BD5DD9" w:rsidRPr="00054C14" w:rsidRDefault="00BD5DD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pacing w:val="-4"/>
          <w:sz w:val="32"/>
          <w:szCs w:val="32"/>
        </w:rPr>
      </w:pP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DD5944"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054C14">
        <w:rPr>
          <w:rFonts w:ascii="TH SarabunPSK" w:eastAsiaTheme="minorHAnsi" w:hAnsi="TH SarabunPSK" w:cs="TH SarabunPSK"/>
          <w:sz w:val="32"/>
          <w:szCs w:val="32"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สำหรับขั้นตอนการออกแบบบทเรียนคอมพิวเตอร์ ซึ่งประยุกต์มาจากวิธีการระบบที่ได้รับการยอมรับมากที่สุด โดยมีการดัดแปลงและเพิ่มเติมรายละเอียดต่าง</w:t>
      </w:r>
      <w:r w:rsidR="00054C1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ๆ</w:t>
      </w:r>
      <w:r w:rsidR="00054C1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เพื่อนำไปพัฒนาเป็น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ขั้นตอนการออกแบบบทเรียนคอมพิวเตอร์ตามแนวคิดแต่ละบุคคลมากที่สุดก็คือ รูปแบบการสอน 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ADDIE 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ซึ่งประกอบด้วย 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5 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ขั้นตอน</w:t>
      </w:r>
      <w:r w:rsidR="001E5B53" w:rsidRPr="00054C1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คือ 1) 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การวิเคราะห์</w:t>
      </w:r>
      <w:r w:rsidR="00054C14" w:rsidRPr="00054C1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(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</w:rPr>
        <w:t>A : Analysis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)</w:t>
      </w:r>
      <w:r w:rsidR="001E5B53" w:rsidRPr="00054C1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2) 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การออกแบบ</w:t>
      </w:r>
      <w:r w:rsidR="00054C14" w:rsidRPr="00054C1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(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</w:rPr>
        <w:t>D : Design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)</w:t>
      </w:r>
      <w:r w:rsidR="00054C14" w:rsidRPr="00054C1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br/>
      </w:r>
      <w:r w:rsidR="001E5B53" w:rsidRPr="00054C1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3)</w:t>
      </w:r>
      <w:r w:rsidR="00054C14" w:rsidRPr="00054C1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การพัฒนา</w:t>
      </w:r>
      <w:r w:rsidR="00054C14" w:rsidRPr="00054C1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(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</w:rPr>
        <w:t>D : Development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)</w:t>
      </w:r>
      <w:r w:rsidR="001E5B53" w:rsidRPr="00054C1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4) 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การทดลอง</w:t>
      </w:r>
      <w:r w:rsidR="00054C14" w:rsidRPr="00054C1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(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</w:rPr>
        <w:t>I : Implementation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)</w:t>
      </w:r>
      <w:r w:rsidR="001E5B53" w:rsidRPr="00054C1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5) 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การประเมินผล</w:t>
      </w:r>
      <w:r w:rsidR="00054C14" w:rsidRPr="00054C1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="00054C14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br/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(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</w:rPr>
        <w:t>E : Evaluation</w:t>
      </w:r>
      <w:r w:rsidRPr="00054C14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)</w:t>
      </w:r>
    </w:p>
    <w:p w:rsidR="00BD5DD9" w:rsidRDefault="00451A21" w:rsidP="00054C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noProof/>
        </w:rPr>
        <w:drawing>
          <wp:inline distT="0" distB="0" distL="0" distR="0">
            <wp:extent cx="5220859" cy="2438223"/>
            <wp:effectExtent l="19050" t="0" r="0" b="0"/>
            <wp:docPr id="43027" name="Picture 43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8669" r="6994"/>
                    <a:stretch/>
                  </pic:blipFill>
                  <pic:spPr bwMode="auto">
                    <a:xfrm>
                      <a:off x="0" y="0"/>
                      <a:ext cx="5237312" cy="2445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92906" w:rsidRPr="00E059E5" w:rsidRDefault="005C207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59E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ภาพที่</w:t>
      </w:r>
      <w:r w:rsidR="0088612B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 xml:space="preserve"> </w:t>
      </w:r>
      <w:r w:rsidR="007454FD" w:rsidRPr="00E059E5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2.</w:t>
      </w:r>
      <w:r w:rsidR="00BF583D" w:rsidRPr="00E059E5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1</w:t>
      </w:r>
      <w:r w:rsidR="008861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="00BF583D" w:rsidRPr="00E059E5">
        <w:rPr>
          <w:rFonts w:ascii="TH SarabunPSK" w:eastAsiaTheme="minorHAnsi" w:hAnsi="TH SarabunPSK" w:cs="TH SarabunPSK"/>
          <w:sz w:val="32"/>
          <w:szCs w:val="32"/>
          <w:cs/>
        </w:rPr>
        <w:t xml:space="preserve">ขั้นตอนการออกแบบบทเรียนคอมพิวเตอร์โดยใช้รูปแบบการสอน </w:t>
      </w:r>
      <w:r w:rsidR="00BF583D" w:rsidRPr="00E059E5">
        <w:rPr>
          <w:rFonts w:ascii="TH SarabunPSK" w:eastAsiaTheme="minorHAnsi" w:hAnsi="TH SarabunPSK" w:cs="TH SarabunPSK"/>
          <w:sz w:val="32"/>
          <w:szCs w:val="32"/>
        </w:rPr>
        <w:t>ADDIE</w:t>
      </w:r>
      <w:r w:rsidRPr="00E059E5">
        <w:rPr>
          <w:rFonts w:ascii="TH SarabunPSK" w:eastAsia="Calibri" w:hAnsi="TH SarabunPSK" w:cs="TH SarabunPSK"/>
          <w:sz w:val="32"/>
          <w:szCs w:val="32"/>
          <w:cs/>
        </w:rPr>
        <w:t xml:space="preserve">. ปรับปรุงจาก  </w:t>
      </w:r>
      <w:r w:rsidRPr="00E059E5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การออกแบบบทเรียนคอมพิวเตอร์</w:t>
      </w:r>
      <w:r w:rsidR="0088612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059E5">
        <w:rPr>
          <w:rFonts w:ascii="TH SarabunPSK" w:eastAsia="Calibri" w:hAnsi="TH SarabunPSK" w:cs="TH SarabunPSK"/>
          <w:sz w:val="32"/>
          <w:szCs w:val="32"/>
          <w:cs/>
        </w:rPr>
        <w:t xml:space="preserve"> โดย </w:t>
      </w:r>
      <w:r w:rsidR="00BF583D" w:rsidRPr="00E059E5">
        <w:rPr>
          <w:rFonts w:ascii="TH SarabunPSK" w:eastAsia="Calibri" w:hAnsi="TH SarabunPSK" w:cs="TH SarabunPSK"/>
          <w:sz w:val="32"/>
          <w:szCs w:val="32"/>
          <w:cs/>
        </w:rPr>
        <w:t>มนต์ชัย เทียนทอง</w:t>
      </w:r>
      <w:r w:rsidRPr="00E059E5">
        <w:rPr>
          <w:rFonts w:ascii="TH SarabunPSK" w:eastAsia="Calibri" w:hAnsi="TH SarabunPSK" w:cs="TH SarabunPSK"/>
          <w:sz w:val="32"/>
          <w:szCs w:val="32"/>
        </w:rPr>
        <w:t>,</w:t>
      </w:r>
      <w:r w:rsidR="008861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F583D" w:rsidRPr="00E059E5">
        <w:rPr>
          <w:rFonts w:ascii="TH SarabunPSK" w:eastAsia="Calibri" w:hAnsi="TH SarabunPSK" w:cs="TH SarabunPSK"/>
          <w:sz w:val="32"/>
          <w:szCs w:val="32"/>
          <w:cs/>
        </w:rPr>
        <w:t>2554</w:t>
      </w:r>
      <w:r w:rsidRPr="00E059E5">
        <w:rPr>
          <w:rFonts w:ascii="TH SarabunPSK" w:eastAsia="Calibri" w:hAnsi="TH SarabunPSK" w:cs="TH SarabunPSK"/>
          <w:sz w:val="32"/>
          <w:szCs w:val="32"/>
        </w:rPr>
        <w:t>,</w:t>
      </w:r>
      <w:r w:rsidR="0088612B" w:rsidRPr="0088612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8612B">
        <w:rPr>
          <w:rFonts w:ascii="TH SarabunPSK" w:eastAsia="Calibri" w:hAnsi="TH SarabunPSK" w:cs="TH SarabunPSK" w:hint="cs"/>
          <w:sz w:val="32"/>
          <w:szCs w:val="32"/>
          <w:cs/>
        </w:rPr>
        <w:t xml:space="preserve">(น. </w:t>
      </w:r>
      <w:r w:rsidR="0088612B" w:rsidRPr="00E059E5">
        <w:rPr>
          <w:rFonts w:ascii="TH SarabunPSK" w:eastAsia="Calibri" w:hAnsi="TH SarabunPSK" w:cs="TH SarabunPSK"/>
          <w:sz w:val="32"/>
          <w:szCs w:val="32"/>
        </w:rPr>
        <w:t>131</w:t>
      </w:r>
      <w:r w:rsidR="0088612B" w:rsidRPr="00E059E5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88612B">
        <w:rPr>
          <w:rFonts w:ascii="TH SarabunPSK" w:eastAsia="Calibri" w:hAnsi="TH SarabunPSK" w:cs="TH SarabunPSK"/>
          <w:sz w:val="32"/>
          <w:szCs w:val="32"/>
        </w:rPr>
        <w:t>.</w:t>
      </w:r>
      <w:r w:rsidR="0088612B" w:rsidRPr="00E059E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F583D" w:rsidRPr="00E059E5">
        <w:rPr>
          <w:rFonts w:ascii="TH SarabunPSK" w:eastAsia="Calibri" w:hAnsi="TH SarabunPSK" w:cs="TH SarabunPSK"/>
          <w:sz w:val="32"/>
          <w:szCs w:val="32"/>
          <w:cs/>
        </w:rPr>
        <w:t>กรุงเทพ</w:t>
      </w:r>
      <w:r w:rsidR="0088612B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="00BF583D" w:rsidRPr="00E059E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059E5">
        <w:rPr>
          <w:rFonts w:ascii="TH SarabunPSK" w:eastAsia="Calibri" w:hAnsi="TH SarabunPSK" w:cs="TH SarabunPSK"/>
          <w:sz w:val="32"/>
          <w:szCs w:val="32"/>
        </w:rPr>
        <w:t>:</w:t>
      </w:r>
      <w:r w:rsidR="008861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F583D" w:rsidRPr="00E059E5">
        <w:rPr>
          <w:rFonts w:ascii="TH SarabunPSK" w:eastAsia="Calibri" w:hAnsi="TH SarabunPSK" w:cs="TH SarabunPSK"/>
          <w:sz w:val="32"/>
          <w:szCs w:val="32"/>
          <w:cs/>
        </w:rPr>
        <w:t>ศูนย์ผลิตตำราสถาบันเทคโนโลยีประจอมเกล้าพระนครเหนือ</w:t>
      </w:r>
    </w:p>
    <w:p w:rsidR="007454FD" w:rsidRDefault="007454F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14"/>
          <w:szCs w:val="14"/>
        </w:rPr>
      </w:pPr>
    </w:p>
    <w:p w:rsidR="0088612B" w:rsidRDefault="0088612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14"/>
          <w:szCs w:val="14"/>
        </w:rPr>
      </w:pPr>
    </w:p>
    <w:p w:rsidR="0088612B" w:rsidRDefault="0088612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14"/>
          <w:szCs w:val="14"/>
        </w:rPr>
      </w:pPr>
    </w:p>
    <w:p w:rsidR="00BD5DD9" w:rsidRPr="0088612B" w:rsidRDefault="00BD5DD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pacing w:val="-4"/>
          <w:sz w:val="32"/>
          <w:szCs w:val="32"/>
        </w:rPr>
      </w:pPr>
      <w:r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lastRenderedPageBreak/>
        <w:tab/>
      </w:r>
      <w:r w:rsidR="00DD5944" w:rsidRPr="0088612B">
        <w:rPr>
          <w:rFonts w:ascii="TH SarabunPSK" w:eastAsiaTheme="minorHAnsi" w:hAnsi="TH SarabunPSK" w:cs="TH SarabunPSK"/>
          <w:spacing w:val="-4"/>
          <w:sz w:val="32"/>
          <w:szCs w:val="32"/>
        </w:rPr>
        <w:tab/>
      </w:r>
      <w:r w:rsidR="0088612B"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="00CE4C75" w:rsidRPr="0088612B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Roderics </w:t>
      </w:r>
      <w:r w:rsidR="008034B6"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(</w:t>
      </w:r>
      <w:r w:rsidR="0088612B" w:rsidRPr="0088612B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1988, </w:t>
      </w:r>
      <w:r w:rsidR="008034B6"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อ</w:t>
      </w:r>
      <w:r w:rsidR="00240FF0"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้างถึงใน มนต์ชัย เทียนทอง, 2554</w:t>
      </w:r>
      <w:r w:rsidR="00240FF0" w:rsidRPr="0088612B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, น. </w:t>
      </w:r>
      <w:r w:rsidR="008034B6" w:rsidRPr="0088612B">
        <w:rPr>
          <w:rFonts w:ascii="TH SarabunPSK" w:eastAsiaTheme="minorHAnsi" w:hAnsi="TH SarabunPSK" w:cs="TH SarabunPSK"/>
          <w:spacing w:val="-4"/>
          <w:sz w:val="32"/>
          <w:szCs w:val="32"/>
        </w:rPr>
        <w:t>1</w:t>
      </w:r>
      <w:r w:rsidR="00BF583D"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3</w:t>
      </w:r>
      <w:r w:rsidR="00BF583D" w:rsidRPr="0088612B">
        <w:rPr>
          <w:rFonts w:ascii="TH SarabunPSK" w:eastAsiaTheme="minorHAnsi" w:hAnsi="TH SarabunPSK" w:cs="TH SarabunPSK"/>
          <w:spacing w:val="-4"/>
          <w:sz w:val="32"/>
          <w:szCs w:val="32"/>
        </w:rPr>
        <w:t>2</w:t>
      </w:r>
      <w:r w:rsidR="008034B6"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)</w:t>
      </w:r>
      <w:r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แห่งมหาวิทยาเทคโนโลยีชิดนีย์ (</w:t>
      </w:r>
      <w:r w:rsidRPr="0088612B">
        <w:rPr>
          <w:rFonts w:ascii="TH SarabunPSK" w:eastAsiaTheme="minorHAnsi" w:hAnsi="TH SarabunPSK" w:cs="TH SarabunPSK"/>
          <w:spacing w:val="-4"/>
          <w:sz w:val="32"/>
          <w:szCs w:val="32"/>
        </w:rPr>
        <w:t>University of Technogy Sydney</w:t>
      </w:r>
      <w:r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) ประเทศออสเตรเลียได้นำเสนอขั้นตอนการออกแบบบทเรียนคอมพิวเตอร์ไว้อย่างละเอียดครอบคลุมสาระสำคัญของกระบวนการออกแบบบทเรียนคอมพิวเตอร์อย่างสมบูรณ์</w:t>
      </w:r>
      <w:r w:rsidR="0088612B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โดยยึดโครงสร้างการออกแบบบทเรียนที่ใช้หลักการของรูปแบบการสอน </w:t>
      </w:r>
      <w:r w:rsidRPr="0088612B">
        <w:rPr>
          <w:rFonts w:ascii="TH SarabunPSK" w:eastAsiaTheme="minorHAnsi" w:hAnsi="TH SarabunPSK" w:cs="TH SarabunPSK"/>
          <w:spacing w:val="-4"/>
          <w:sz w:val="32"/>
          <w:szCs w:val="32"/>
        </w:rPr>
        <w:t>ADDIE</w:t>
      </w:r>
      <w:r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ซึ่งมีรายละเอียดในแต่ละขั้นตอนดังนี้</w:t>
      </w:r>
    </w:p>
    <w:p w:rsidR="00BD5DD9" w:rsidRPr="00E059E5" w:rsidRDefault="00BD5DD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DD5944" w:rsidRPr="00E059E5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C14F31" w:rsidRPr="00E059E5">
        <w:rPr>
          <w:rFonts w:ascii="TH SarabunPSK" w:eastAsiaTheme="minorHAnsi" w:hAnsi="TH SarabunPSK" w:cs="TH SarabunPSK"/>
          <w:sz w:val="32"/>
          <w:szCs w:val="32"/>
        </w:rPr>
        <w:tab/>
        <w:t>2.3.8.1</w:t>
      </w:r>
      <w:r w:rsidR="0088612B">
        <w:rPr>
          <w:rFonts w:ascii="TH SarabunPSK" w:eastAsiaTheme="minorHAnsi" w:hAnsi="TH SarabunPSK" w:cs="TH SarabunPSK"/>
          <w:sz w:val="32"/>
          <w:szCs w:val="32"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การวิเคราะห์</w:t>
      </w:r>
      <w:r w:rsidR="008861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E059E5">
        <w:rPr>
          <w:rFonts w:ascii="TH SarabunPSK" w:eastAsiaTheme="minorHAnsi" w:hAnsi="TH SarabunPSK" w:cs="TH SarabunPSK"/>
          <w:sz w:val="32"/>
          <w:szCs w:val="32"/>
        </w:rPr>
        <w:t>Analysis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="008861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การวิเคราะห์เป็นขั้นตอนแรกประกอบด้วยขั้นตอนต่าง</w:t>
      </w:r>
      <w:r w:rsidR="008861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ๆ ดังนี้</w:t>
      </w:r>
    </w:p>
    <w:p w:rsidR="00C14F31" w:rsidRPr="00E059E5" w:rsidRDefault="00BD5DD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059E5">
        <w:rPr>
          <w:rFonts w:ascii="TH SarabunPSK" w:eastAsiaTheme="minorHAnsi" w:hAnsi="TH SarabunPSK" w:cs="TH SarabunPSK"/>
          <w:sz w:val="32"/>
          <w:szCs w:val="32"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</w:rPr>
        <w:tab/>
      </w:r>
      <w:r w:rsidR="00DD5944" w:rsidRPr="00E059E5">
        <w:rPr>
          <w:rFonts w:ascii="TH SarabunPSK" w:eastAsiaTheme="minorHAnsi" w:hAnsi="TH SarabunPSK" w:cs="TH SarabunPSK"/>
          <w:sz w:val="32"/>
          <w:szCs w:val="32"/>
        </w:rPr>
        <w:tab/>
      </w:r>
      <w:r w:rsidR="00C14F31" w:rsidRPr="00E059E5">
        <w:rPr>
          <w:rFonts w:ascii="TH SarabunPSK" w:eastAsiaTheme="minorHAnsi" w:hAnsi="TH SarabunPSK" w:cs="TH SarabunPSK"/>
          <w:sz w:val="32"/>
          <w:szCs w:val="32"/>
        </w:rPr>
        <w:tab/>
      </w:r>
      <w:r w:rsidR="00C14F31" w:rsidRPr="00E059E5">
        <w:rPr>
          <w:rFonts w:ascii="TH SarabunPSK" w:eastAsiaTheme="minorHAnsi" w:hAnsi="TH SarabunPSK" w:cs="TH SarabunPSK"/>
          <w:sz w:val="32"/>
          <w:szCs w:val="32"/>
        </w:rPr>
        <w:tab/>
      </w:r>
      <w:r w:rsidR="00C14F31"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4F31" w:rsidRPr="00E059E5">
        <w:rPr>
          <w:rFonts w:ascii="TH SarabunPSK" w:eastAsiaTheme="minorHAnsi" w:hAnsi="TH SarabunPSK" w:cs="TH SarabunPSK"/>
          <w:sz w:val="32"/>
          <w:szCs w:val="32"/>
        </w:rPr>
        <w:t>1)</w:t>
      </w:r>
      <w:r w:rsidR="00C14F31" w:rsidRPr="00E059E5">
        <w:rPr>
          <w:rFonts w:ascii="TH SarabunPSK" w:eastAsiaTheme="minorHAnsi" w:hAnsi="TH SarabunPSK" w:cs="TH SarabunPSK"/>
          <w:sz w:val="32"/>
          <w:szCs w:val="32"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นิยามข้อขัดแย้ง (</w:t>
      </w:r>
      <w:r w:rsidRPr="00E059E5">
        <w:rPr>
          <w:rFonts w:ascii="TH SarabunPSK" w:eastAsiaTheme="minorHAnsi" w:hAnsi="TH SarabunPSK" w:cs="TH SarabunPSK"/>
          <w:sz w:val="32"/>
          <w:szCs w:val="32"/>
        </w:rPr>
        <w:t>Define Discrepancy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) เป็นการศึกษาเกี่ยวกับข้อขัดแย้งหรือศึกษาปัญหาที่เกิดขึ้น รวมทั้งความต้องการต่าง</w:t>
      </w:r>
      <w:r w:rsidR="008861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ๆ</w:t>
      </w:r>
      <w:r w:rsidR="008861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เพื่อหาวิธีแก้ไขปัญหาต่าง</w:t>
      </w:r>
      <w:r w:rsidR="008861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ๆ ดังกล่าว</w:t>
      </w:r>
      <w:r w:rsidR="008861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88612B">
        <w:rPr>
          <w:rFonts w:ascii="TH SarabunPSK" w:eastAsiaTheme="minorHAnsi" w:hAnsi="TH SarabunPSK" w:cs="TH SarabunPSK"/>
          <w:sz w:val="32"/>
          <w:szCs w:val="32"/>
          <w:cs/>
        </w:rPr>
        <w:br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ซึ่งเป็นวิธีหนึ่งในการหาเหตุผลในการออกแบบบทเรียนคอมพิวเตอร์ เพื่อใช้แก้ไขปัญหาหรือแก้ไข</w:t>
      </w:r>
      <w:r w:rsidR="0088612B">
        <w:rPr>
          <w:rFonts w:ascii="TH SarabunPSK" w:eastAsiaTheme="minorHAnsi" w:hAnsi="TH SarabunPSK" w:cs="TH SarabunPSK"/>
          <w:sz w:val="32"/>
          <w:szCs w:val="32"/>
          <w:cs/>
        </w:rPr>
        <w:br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ข้อขัดแย้งต่าง</w:t>
      </w:r>
      <w:r w:rsidR="008861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ๆ ที่เกิดขึ้น</w:t>
      </w:r>
    </w:p>
    <w:p w:rsidR="00C14F31" w:rsidRPr="00E059E5" w:rsidRDefault="00C14F3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</w:rPr>
        <w:t>2)</w:t>
      </w:r>
      <w:r w:rsidRPr="00E059E5">
        <w:rPr>
          <w:rFonts w:ascii="TH SarabunPSK" w:eastAsiaTheme="minorHAnsi" w:hAnsi="TH SarabunPSK" w:cs="TH SarabunPSK"/>
          <w:sz w:val="32"/>
          <w:szCs w:val="32"/>
        </w:rPr>
        <w:tab/>
      </w:r>
      <w:r w:rsidR="00D43039" w:rsidRPr="00E059E5">
        <w:rPr>
          <w:rFonts w:ascii="TH SarabunPSK" w:eastAsiaTheme="minorHAnsi" w:hAnsi="TH SarabunPSK" w:cs="TH SarabunPSK"/>
          <w:sz w:val="32"/>
          <w:szCs w:val="32"/>
          <w:cs/>
        </w:rPr>
        <w:t>กำหนดกลุ่มผู้เรียนเป้าหมาย</w:t>
      </w:r>
      <w:r w:rsidR="008861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D43039"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BD5DD9" w:rsidRPr="00E059E5">
        <w:rPr>
          <w:rFonts w:ascii="TH SarabunPSK" w:eastAsiaTheme="minorHAnsi" w:hAnsi="TH SarabunPSK" w:cs="TH SarabunPSK"/>
          <w:sz w:val="32"/>
          <w:szCs w:val="32"/>
        </w:rPr>
        <w:t>Specify Target Audience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) เป็นการกำหนดกลุ่มผู้เรียนหรือผู้เข้าฝึกอบรมที่เป็นผู้ใช้บทเรียน ปัจจัยที่ควรพิจารณา</w:t>
      </w:r>
      <w:r w:rsidR="008861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ได้แก่ ปัญหาทางการเรียน ความสัมพันธ์กับประสบการณ์เดิม และรูปแบบของบทเรียนที่สอดคล้องกับความต้องการของผู้เรียน</w:t>
      </w:r>
    </w:p>
    <w:p w:rsidR="00C14F31" w:rsidRPr="0088612B" w:rsidRDefault="00C14F3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pacing w:val="-4"/>
          <w:sz w:val="32"/>
          <w:szCs w:val="32"/>
        </w:rPr>
      </w:pPr>
      <w:r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88612B">
        <w:rPr>
          <w:rFonts w:ascii="TH SarabunPSK" w:eastAsiaTheme="minorHAnsi" w:hAnsi="TH SarabunPSK" w:cs="TH SarabunPSK"/>
          <w:spacing w:val="-4"/>
          <w:sz w:val="32"/>
          <w:szCs w:val="32"/>
        </w:rPr>
        <w:t>3)</w:t>
      </w:r>
      <w:r w:rsidR="007454FD" w:rsidRPr="0088612B">
        <w:rPr>
          <w:rFonts w:ascii="TH SarabunPSK" w:eastAsiaTheme="minorHAnsi" w:hAnsi="TH SarabunPSK" w:cs="TH SarabunPSK"/>
          <w:spacing w:val="-4"/>
          <w:sz w:val="32"/>
          <w:szCs w:val="32"/>
        </w:rPr>
        <w:tab/>
      </w:r>
      <w:r w:rsidR="00BD5DD9"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วิเคราะห์งานหรือภารกิจ</w:t>
      </w:r>
      <w:r w:rsidR="0088612B" w:rsidRPr="0088612B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="00BD5DD9"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(</w:t>
      </w:r>
      <w:r w:rsidR="00BD5DD9" w:rsidRPr="0088612B">
        <w:rPr>
          <w:rFonts w:ascii="TH SarabunPSK" w:eastAsiaTheme="minorHAnsi" w:hAnsi="TH SarabunPSK" w:cs="TH SarabunPSK"/>
          <w:spacing w:val="-4"/>
          <w:sz w:val="32"/>
          <w:szCs w:val="32"/>
        </w:rPr>
        <w:t>Conduct Task Analysis</w:t>
      </w:r>
      <w:r w:rsidR="00BD5DD9"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) เป็นการวิเคราะห์งานหรือภารกิจผู้เรียนจะต้องกระทำ ผลที่ได้จากขั้นตอนนี้จะนำไปกำหนดเป็นวัตถุประสงค์ของบทเรียน</w:t>
      </w:r>
    </w:p>
    <w:p w:rsidR="00C14F31" w:rsidRPr="0088612B" w:rsidRDefault="00C14F3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pacing w:val="-4"/>
          <w:sz w:val="32"/>
          <w:szCs w:val="32"/>
        </w:rPr>
      </w:pPr>
      <w:r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88612B">
        <w:rPr>
          <w:rFonts w:ascii="TH SarabunPSK" w:eastAsiaTheme="minorHAnsi" w:hAnsi="TH SarabunPSK" w:cs="TH SarabunPSK"/>
          <w:spacing w:val="-4"/>
          <w:sz w:val="32"/>
          <w:szCs w:val="32"/>
        </w:rPr>
        <w:t>4)</w:t>
      </w:r>
      <w:r w:rsidR="007454FD" w:rsidRPr="0088612B">
        <w:rPr>
          <w:rFonts w:ascii="TH SarabunPSK" w:eastAsiaTheme="minorHAnsi" w:hAnsi="TH SarabunPSK" w:cs="TH SarabunPSK"/>
          <w:spacing w:val="-4"/>
          <w:sz w:val="32"/>
          <w:szCs w:val="32"/>
        </w:rPr>
        <w:tab/>
      </w:r>
      <w:r w:rsidR="00BD5DD9"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กำหนดวัตถุประสงค์</w:t>
      </w:r>
      <w:r w:rsidR="0088612B" w:rsidRPr="0088612B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="00BD5DD9"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(</w:t>
      </w:r>
      <w:r w:rsidR="00BD5DD9" w:rsidRPr="0088612B">
        <w:rPr>
          <w:rFonts w:ascii="TH SarabunPSK" w:eastAsiaTheme="minorHAnsi" w:hAnsi="TH SarabunPSK" w:cs="TH SarabunPSK"/>
          <w:spacing w:val="-4"/>
          <w:sz w:val="32"/>
          <w:szCs w:val="32"/>
        </w:rPr>
        <w:t>Specify Objectives</w:t>
      </w:r>
      <w:r w:rsidR="00BD5DD9" w:rsidRPr="0088612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) เป็นการกำหนดวัตถุประสงค์ของบทเรียน ซึ่งสัมพันธ์กับงานหรือภารกิจที่ผู้เรียนจะต้องกระทำในกระบวนการเรียนรู้</w:t>
      </w:r>
    </w:p>
    <w:p w:rsidR="00FA6E13" w:rsidRPr="00E059E5" w:rsidRDefault="00C14F3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</w:rPr>
        <w:t>5)</w:t>
      </w:r>
      <w:r w:rsidRPr="00E059E5">
        <w:rPr>
          <w:rFonts w:ascii="TH SarabunPSK" w:eastAsiaTheme="minorHAnsi" w:hAnsi="TH SarabunPSK" w:cs="TH SarabunPSK"/>
          <w:sz w:val="32"/>
          <w:szCs w:val="32"/>
        </w:rPr>
        <w:tab/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ออกแบบทดสอบสำหรับประเมินผล</w:t>
      </w:r>
      <w:r w:rsidR="0088612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BD5DD9" w:rsidRPr="00E059E5">
        <w:rPr>
          <w:rFonts w:ascii="TH SarabunPSK" w:eastAsiaTheme="minorHAnsi" w:hAnsi="TH SarabunPSK" w:cs="TH SarabunPSK"/>
          <w:sz w:val="32"/>
          <w:szCs w:val="32"/>
        </w:rPr>
        <w:t>Design Item of Assessment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) เป็นขั้นตอนการออกแบบทดสอบที่ใช้ในบทเรียนเพื่อใช้ในการประเมินผลผู้เรียน ได้แก่ แบบฝึกหัด แบบทดสอบและหลังบทเรียน ใบงาน หรือแบบประเมินผลอื่น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ๆ พร้อมทั้งกำหนดเกณฑ์ตัดสินน้ำหนักคะแนน วิธีการตรวจสอบ และชนิดของแบบทดสอบ</w:t>
      </w:r>
    </w:p>
    <w:p w:rsidR="00FA6E13" w:rsidRPr="00E059E5" w:rsidRDefault="00FA6E1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="007454FD" w:rsidRPr="004D3C5E">
        <w:rPr>
          <w:rFonts w:ascii="TH SarabunPSK" w:eastAsiaTheme="minorHAnsi" w:hAnsi="TH SarabunPSK" w:cs="TH SarabunPSK"/>
          <w:spacing w:val="-4"/>
          <w:sz w:val="32"/>
          <w:szCs w:val="32"/>
        </w:rPr>
        <w:t>6)</w:t>
      </w:r>
      <w:r w:rsidR="007454FD" w:rsidRPr="004D3C5E">
        <w:rPr>
          <w:rFonts w:ascii="TH SarabunPSK" w:eastAsiaTheme="minorHAnsi" w:hAnsi="TH SarabunPSK" w:cs="TH SarabunPSK"/>
          <w:spacing w:val="-4"/>
          <w:sz w:val="32"/>
          <w:szCs w:val="32"/>
        </w:rPr>
        <w:tab/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วิเคราะห์แหล่งข้อมูล</w:t>
      </w:r>
      <w:r w:rsidR="004D3C5E" w:rsidRPr="004D3C5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(</w:t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</w:rPr>
        <w:t>Analyze Resources</w:t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) เป็นการวิเคราะห์แหล่งข้อมูลการเรียนการสอนที่จะใช้ในการออกแบบบทเรียน ได้แก่ แหล่งเนื้อหา แหล่งวัสดุการเรียน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 xml:space="preserve"> แหล่งสื่อ และแหล่งกิจกรรมการเรียนการสอน</w:t>
      </w:r>
    </w:p>
    <w:p w:rsidR="00BD5DD9" w:rsidRDefault="00FA6E1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</w:rPr>
        <w:t>7)</w:t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</w:rPr>
        <w:tab/>
      </w:r>
      <w:r w:rsid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นิยามความจำเป็น</w:t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การจัดการบทเรียน</w:t>
      </w:r>
      <w:r w:rsidR="004D3C5E" w:rsidRPr="004D3C5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(</w:t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</w:rPr>
        <w:t>Define Needs of Management</w:t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) เป็นการกำหนดวิธีการจัดบทเรียน โดยพิจารณาประเด็นต่าง</w:t>
      </w:r>
      <w:r w:rsidR="004D3C5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ๆ เช่น รูปแบบการ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 xml:space="preserve">นำเสนอบทเรียน 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br/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การจัดการบทเรียน การรักษาความปลอดภัย การเก็บบันทึกวิธีการปฏิสัมพันธ์กับบทเรียน รวมถึงวิธีการนำส่งบทเรียนไปยังกลุ่มผู้เรียนเป้าหมาย</w:t>
      </w:r>
    </w:p>
    <w:p w:rsidR="004D3C5E" w:rsidRPr="00E059E5" w:rsidRDefault="004D3C5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BD5DD9" w:rsidRPr="00E059E5" w:rsidRDefault="00BD5DD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059E5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="00AA7F8A" w:rsidRPr="00E059E5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CE4C75"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="007454FD" w:rsidRPr="00E059E5">
        <w:rPr>
          <w:rFonts w:ascii="TH SarabunPSK" w:eastAsiaTheme="minorHAnsi" w:hAnsi="TH SarabunPSK" w:cs="TH SarabunPSK"/>
          <w:sz w:val="32"/>
          <w:szCs w:val="32"/>
        </w:rPr>
        <w:t>2.3.8.2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การออกแบบ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E059E5">
        <w:rPr>
          <w:rFonts w:ascii="TH SarabunPSK" w:eastAsiaTheme="minorHAnsi" w:hAnsi="TH SarabunPSK" w:cs="TH SarabunPSK"/>
          <w:sz w:val="32"/>
          <w:szCs w:val="32"/>
        </w:rPr>
        <w:t>Design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) การออกแบบ ประกอบด้วยขั้นตอนต่าง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ๆ ดังนี้</w:t>
      </w:r>
    </w:p>
    <w:p w:rsidR="0071044D" w:rsidRPr="00E059E5" w:rsidRDefault="00BD5DD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="00AA7F8A"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="0071044D" w:rsidRPr="004D3C5E">
        <w:rPr>
          <w:rFonts w:ascii="TH SarabunPSK" w:eastAsiaTheme="minorHAnsi" w:hAnsi="TH SarabunPSK" w:cs="TH SarabunPSK"/>
          <w:spacing w:val="-4"/>
          <w:sz w:val="32"/>
          <w:szCs w:val="32"/>
        </w:rPr>
        <w:tab/>
      </w:r>
      <w:r w:rsidR="0071044D" w:rsidRPr="004D3C5E">
        <w:rPr>
          <w:rFonts w:ascii="TH SarabunPSK" w:eastAsiaTheme="minorHAnsi" w:hAnsi="TH SarabunPSK" w:cs="TH SarabunPSK"/>
          <w:spacing w:val="-4"/>
          <w:sz w:val="32"/>
          <w:szCs w:val="32"/>
        </w:rPr>
        <w:tab/>
      </w:r>
      <w:r w:rsidR="0071044D"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="0071044D" w:rsidRPr="004D3C5E">
        <w:rPr>
          <w:rFonts w:ascii="TH SarabunPSK" w:eastAsiaTheme="minorHAnsi" w:hAnsi="TH SarabunPSK" w:cs="TH SarabunPSK"/>
          <w:spacing w:val="-4"/>
          <w:sz w:val="32"/>
          <w:szCs w:val="32"/>
        </w:rPr>
        <w:t>1)</w:t>
      </w:r>
      <w:r w:rsidR="004D3C5E" w:rsidRPr="004D3C5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ระบุมาตรฐาน</w:t>
      </w:r>
      <w:r w:rsidR="004D3C5E" w:rsidRPr="004D3C5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(</w:t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</w:rPr>
        <w:t>Specify Standarde</w:t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) เป็นการกำหนดมาตรฐานของบทเรียน เพื่อให้ได้บทเรียนที่มีคุณภาพทั้งด้านเนื้อหา ภาษาที่ใช้ หน้าจอภาพ การควบคุมโดยผู้ใช้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 xml:space="preserve"> ระบบช่วยเหลือผู้เรียนระบบการติดต่อสื่อสารที่ใช้ และอื่น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ๆ</w:t>
      </w:r>
    </w:p>
    <w:p w:rsidR="0071044D" w:rsidRPr="00E059E5" w:rsidRDefault="0071044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</w:rPr>
        <w:t>2)</w:t>
      </w:r>
      <w:r w:rsidR="004D3C5E" w:rsidRPr="004D3C5E">
        <w:rPr>
          <w:rFonts w:ascii="TH SarabunPSK" w:eastAsiaTheme="minorHAnsi" w:hAnsi="TH SarabunPSK" w:cs="TH SarabunPSK"/>
          <w:spacing w:val="-4"/>
          <w:sz w:val="32"/>
          <w:szCs w:val="32"/>
        </w:rPr>
        <w:tab/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ออกแบบโครงสร้างบทเรียน</w:t>
      </w:r>
      <w:r w:rsidR="004D3C5E" w:rsidRPr="004D3C5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(</w:t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</w:rPr>
        <w:t>Design Course Structure</w:t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) เป็นการออกแบบโครงสร้างที่แสดงความสัมพันธ์ของบทเรียนโดยใช้เครื่องมือช่วยในการออกแบบ รวมทั้งการ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พิจารณารูปแบบของการจัดการบทเรียน เพื่อให้สอดคล้องกับคุณสมบัติและประสบการณ์ของผู้เรียน</w:t>
      </w:r>
    </w:p>
    <w:p w:rsidR="0071044D" w:rsidRPr="004D3C5E" w:rsidRDefault="0071044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pacing w:val="-4"/>
          <w:sz w:val="32"/>
          <w:szCs w:val="32"/>
        </w:rPr>
      </w:pP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</w:rPr>
        <w:t>3)</w:t>
      </w:r>
      <w:r w:rsidR="004D3C5E" w:rsidRPr="004D3C5E">
        <w:rPr>
          <w:rFonts w:ascii="TH SarabunPSK" w:eastAsiaTheme="minorHAnsi" w:hAnsi="TH SarabunPSK" w:cs="TH SarabunPSK"/>
          <w:spacing w:val="-4"/>
          <w:sz w:val="32"/>
          <w:szCs w:val="32"/>
        </w:rPr>
        <w:tab/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ออกแบบโมดุล</w:t>
      </w:r>
      <w:r w:rsidR="004D3C5E" w:rsidRPr="004D3C5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(</w:t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</w:rPr>
        <w:t>Design Module</w:t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) เป็นการออกแบบโมดูลการเรียนออกเป็นส่วน</w:t>
      </w:r>
      <w:r w:rsidR="004D3C5E" w:rsidRPr="004D3C5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ๆ</w:t>
      </w:r>
      <w:r w:rsidR="004D3C5E" w:rsidRPr="004D3C5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ตามลักษณะโครงสร้างบทเรียนและปริมาณเนื้อหา</w:t>
      </w:r>
    </w:p>
    <w:p w:rsidR="0071044D" w:rsidRPr="00E059E5" w:rsidRDefault="0071044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</w:rPr>
        <w:t>4)</w:t>
      </w:r>
      <w:r w:rsidR="004D3C5E" w:rsidRPr="004D3C5E">
        <w:rPr>
          <w:rFonts w:ascii="TH SarabunPSK" w:eastAsiaTheme="minorHAnsi" w:hAnsi="TH SarabunPSK" w:cs="TH SarabunPSK"/>
          <w:spacing w:val="-4"/>
          <w:sz w:val="32"/>
          <w:szCs w:val="32"/>
        </w:rPr>
        <w:tab/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ออกแบบบทเรียน</w:t>
      </w:r>
      <w:r w:rsidR="004D3C5E" w:rsidRPr="004D3C5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(</w:t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</w:rPr>
        <w:t>Design Lessons</w:t>
      </w:r>
      <w:r w:rsidR="00BD5DD9"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) เป็นการออกแบบในส่วนรายละเอียดของบทเรียนแต่ละโมดูลว่าประกอบด้วยเนื้อหา กิจกรรม สื่อการเรียนการสอน คำถาม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 xml:space="preserve"> การตรวจปรับ และกระบวนการเรียนรู้อื่น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ๆ อะไรบ้าง</w:t>
      </w:r>
    </w:p>
    <w:p w:rsidR="0071044D" w:rsidRPr="00E059E5" w:rsidRDefault="0071044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</w:rPr>
        <w:t>5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เขียนบทดำเนินเรื่อง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BD5DD9" w:rsidRPr="00E059E5">
        <w:rPr>
          <w:rFonts w:ascii="TH SarabunPSK" w:eastAsiaTheme="minorHAnsi" w:hAnsi="TH SarabunPSK" w:cs="TH SarabunPSK"/>
          <w:sz w:val="32"/>
          <w:szCs w:val="32"/>
        </w:rPr>
        <w:t>Storyboards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) เป็นการเขียนบทดำเนินเรื่องของบทเรียนทั้งหมดเพื่อใช้เป็นแนวทางในการพัฒนาบทเรียนด้วยระบบนิพนธ์บทเรียนต่อไป</w:t>
      </w:r>
    </w:p>
    <w:p w:rsidR="0071044D" w:rsidRPr="00E059E5" w:rsidRDefault="0071044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B63C15" w:rsidRPr="00E059E5">
        <w:rPr>
          <w:rFonts w:ascii="TH SarabunPSK" w:eastAsiaTheme="minorHAnsi" w:hAnsi="TH SarabunPSK" w:cs="TH SarabunPSK"/>
          <w:sz w:val="32"/>
          <w:szCs w:val="32"/>
        </w:rPr>
        <w:t>6)</w:t>
      </w:r>
      <w:r w:rsidR="004D3C5E">
        <w:rPr>
          <w:rFonts w:ascii="TH SarabunPSK" w:eastAsiaTheme="minorHAnsi" w:hAnsi="TH SarabunPSK" w:cs="TH SarabunPSK"/>
          <w:sz w:val="32"/>
          <w:szCs w:val="32"/>
        </w:rPr>
        <w:tab/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วิเคราะห์เนื้อหา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BD5DD9" w:rsidRPr="00E059E5">
        <w:rPr>
          <w:rFonts w:ascii="TH SarabunPSK" w:eastAsiaTheme="minorHAnsi" w:hAnsi="TH SarabunPSK" w:cs="TH SarabunPSK"/>
          <w:sz w:val="32"/>
          <w:szCs w:val="32"/>
        </w:rPr>
        <w:t>Analyze Content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) เป็นการวิเคราะห์รายละเอียดของเนื้อหาบทเรียน เพื่อใช้นำเสนอให้แก่ผู้เรียน</w:t>
      </w:r>
    </w:p>
    <w:p w:rsidR="0071044D" w:rsidRPr="00E059E5" w:rsidRDefault="004D3C5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E4C75"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71044D" w:rsidRPr="00E059E5">
        <w:rPr>
          <w:rFonts w:ascii="TH SarabunPSK" w:eastAsiaTheme="minorHAnsi" w:hAnsi="TH SarabunPSK" w:cs="TH SarabunPSK"/>
          <w:sz w:val="32"/>
          <w:szCs w:val="32"/>
        </w:rPr>
        <w:t>7)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ระบุการประเมินผล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BD5DD9" w:rsidRPr="00E059E5">
        <w:rPr>
          <w:rFonts w:ascii="TH SarabunPSK" w:eastAsiaTheme="minorHAnsi" w:hAnsi="TH SarabunPSK" w:cs="TH SarabunPSK"/>
          <w:sz w:val="32"/>
          <w:szCs w:val="32"/>
        </w:rPr>
        <w:t>Specify Assessment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) เป็นการกำหนดรูปแบบ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br/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การประเมินผล รวมทั้งเกณฑ์การพิจารณา และวิธีการประเมินผลการเรียนการสอน</w:t>
      </w:r>
    </w:p>
    <w:p w:rsidR="0071044D" w:rsidRPr="00E059E5" w:rsidRDefault="004D3C5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E4C75"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71044D" w:rsidRPr="00E059E5">
        <w:rPr>
          <w:rFonts w:ascii="TH SarabunPSK" w:eastAsiaTheme="minorHAnsi" w:hAnsi="TH SarabunPSK" w:cs="TH SarabunPSK"/>
          <w:sz w:val="32"/>
          <w:szCs w:val="32"/>
        </w:rPr>
        <w:t>8)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034B6" w:rsidRPr="00E059E5">
        <w:rPr>
          <w:rFonts w:ascii="TH SarabunPSK" w:eastAsiaTheme="minorHAnsi" w:hAnsi="TH SarabunPSK" w:cs="TH SarabunPSK"/>
          <w:sz w:val="32"/>
          <w:szCs w:val="32"/>
          <w:cs/>
        </w:rPr>
        <w:t>ระบุการจัดการบทเรียน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71044D" w:rsidRPr="00E059E5">
        <w:rPr>
          <w:rFonts w:ascii="TH SarabunPSK" w:eastAsiaTheme="minorHAnsi" w:hAnsi="TH SarabunPSK" w:cs="TH SarabunPSK"/>
          <w:sz w:val="32"/>
          <w:szCs w:val="32"/>
        </w:rPr>
        <w:t>Specify Management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 xml:space="preserve">) </w:t>
      </w:r>
      <w:r w:rsidR="0071044D" w:rsidRPr="00E059E5">
        <w:rPr>
          <w:rFonts w:ascii="TH SarabunPSK" w:eastAsiaTheme="minorHAnsi" w:hAnsi="TH SarabunPSK" w:cs="TH SarabunPSK" w:hint="cs"/>
          <w:sz w:val="32"/>
          <w:szCs w:val="32"/>
          <w:cs/>
        </w:rPr>
        <w:t>เป็นกำหนดการจัดการบทเรียน ได้แก่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 xml:space="preserve"> การจัดการฐานข้อมูล ข้อมูลส่วนตัวของผู้เรียนและบทเรียน รวมทั้งการเก็บบันทึกและรายงานผลการเรียนของผู้เรียน</w:t>
      </w:r>
    </w:p>
    <w:p w:rsidR="00BD5DD9" w:rsidRPr="00E059E5" w:rsidRDefault="004D3C5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E4C75"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935262" w:rsidRPr="00E059E5">
        <w:rPr>
          <w:rFonts w:ascii="TH SarabunPSK" w:eastAsiaTheme="minorHAnsi" w:hAnsi="TH SarabunPSK" w:cs="TH SarabunPSK"/>
          <w:sz w:val="32"/>
          <w:szCs w:val="32"/>
        </w:rPr>
        <w:t>9)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เลือกแหล่งข้อมูล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BD5DD9" w:rsidRPr="00E059E5">
        <w:rPr>
          <w:rFonts w:ascii="TH SarabunPSK" w:eastAsiaTheme="minorHAnsi" w:hAnsi="TH SarabunPSK" w:cs="TH SarabunPSK"/>
          <w:sz w:val="32"/>
          <w:szCs w:val="32"/>
        </w:rPr>
        <w:t>Select Resource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) เป็นการเลือกแหล่งวัสดุการเรียนการสอนที่จะนำใช้ในกระบวนการพัฒนาบทเรียน</w:t>
      </w:r>
    </w:p>
    <w:p w:rsidR="00BD5DD9" w:rsidRPr="00E059E5" w:rsidRDefault="00BD5DD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059E5">
        <w:rPr>
          <w:rFonts w:ascii="TH SarabunPSK" w:eastAsiaTheme="minorHAnsi" w:hAnsi="TH SarabunPSK" w:cs="TH SarabunPSK"/>
          <w:sz w:val="32"/>
          <w:szCs w:val="32"/>
        </w:rPr>
        <w:tab/>
      </w:r>
      <w:r w:rsidR="00AA7F8A" w:rsidRPr="00E059E5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CE4C75"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="00935262" w:rsidRPr="00E059E5">
        <w:rPr>
          <w:rFonts w:ascii="TH SarabunPSK" w:eastAsiaTheme="minorHAnsi" w:hAnsi="TH SarabunPSK" w:cs="TH SarabunPSK"/>
          <w:sz w:val="32"/>
          <w:szCs w:val="32"/>
        </w:rPr>
        <w:t>2.3.8.3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การพัฒนา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E059E5">
        <w:rPr>
          <w:rFonts w:ascii="TH SarabunPSK" w:eastAsiaTheme="minorHAnsi" w:hAnsi="TH SarabunPSK" w:cs="TH SarabunPSK"/>
          <w:sz w:val="32"/>
          <w:szCs w:val="32"/>
        </w:rPr>
        <w:t>Development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) การพัฒนาประกอบด้วยขั้นตอนต่าง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ๆ ดังนี้</w:t>
      </w:r>
    </w:p>
    <w:p w:rsidR="0071044D" w:rsidRPr="00E059E5" w:rsidRDefault="00BD5DD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059E5">
        <w:rPr>
          <w:rFonts w:ascii="TH SarabunPSK" w:eastAsiaTheme="minorHAnsi" w:hAnsi="TH SarabunPSK" w:cs="TH SarabunPSK"/>
          <w:sz w:val="32"/>
          <w:szCs w:val="32"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</w:rPr>
        <w:tab/>
      </w:r>
      <w:r w:rsidR="00AA7F8A" w:rsidRPr="00E059E5">
        <w:rPr>
          <w:rFonts w:ascii="TH SarabunPSK" w:eastAsiaTheme="minorHAnsi" w:hAnsi="TH SarabunPSK" w:cs="TH SarabunPSK"/>
          <w:sz w:val="32"/>
          <w:szCs w:val="32"/>
        </w:rPr>
        <w:tab/>
      </w:r>
      <w:r w:rsidR="00935262" w:rsidRPr="00E059E5">
        <w:rPr>
          <w:rFonts w:ascii="TH SarabunPSK" w:eastAsiaTheme="minorHAnsi" w:hAnsi="TH SarabunPSK" w:cs="TH SarabunPSK"/>
          <w:sz w:val="32"/>
          <w:szCs w:val="32"/>
        </w:rPr>
        <w:tab/>
      </w:r>
      <w:r w:rsidR="00935262" w:rsidRPr="00E059E5">
        <w:rPr>
          <w:rFonts w:ascii="TH SarabunPSK" w:eastAsiaTheme="minorHAnsi" w:hAnsi="TH SarabunPSK" w:cs="TH SarabunPSK"/>
          <w:sz w:val="32"/>
          <w:szCs w:val="32"/>
        </w:rPr>
        <w:tab/>
      </w:r>
      <w:r w:rsidR="00935262" w:rsidRPr="00E059E5">
        <w:rPr>
          <w:rFonts w:ascii="TH SarabunPSK" w:eastAsiaTheme="minorHAnsi" w:hAnsi="TH SarabunPSK" w:cs="TH SarabunPSK"/>
          <w:sz w:val="32"/>
          <w:szCs w:val="32"/>
        </w:rPr>
        <w:tab/>
        <w:t>1)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การพัฒนาบทเรียน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E059E5">
        <w:rPr>
          <w:rFonts w:ascii="TH SarabunPSK" w:eastAsiaTheme="minorHAnsi" w:hAnsi="TH SarabunPSK" w:cs="TH SarabunPSK"/>
          <w:sz w:val="32"/>
          <w:szCs w:val="32"/>
        </w:rPr>
        <w:t>Lesson Development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 xml:space="preserve">) </w:t>
      </w:r>
      <w:r w:rsidR="0071044D" w:rsidRPr="00E059E5">
        <w:rPr>
          <w:rFonts w:ascii="TH SarabunPSK" w:eastAsiaTheme="minorHAnsi" w:hAnsi="TH SarabunPSK" w:cs="TH SarabunPSK" w:hint="cs"/>
          <w:sz w:val="32"/>
          <w:szCs w:val="32"/>
          <w:cs/>
        </w:rPr>
        <w:t>เป็นการพัฒนาเนื้อหาบทเรียนให้เป็นบทเรียนคอมพิวเตอร์ โดยนำเสนอผ่านจอภาพของคอมพิวเตอร์</w:t>
      </w:r>
    </w:p>
    <w:p w:rsidR="0071044D" w:rsidRPr="00E059E5" w:rsidRDefault="0071044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</w:rPr>
        <w:t>2)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ทดสอบบทเรียน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BD5DD9" w:rsidRPr="00E059E5">
        <w:rPr>
          <w:rFonts w:ascii="TH SarabunPSK" w:eastAsiaTheme="minorHAnsi" w:hAnsi="TH SarabunPSK" w:cs="TH SarabunPSK"/>
          <w:sz w:val="32"/>
          <w:szCs w:val="32"/>
        </w:rPr>
        <w:t>Lesson Test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 xml:space="preserve">) </w:t>
      </w:r>
      <w:r w:rsidRPr="00E059E5">
        <w:rPr>
          <w:rFonts w:ascii="TH SarabunPSK" w:eastAsiaTheme="minorHAnsi" w:hAnsi="TH SarabunPSK" w:cs="TH SarabunPSK" w:hint="cs"/>
          <w:sz w:val="32"/>
          <w:szCs w:val="32"/>
          <w:cs/>
        </w:rPr>
        <w:t>เป็นการทดสอบบทเรียนขั้นต้นก่อน</w:t>
      </w:r>
      <w:r w:rsidR="004D3C5E">
        <w:rPr>
          <w:rFonts w:ascii="TH SarabunPSK" w:eastAsiaTheme="minorHAnsi" w:hAnsi="TH SarabunPSK" w:cs="TH SarabunPSK"/>
          <w:sz w:val="32"/>
          <w:szCs w:val="32"/>
          <w:cs/>
        </w:rPr>
        <w:br/>
      </w:r>
      <w:r w:rsidRPr="00E059E5">
        <w:rPr>
          <w:rFonts w:ascii="TH SarabunPSK" w:eastAsiaTheme="minorHAnsi" w:hAnsi="TH SarabunPSK" w:cs="TH SarabunPSK" w:hint="cs"/>
          <w:sz w:val="32"/>
          <w:szCs w:val="32"/>
          <w:cs/>
        </w:rPr>
        <w:t>เพื่อตรวจสอบความสมบูรณ์ในแต่ละส่วน แต่ละโมดูลก่อนนำไปรวมเป็นบทเรียนทั้งระบบ</w:t>
      </w:r>
    </w:p>
    <w:p w:rsidR="0071044D" w:rsidRPr="00E059E5" w:rsidRDefault="0071044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</w:rPr>
        <w:t>3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การรวมบทเรียน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BD5DD9" w:rsidRPr="00E059E5">
        <w:rPr>
          <w:rFonts w:ascii="TH SarabunPSK" w:eastAsiaTheme="minorHAnsi" w:hAnsi="TH SarabunPSK" w:cs="TH SarabunPSK"/>
          <w:sz w:val="32"/>
          <w:szCs w:val="32"/>
        </w:rPr>
        <w:t>Integration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) เป็นการรวมบทเรียนแต่ละโมดูลหรือ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br/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แต่ละหน่วยเข้าด้วยกันเป็นบทเรียนตามวัตถุประสงค์ที่กำหนดไว้</w:t>
      </w:r>
    </w:p>
    <w:p w:rsidR="0071044D" w:rsidRPr="00E059E5" w:rsidRDefault="0071044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059E5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</w:rPr>
        <w:t>4)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การยอมรับบทเรียน</w:t>
      </w:r>
      <w:r w:rsidR="00A728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BD5DD9" w:rsidRPr="00E059E5">
        <w:rPr>
          <w:rFonts w:ascii="TH SarabunPSK" w:eastAsiaTheme="minorHAnsi" w:hAnsi="TH SarabunPSK" w:cs="TH SarabunPSK"/>
          <w:sz w:val="32"/>
          <w:szCs w:val="32"/>
        </w:rPr>
        <w:t>Acceptance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) เป็นการตรวจสอบบทเรียนอีกครั้งหนึ่งหลังจากรวมบทเรียนเป็นระบบแล้ว เพื่อพิจารณาการ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ยอมรับบทเรีย</w:t>
      </w:r>
      <w:r w:rsidRPr="00E059E5">
        <w:rPr>
          <w:rFonts w:ascii="TH SarabunPSK" w:eastAsiaTheme="minorHAnsi" w:hAnsi="TH SarabunPSK" w:cs="TH SarabunPSK" w:hint="cs"/>
          <w:sz w:val="32"/>
          <w:szCs w:val="32"/>
          <w:cs/>
        </w:rPr>
        <w:t>น</w:t>
      </w:r>
    </w:p>
    <w:p w:rsidR="0071044D" w:rsidRPr="00E059E5" w:rsidRDefault="0071044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</w:rPr>
        <w:t>5)</w:t>
      </w:r>
      <w:r w:rsidR="004D3C5E">
        <w:rPr>
          <w:rFonts w:ascii="TH SarabunPSK" w:eastAsiaTheme="minorHAnsi" w:hAnsi="TH SarabunPSK" w:cs="TH SarabunPSK"/>
          <w:sz w:val="32"/>
          <w:szCs w:val="32"/>
        </w:rPr>
        <w:tab/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การผนวกวัสดุการเรียนการสอน</w:t>
      </w:r>
      <w:r w:rsidR="00A728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E059E5">
        <w:rPr>
          <w:rFonts w:ascii="TH SarabunPSK" w:eastAsiaTheme="minorHAnsi" w:hAnsi="TH SarabunPSK" w:cs="TH SarabunPSK"/>
          <w:sz w:val="32"/>
          <w:szCs w:val="32"/>
        </w:rPr>
        <w:t>Supplementary Materials</w:t>
      </w:r>
      <w:r w:rsidRPr="00E059E5">
        <w:rPr>
          <w:rFonts w:ascii="TH SarabunPSK" w:eastAsiaTheme="minorHAnsi" w:hAnsi="TH SarabunPSK" w:cs="TH SarabunPSK" w:hint="cs"/>
          <w:sz w:val="32"/>
          <w:szCs w:val="32"/>
          <w:cs/>
        </w:rPr>
        <w:t>) เป็นการใส่วัสดุการเรียนการสอนเข้าไปในตัวบทเรียนตามแนวทางที่ออกแบบไว้</w:t>
      </w:r>
    </w:p>
    <w:p w:rsidR="0071044D" w:rsidRPr="00E059E5" w:rsidRDefault="0071044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935262" w:rsidRPr="00E059E5">
        <w:rPr>
          <w:rFonts w:ascii="TH SarabunPSK" w:eastAsiaTheme="minorHAnsi" w:hAnsi="TH SarabunPSK" w:cs="TH SarabunPSK"/>
          <w:sz w:val="32"/>
          <w:szCs w:val="32"/>
        </w:rPr>
        <w:t>6)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การผนวกแบบทดสอบ</w:t>
      </w:r>
      <w:r w:rsidR="00A728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E059E5">
        <w:rPr>
          <w:rFonts w:ascii="TH SarabunPSK" w:eastAsiaTheme="minorHAnsi" w:hAnsi="TH SarabunPSK" w:cs="TH SarabunPSK"/>
          <w:sz w:val="32"/>
          <w:szCs w:val="32"/>
        </w:rPr>
        <w:t>Supplementary Test</w:t>
      </w:r>
      <w:r w:rsidRPr="00E059E5">
        <w:rPr>
          <w:rFonts w:ascii="TH SarabunPSK" w:eastAsiaTheme="minorHAnsi" w:hAnsi="TH SarabunPSK" w:cs="TH SarabunPSK" w:hint="cs"/>
          <w:sz w:val="32"/>
          <w:szCs w:val="32"/>
          <w:cs/>
        </w:rPr>
        <w:t>) เป็นการใส่แบบทดสอบเข้าไปในตัวบทเรียนเพื่อให้บทเรียนมีกระบวนการเรียนรู้ครบทุกขั้นตอน</w:t>
      </w:r>
    </w:p>
    <w:p w:rsidR="00BD5DD9" w:rsidRPr="00E059E5" w:rsidRDefault="0071044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</w:rPr>
        <w:t>7)</w:t>
      </w:r>
      <w:r w:rsidR="004D3C5E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การพัฒนาระบบจัดการบทเรียน (</w:t>
      </w:r>
      <w:r w:rsidRPr="00E059E5">
        <w:rPr>
          <w:rFonts w:ascii="TH SarabunPSK" w:eastAsiaTheme="minorHAnsi" w:hAnsi="TH SarabunPSK" w:cs="TH SarabunPSK"/>
          <w:sz w:val="32"/>
          <w:szCs w:val="32"/>
        </w:rPr>
        <w:t>Management Development</w:t>
      </w:r>
      <w:r w:rsidRPr="00E059E5">
        <w:rPr>
          <w:rFonts w:ascii="TH SarabunPSK" w:eastAsiaTheme="minorHAnsi" w:hAnsi="TH SarabunPSK" w:cs="TH SarabunPSK" w:hint="cs"/>
          <w:sz w:val="32"/>
          <w:szCs w:val="32"/>
          <w:cs/>
        </w:rPr>
        <w:t>) เป็นการพัฒนาระบบการจัดการบทเรียนให้มีความสามารถจัดการเรียนการสอนได้ตามความต้องการ</w:t>
      </w:r>
    </w:p>
    <w:p w:rsidR="0071044D" w:rsidRPr="004D3C5E" w:rsidRDefault="00BD5DD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b/>
          <w:bCs/>
          <w:spacing w:val="-4"/>
          <w:sz w:val="32"/>
          <w:szCs w:val="32"/>
        </w:rPr>
      </w:pPr>
      <w:r w:rsidRPr="004D3C5E">
        <w:rPr>
          <w:rFonts w:ascii="TH SarabunPSK" w:eastAsiaTheme="minorHAnsi" w:hAnsi="TH SarabunPSK" w:cs="TH SarabunPSK"/>
          <w:b/>
          <w:bCs/>
          <w:spacing w:val="-4"/>
          <w:sz w:val="32"/>
          <w:szCs w:val="32"/>
        </w:rPr>
        <w:tab/>
      </w:r>
      <w:r w:rsidR="004D3C5E" w:rsidRPr="004D3C5E">
        <w:rPr>
          <w:rFonts w:ascii="TH SarabunPSK" w:eastAsiaTheme="minorHAnsi" w:hAnsi="TH SarabunPSK" w:cs="TH SarabunPSK"/>
          <w:b/>
          <w:bCs/>
          <w:spacing w:val="-4"/>
          <w:sz w:val="32"/>
          <w:szCs w:val="32"/>
        </w:rPr>
        <w:tab/>
      </w:r>
      <w:r w:rsidR="00AA7F8A" w:rsidRPr="004D3C5E">
        <w:rPr>
          <w:rFonts w:ascii="TH SarabunPSK" w:eastAsiaTheme="minorHAnsi" w:hAnsi="TH SarabunPSK" w:cs="TH SarabunPSK"/>
          <w:b/>
          <w:bCs/>
          <w:spacing w:val="-4"/>
          <w:sz w:val="32"/>
          <w:szCs w:val="32"/>
        </w:rPr>
        <w:tab/>
      </w:r>
      <w:r w:rsidR="00935262" w:rsidRPr="004D3C5E">
        <w:rPr>
          <w:rFonts w:ascii="TH SarabunPSK" w:eastAsiaTheme="minorHAnsi" w:hAnsi="TH SarabunPSK" w:cs="TH SarabunPSK"/>
          <w:spacing w:val="-4"/>
          <w:sz w:val="32"/>
          <w:szCs w:val="32"/>
        </w:rPr>
        <w:t>2.3.8.4</w:t>
      </w:r>
      <w:r w:rsidR="004D3C5E" w:rsidRPr="004D3C5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ab/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การทดลองใช้</w:t>
      </w:r>
      <w:r w:rsidR="004D3C5E" w:rsidRPr="004D3C5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(</w:t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</w:rPr>
        <w:t>Implementation</w:t>
      </w:r>
      <w:r w:rsidRPr="004D3C5E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)</w:t>
      </w:r>
      <w:r w:rsidR="004D3C5E" w:rsidRPr="004D3C5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="0071044D" w:rsidRPr="004D3C5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การทดลองใช้ประกอบด้วยขั้นตอนต่าง</w:t>
      </w:r>
      <w:r w:rsidR="004D3C5E" w:rsidRPr="004D3C5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="0071044D" w:rsidRPr="004D3C5E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ๆ ดังนี้</w:t>
      </w:r>
    </w:p>
    <w:p w:rsidR="0071044D" w:rsidRPr="00A72852" w:rsidRDefault="0071044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b/>
          <w:bCs/>
          <w:spacing w:val="-4"/>
          <w:sz w:val="32"/>
          <w:szCs w:val="32"/>
        </w:rPr>
      </w:pP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</w:rPr>
        <w:t>1)</w:t>
      </w:r>
      <w:r w:rsidR="00A72852">
        <w:rPr>
          <w:rFonts w:ascii="TH SarabunPSK" w:eastAsiaTheme="minorHAnsi" w:hAnsi="TH SarabunPSK" w:cs="TH SarabunPSK"/>
          <w:sz w:val="32"/>
          <w:szCs w:val="32"/>
        </w:rPr>
        <w:tab/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การเตรียมสถานที่</w:t>
      </w:r>
      <w:r w:rsidR="00A728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BD5DD9" w:rsidRPr="00E059E5">
        <w:rPr>
          <w:rFonts w:ascii="TH SarabunPSK" w:eastAsiaTheme="minorHAnsi" w:hAnsi="TH SarabunPSK" w:cs="TH SarabunPSK"/>
          <w:sz w:val="32"/>
          <w:szCs w:val="32"/>
        </w:rPr>
        <w:t>Site Preparation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) เป็นการเตรียมสถานที่สำหรับ</w:t>
      </w:r>
      <w:r w:rsidR="00BD5DD9" w:rsidRPr="00A72852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การทดลองใช้บทเรียน รวมทั้งการเตรียมเครื่องคอมพิวเตอร์และอุปกรณ์อำนวยความสะดวก</w:t>
      </w:r>
      <w:r w:rsidR="00A72852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="00A72852">
        <w:rPr>
          <w:rFonts w:ascii="TH SarabunPSK" w:eastAsiaTheme="minorHAnsi" w:hAnsi="TH SarabunPSK" w:cs="TH SarabunPSK"/>
          <w:spacing w:val="-4"/>
          <w:sz w:val="32"/>
          <w:szCs w:val="32"/>
          <w:cs/>
        </w:rPr>
        <w:br/>
      </w:r>
      <w:r w:rsidR="00BD5DD9" w:rsidRPr="00A72852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การฝึกอบรมผู้เรียนตามความต้องการ</w:t>
      </w:r>
    </w:p>
    <w:p w:rsidR="0071044D" w:rsidRPr="00E059E5" w:rsidRDefault="0071044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</w:rPr>
        <w:t>2)</w:t>
      </w:r>
      <w:r w:rsidR="00A72852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การฝึกอบรมผู้ใช้</w:t>
      </w:r>
      <w:r w:rsidR="00A728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BD5DD9" w:rsidRPr="00E059E5">
        <w:rPr>
          <w:rFonts w:ascii="TH SarabunPSK" w:eastAsiaTheme="minorHAnsi" w:hAnsi="TH SarabunPSK" w:cs="TH SarabunPSK"/>
          <w:sz w:val="32"/>
          <w:szCs w:val="32"/>
        </w:rPr>
        <w:t>User Training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) เป็นการดำเนินการฝึกอบรมผู้ใช้ตามกำหนดการในสถานที่ที่เตรียมไว้ในขั้นตอนแรก</w:t>
      </w:r>
    </w:p>
    <w:p w:rsidR="00BD5DD9" w:rsidRPr="00E059E5" w:rsidRDefault="0071044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="00935262" w:rsidRPr="00E059E5">
        <w:rPr>
          <w:rFonts w:ascii="TH SarabunPSK" w:eastAsiaTheme="minorHAnsi" w:hAnsi="TH SarabunPSK" w:cs="TH SarabunPSK"/>
          <w:sz w:val="32"/>
          <w:szCs w:val="32"/>
        </w:rPr>
        <w:t>3)</w:t>
      </w:r>
      <w:r w:rsidR="00A72852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การยอมรับบทเรียน</w:t>
      </w:r>
      <w:r w:rsidR="00A728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BD5DD9" w:rsidRPr="00E059E5">
        <w:rPr>
          <w:rFonts w:ascii="TH SarabunPSK" w:eastAsiaTheme="minorHAnsi" w:hAnsi="TH SarabunPSK" w:cs="TH SarabunPSK"/>
          <w:sz w:val="32"/>
          <w:szCs w:val="32"/>
        </w:rPr>
        <w:t>Acceptance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) เป็นการตรวจสอบบทเรียนจากการทดลองใช้ โดยการสอบถามจากกลุ่มผู้ใช้บทเรียน เพื่อให้พิจารณาบทเรียนให้ผ่านการยอมรับอีกครั้งหนึ่ง ก่อนที่จะทำการประเมินผล</w:t>
      </w:r>
    </w:p>
    <w:p w:rsidR="00BD5DD9" w:rsidRPr="00E059E5" w:rsidRDefault="00E9290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059E5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AA7F8A" w:rsidRPr="00E059E5">
        <w:rPr>
          <w:rFonts w:ascii="TH SarabunPSK" w:eastAsiaTheme="minorHAnsi" w:hAnsi="TH SarabunPSK" w:cs="TH SarabunPSK"/>
          <w:sz w:val="32"/>
          <w:szCs w:val="32"/>
        </w:rPr>
        <w:tab/>
      </w:r>
      <w:r w:rsidR="00A72852">
        <w:rPr>
          <w:rFonts w:ascii="TH SarabunPSK" w:eastAsiaTheme="minorHAnsi" w:hAnsi="TH SarabunPSK" w:cs="TH SarabunPSK"/>
          <w:sz w:val="32"/>
          <w:szCs w:val="32"/>
        </w:rPr>
        <w:tab/>
      </w:r>
      <w:r w:rsidR="00935262" w:rsidRPr="00E059E5">
        <w:rPr>
          <w:rFonts w:ascii="TH SarabunPSK" w:eastAsiaTheme="minorHAnsi" w:hAnsi="TH SarabunPSK" w:cs="TH SarabunPSK"/>
          <w:sz w:val="32"/>
          <w:szCs w:val="32"/>
        </w:rPr>
        <w:t>2.3.8.5</w:t>
      </w:r>
      <w:r w:rsidR="00A72852">
        <w:rPr>
          <w:rFonts w:ascii="TH SarabunPSK" w:eastAsiaTheme="minorHAnsi" w:hAnsi="TH SarabunPSK" w:cs="TH SarabunPSK"/>
          <w:sz w:val="32"/>
          <w:szCs w:val="32"/>
        </w:rPr>
        <w:tab/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การประเมินผล</w:t>
      </w:r>
      <w:r w:rsidR="00A728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BD5DD9" w:rsidRPr="00E059E5">
        <w:rPr>
          <w:rFonts w:ascii="TH SarabunPSK" w:eastAsiaTheme="minorHAnsi" w:hAnsi="TH SarabunPSK" w:cs="TH SarabunPSK"/>
          <w:sz w:val="32"/>
          <w:szCs w:val="32"/>
        </w:rPr>
        <w:t>Evaluation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="00A728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71044D" w:rsidRPr="00E059E5">
        <w:rPr>
          <w:rFonts w:ascii="TH SarabunPSK" w:eastAsiaTheme="minorHAnsi" w:hAnsi="TH SarabunPSK" w:cs="TH SarabunPSK"/>
          <w:sz w:val="32"/>
          <w:szCs w:val="32"/>
          <w:cs/>
        </w:rPr>
        <w:t>ประกอบด้วยขั้นตอนต่าง</w:t>
      </w:r>
      <w:r w:rsidR="00A728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71044D" w:rsidRPr="00E059E5">
        <w:rPr>
          <w:rFonts w:ascii="TH SarabunPSK" w:eastAsiaTheme="minorHAnsi" w:hAnsi="TH SarabunPSK" w:cs="TH SarabunPSK"/>
          <w:sz w:val="32"/>
          <w:szCs w:val="32"/>
          <w:cs/>
        </w:rPr>
        <w:t>ๆ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 xml:space="preserve"> ดังนี้</w:t>
      </w:r>
    </w:p>
    <w:p w:rsidR="0071044D" w:rsidRPr="00E059E5" w:rsidRDefault="00BD5DD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059E5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71044D" w:rsidRPr="00E059E5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71044D" w:rsidRPr="00E059E5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71044D" w:rsidRPr="00E059E5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71044D"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="00935262" w:rsidRPr="00E059E5">
        <w:rPr>
          <w:rFonts w:ascii="TH SarabunPSK" w:eastAsiaTheme="minorHAnsi" w:hAnsi="TH SarabunPSK" w:cs="TH SarabunPSK"/>
          <w:sz w:val="32"/>
          <w:szCs w:val="32"/>
        </w:rPr>
        <w:t>1)</w:t>
      </w:r>
      <w:r w:rsidR="00A72852">
        <w:rPr>
          <w:rFonts w:ascii="TH SarabunPSK" w:eastAsiaTheme="minorHAnsi" w:hAnsi="TH SarabunPSK" w:cs="TH SarabunPSK"/>
          <w:sz w:val="32"/>
          <w:szCs w:val="32"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การประเมินผลระหว่างดำเนินการ</w:t>
      </w:r>
      <w:r w:rsidR="00A728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EE212E" w:rsidRPr="00E059E5">
        <w:rPr>
          <w:rFonts w:ascii="TH SarabunPSK" w:eastAsiaTheme="minorHAnsi" w:hAnsi="TH SarabunPSK" w:cs="TH SarabunPSK"/>
          <w:sz w:val="32"/>
          <w:szCs w:val="32"/>
        </w:rPr>
        <w:t>Formative Evaluation</w:t>
      </w:r>
      <w:r w:rsidR="0071044D" w:rsidRPr="00E059E5">
        <w:rPr>
          <w:rFonts w:ascii="TH SarabunPSK" w:eastAsiaTheme="minorHAnsi" w:hAnsi="TH SarabunPSK" w:cs="TH SarabunPSK"/>
          <w:sz w:val="32"/>
          <w:szCs w:val="32"/>
          <w:cs/>
        </w:rPr>
        <w:t xml:space="preserve">) 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เป็นการประเมินผลการออกแบบและการพัฒนาบทเ</w:t>
      </w:r>
      <w:r w:rsidR="0071044D" w:rsidRPr="00E059E5">
        <w:rPr>
          <w:rFonts w:ascii="TH SarabunPSK" w:eastAsiaTheme="minorHAnsi" w:hAnsi="TH SarabunPSK" w:cs="TH SarabunPSK"/>
          <w:sz w:val="32"/>
          <w:szCs w:val="32"/>
          <w:cs/>
        </w:rPr>
        <w:t>รียนว่าแต่ละขั้นตอนได้ผลอย่างไร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 xml:space="preserve"> มีข้อแก้ไขปรับปรุงประการใดบ้าง</w:t>
      </w:r>
    </w:p>
    <w:p w:rsidR="00CE4C75" w:rsidRPr="00E059E5" w:rsidRDefault="0071044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</w:rPr>
        <w:t>2)</w:t>
      </w:r>
      <w:r w:rsidR="00A72852">
        <w:rPr>
          <w:rFonts w:ascii="TH SarabunPSK" w:eastAsiaTheme="minorHAnsi" w:hAnsi="TH SarabunPSK" w:cs="TH SarabunPSK"/>
          <w:sz w:val="32"/>
          <w:szCs w:val="32"/>
        </w:rPr>
        <w:tab/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รายงานการประเมินผลระหว่างดำเนินการ</w:t>
      </w:r>
      <w:r w:rsidR="00A728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BD5DD9" w:rsidRPr="00E059E5">
        <w:rPr>
          <w:rFonts w:ascii="TH SarabunPSK" w:eastAsiaTheme="minorHAnsi" w:hAnsi="TH SarabunPSK" w:cs="TH SarabunPSK"/>
          <w:sz w:val="32"/>
          <w:szCs w:val="32"/>
        </w:rPr>
        <w:t xml:space="preserve">Fomative Evaluation </w:t>
      </w:r>
      <w:r w:rsidR="00CE4C75" w:rsidRPr="00E059E5">
        <w:rPr>
          <w:rFonts w:ascii="TH SarabunPSK" w:eastAsiaTheme="minorHAnsi" w:hAnsi="TH SarabunPSK" w:cs="TH SarabunPSK"/>
          <w:sz w:val="32"/>
          <w:szCs w:val="32"/>
        </w:rPr>
        <w:t>Report</w:t>
      </w:r>
      <w:r w:rsidR="00CE4C75" w:rsidRPr="00E059E5">
        <w:rPr>
          <w:rFonts w:ascii="TH SarabunPSK" w:eastAsiaTheme="minorHAnsi" w:hAnsi="TH SarabunPSK" w:cs="TH SarabunPSK" w:hint="cs"/>
          <w:sz w:val="32"/>
          <w:szCs w:val="32"/>
          <w:cs/>
        </w:rPr>
        <w:t>) เป็นการรายงานผลที่ได้จากการประเมินในขั้นตอนข้อที่</w:t>
      </w:r>
      <w:r w:rsidR="00A728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</w:rPr>
        <w:t>1</w:t>
      </w:r>
      <w:r w:rsidR="00935262" w:rsidRPr="00E059E5">
        <w:rPr>
          <w:rFonts w:ascii="TH SarabunPSK" w:eastAsiaTheme="minorHAnsi" w:hAnsi="TH SarabunPSK" w:cs="TH SarabunPSK"/>
          <w:sz w:val="32"/>
          <w:szCs w:val="32"/>
        </w:rPr>
        <w:t>)</w:t>
      </w:r>
      <w:r w:rsidR="00A7285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ไปยังผู้ที่เกี่ยวข้อง เพื่อนำข้อมูล</w:t>
      </w:r>
      <w:r w:rsidR="00A72852">
        <w:rPr>
          <w:rFonts w:ascii="TH SarabunPSK" w:eastAsiaTheme="minorHAnsi" w:hAnsi="TH SarabunPSK" w:cs="TH SarabunPSK" w:hint="cs"/>
          <w:sz w:val="32"/>
          <w:szCs w:val="32"/>
          <w:cs/>
        </w:rPr>
        <w:br/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ที่ได้ไปพิจารณาดำเนินการแก้ไขต่อไป</w:t>
      </w:r>
    </w:p>
    <w:p w:rsidR="00CE4C75" w:rsidRPr="00E059E5" w:rsidRDefault="00CE4C7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eastAsiaTheme="minorHAnsi" w:hAnsi="TH SarabunPSK" w:cs="TH SarabunPSK"/>
          <w:sz w:val="32"/>
          <w:szCs w:val="32"/>
        </w:rPr>
        <w:t>3</w:t>
      </w:r>
      <w:r w:rsidRPr="00E059E5"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  <w:r w:rsidR="00A72852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การประเมินผลสรุป</w:t>
      </w:r>
      <w:r w:rsidR="00A728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BD5DD9" w:rsidRPr="00E059E5">
        <w:rPr>
          <w:rFonts w:ascii="TH SarabunPSK" w:eastAsiaTheme="minorHAnsi" w:hAnsi="TH SarabunPSK" w:cs="TH SarabunPSK"/>
          <w:sz w:val="32"/>
          <w:szCs w:val="32"/>
        </w:rPr>
        <w:t>Summative Evaluation</w:t>
      </w:r>
      <w:r w:rsidR="00935262" w:rsidRPr="00E059E5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="00A728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เป็นก</w:t>
      </w:r>
      <w:r w:rsidR="00935262" w:rsidRPr="00E059E5">
        <w:rPr>
          <w:rFonts w:ascii="TH SarabunPSK" w:eastAsiaTheme="minorHAnsi" w:hAnsi="TH SarabunPSK" w:cs="TH SarabunPSK"/>
          <w:sz w:val="32"/>
          <w:szCs w:val="32"/>
          <w:cs/>
        </w:rPr>
        <w:t>ารประเมินผลสรุปการใช้บทเรียน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เพื่อหาคุณภาพของบทเรียนโดยใช้วิธีการทางสถิติ</w:t>
      </w:r>
    </w:p>
    <w:p w:rsidR="00BD5DD9" w:rsidRPr="00E059E5" w:rsidRDefault="00CE4C7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A72852">
        <w:rPr>
          <w:rFonts w:ascii="TH SarabunPSK" w:eastAsiaTheme="minorHAnsi" w:hAnsi="TH SarabunPSK" w:cs="TH SarabunPSK"/>
          <w:b/>
          <w:bCs/>
          <w:spacing w:val="-4"/>
          <w:sz w:val="32"/>
          <w:szCs w:val="32"/>
          <w:cs/>
        </w:rPr>
        <w:tab/>
      </w:r>
      <w:r w:rsidRPr="00A72852">
        <w:rPr>
          <w:rFonts w:ascii="TH SarabunPSK" w:eastAsiaTheme="minorHAnsi" w:hAnsi="TH SarabunPSK" w:cs="TH SarabunPSK"/>
          <w:b/>
          <w:bCs/>
          <w:spacing w:val="-4"/>
          <w:sz w:val="32"/>
          <w:szCs w:val="32"/>
          <w:cs/>
        </w:rPr>
        <w:tab/>
      </w:r>
      <w:r w:rsidRPr="00A72852">
        <w:rPr>
          <w:rFonts w:ascii="TH SarabunPSK" w:eastAsiaTheme="minorHAnsi" w:hAnsi="TH SarabunPSK" w:cs="TH SarabunPSK"/>
          <w:b/>
          <w:bCs/>
          <w:spacing w:val="-4"/>
          <w:sz w:val="32"/>
          <w:szCs w:val="32"/>
          <w:cs/>
        </w:rPr>
        <w:tab/>
      </w:r>
      <w:r w:rsidRPr="00A72852">
        <w:rPr>
          <w:rFonts w:ascii="TH SarabunPSK" w:eastAsiaTheme="minorHAnsi" w:hAnsi="TH SarabunPSK" w:cs="TH SarabunPSK"/>
          <w:b/>
          <w:bCs/>
          <w:spacing w:val="-4"/>
          <w:sz w:val="32"/>
          <w:szCs w:val="32"/>
          <w:cs/>
        </w:rPr>
        <w:tab/>
      </w:r>
      <w:r w:rsidRPr="00A72852">
        <w:rPr>
          <w:rFonts w:ascii="TH SarabunPSK" w:eastAsiaTheme="minorHAnsi" w:hAnsi="TH SarabunPSK" w:cs="TH SarabunPSK"/>
          <w:b/>
          <w:bCs/>
          <w:spacing w:val="-4"/>
          <w:sz w:val="32"/>
          <w:szCs w:val="32"/>
          <w:cs/>
        </w:rPr>
        <w:tab/>
      </w:r>
      <w:r w:rsidRPr="00A72852">
        <w:rPr>
          <w:rFonts w:ascii="TH SarabunPSK" w:eastAsiaTheme="minorHAnsi" w:hAnsi="TH SarabunPSK" w:cs="TH SarabunPSK"/>
          <w:b/>
          <w:bCs/>
          <w:spacing w:val="-4"/>
          <w:sz w:val="32"/>
          <w:szCs w:val="32"/>
          <w:cs/>
        </w:rPr>
        <w:tab/>
      </w:r>
      <w:r w:rsidRPr="00A72852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4)</w:t>
      </w:r>
      <w:r w:rsidR="00A72852" w:rsidRPr="00A72852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ab/>
      </w:r>
      <w:r w:rsidR="00BD5DD9" w:rsidRPr="00A72852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รายงานการประเมินผลสรุป</w:t>
      </w:r>
      <w:r w:rsidR="00A72852" w:rsidRPr="00A72852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="00BD5DD9" w:rsidRPr="00A72852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(</w:t>
      </w:r>
      <w:r w:rsidR="00BD5DD9" w:rsidRPr="00A72852">
        <w:rPr>
          <w:rFonts w:ascii="TH SarabunPSK" w:eastAsiaTheme="minorHAnsi" w:hAnsi="TH SarabunPSK" w:cs="TH SarabunPSK"/>
          <w:spacing w:val="-4"/>
          <w:sz w:val="32"/>
          <w:szCs w:val="32"/>
        </w:rPr>
        <w:t>Summative Evaluation Report</w:t>
      </w:r>
      <w:r w:rsidR="00BD5DD9" w:rsidRPr="00A72852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) เป็นการรายงานผลสรุปคุณภาพของตัวบทเรียนไปยังผู้ที่เกี่ยวข้อง รวมทั้งการแจ้งผลการเรียนรู้ไปยังกลุ่ม</w:t>
      </w:r>
      <w:r w:rsidR="00BD5DD9" w:rsidRPr="00E059E5">
        <w:rPr>
          <w:rFonts w:ascii="TH SarabunPSK" w:eastAsiaTheme="minorHAnsi" w:hAnsi="TH SarabunPSK" w:cs="TH SarabunPSK"/>
          <w:sz w:val="32"/>
          <w:szCs w:val="32"/>
          <w:cs/>
        </w:rPr>
        <w:t>ผู้ใช้</w:t>
      </w:r>
    </w:p>
    <w:p w:rsidR="00A72852" w:rsidRDefault="00A7285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A72852" w:rsidRDefault="00A7285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059E5">
        <w:rPr>
          <w:rFonts w:ascii="TH SarabunPSK" w:eastAsia="AngsanaNew" w:hAnsi="TH SarabunPSK" w:cs="TH SarabunPSK"/>
          <w:b/>
          <w:bCs/>
          <w:sz w:val="32"/>
          <w:szCs w:val="32"/>
        </w:rPr>
        <w:lastRenderedPageBreak/>
        <w:tab/>
        <w:t>2.3.9</w:t>
      </w:r>
      <w:r w:rsidR="00A72852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การประเมินผลบทเรียน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</w:rPr>
        <w:tab/>
      </w:r>
      <w:r w:rsidR="00730CD7"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มนต์ชัย </w:t>
      </w:r>
      <w:r w:rsidR="00A72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เทียนทอง (2554</w:t>
      </w:r>
      <w:r w:rsidRPr="00E059E5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E059E5">
        <w:rPr>
          <w:rFonts w:ascii="TH SarabunPSK" w:hAnsi="TH SarabunPSK" w:cs="TH SarabunPSK"/>
          <w:sz w:val="32"/>
          <w:szCs w:val="32"/>
        </w:rPr>
        <w:t xml:space="preserve">284-291)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กล่าวว่า การประเมินบทเรียนคอมพิวเตอร์ ตามแนวทางคอมพิวเตอร์ศึกษาเป็นวิธีการประเมินที่นิยมใช้กันอย่างแพร่หลายในกระบวนการพัฒนาบทเรียนคอมพิวเตอร์ ทั้ง </w:t>
      </w:r>
      <w:r w:rsidRPr="00E059E5">
        <w:rPr>
          <w:rFonts w:ascii="TH SarabunPSK" w:hAnsi="TH SarabunPSK" w:cs="TH SarabunPSK"/>
          <w:sz w:val="32"/>
          <w:szCs w:val="32"/>
        </w:rPr>
        <w:t xml:space="preserve">CAT/CBT, WBI/WBT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E059E5">
        <w:rPr>
          <w:rFonts w:ascii="TH SarabunPSK" w:hAnsi="TH SarabunPSK" w:cs="TH SarabunPSK"/>
          <w:sz w:val="32"/>
          <w:szCs w:val="32"/>
        </w:rPr>
        <w:t xml:space="preserve">e-Learning </w:t>
      </w:r>
      <w:r w:rsidRPr="00E059E5">
        <w:rPr>
          <w:rFonts w:ascii="TH SarabunPSK" w:hAnsi="TH SarabunPSK" w:cs="TH SarabunPSK"/>
          <w:sz w:val="32"/>
          <w:szCs w:val="32"/>
          <w:cs/>
        </w:rPr>
        <w:t>ซึ่งมีอยู่หลายวิธีเพื่อยืนยันถึงคุณภาพและการใช้งานของบทเรียนว่าสามารถถ่ายทอดความรู้ให้กับผู้เรียนได้ตรงตามวัตถุประสงค์จำแนกออกได้ดังนี้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A72852">
        <w:rPr>
          <w:rFonts w:ascii="TH SarabunPSK" w:hAnsi="TH SarabunPSK" w:cs="TH SarabunPSK"/>
          <w:b/>
          <w:bCs/>
          <w:sz w:val="32"/>
          <w:szCs w:val="32"/>
        </w:rPr>
        <w:tab/>
      </w:r>
      <w:r w:rsidR="00730CD7" w:rsidRPr="00E059E5">
        <w:rPr>
          <w:rFonts w:ascii="TH SarabunPSK" w:hAnsi="TH SarabunPSK" w:cs="TH SarabunPSK"/>
          <w:sz w:val="32"/>
          <w:szCs w:val="32"/>
        </w:rPr>
        <w:t>2.3.9.1</w:t>
      </w:r>
      <w:r w:rsidR="009638D4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ประสิทธิภาพของบทเรียน </w:t>
      </w:r>
      <w:r w:rsidRPr="00E059E5">
        <w:rPr>
          <w:rFonts w:ascii="TH SarabunPSK" w:hAnsi="TH SarabunPSK" w:cs="TH SarabunPSK"/>
          <w:sz w:val="32"/>
          <w:szCs w:val="32"/>
        </w:rPr>
        <w:t>(Efficiency)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เป็นความสามารถของบทเรียนคอมพิวเตอร์ในการสร้างผลสัมฤทธิ์ให้ผู้เรียนมีความสามารถทำแบบทดสอบระหว่างบทเรียนแบบฝึกหัด หรือแบบทดสอบหลังเรียน ได้บรรลุวัตถุประสงค์ในระดับเกณฑ์ขั้นต่ำที่กำหนดไว้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730CD7"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730CD7"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730CD7"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9638D4">
        <w:rPr>
          <w:rFonts w:ascii="TH SarabunPSK" w:hAnsi="TH SarabunPSK" w:cs="TH SarabunPSK"/>
          <w:b/>
          <w:bCs/>
          <w:sz w:val="32"/>
          <w:szCs w:val="32"/>
        </w:rPr>
        <w:tab/>
      </w:r>
      <w:r w:rsidRPr="00E059E5">
        <w:rPr>
          <w:rFonts w:ascii="TH SarabunPSK" w:hAnsi="TH SarabunPSK" w:cs="TH SarabunPSK" w:hint="cs"/>
          <w:sz w:val="32"/>
          <w:szCs w:val="32"/>
          <w:cs/>
        </w:rPr>
        <w:t xml:space="preserve">อัตราส่วนการบรรลุผล </w:t>
      </w:r>
      <w:r w:rsidRPr="00E059E5">
        <w:rPr>
          <w:rFonts w:ascii="TH SarabunPSK" w:hAnsi="TH SarabunPSK" w:cs="TH SarabunPSK"/>
          <w:sz w:val="32"/>
          <w:szCs w:val="32"/>
        </w:rPr>
        <w:t xml:space="preserve">GAIN RATIO </w:t>
      </w:r>
      <w:r w:rsidR="009638D4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สถิติหนึ่งที่ใช้ในการบอกค่าจำนวนที่เปลี่ยนแปลงในการอธิบายตัวแปร จาก </w:t>
      </w:r>
      <w:r w:rsidRPr="00E059E5">
        <w:rPr>
          <w:rFonts w:ascii="TH SarabunPSK" w:hAnsi="TH SarabunPSK" w:cs="TH SarabunPSK"/>
          <w:sz w:val="32"/>
          <w:szCs w:val="32"/>
        </w:rPr>
        <w:t>t</w:t>
      </w:r>
      <w:r w:rsidRPr="00E059E5">
        <w:rPr>
          <w:rFonts w:ascii="TH SarabunPSK" w:hAnsi="TH SarabunPSK" w:cs="TH SarabunPSK"/>
          <w:sz w:val="32"/>
          <w:szCs w:val="32"/>
          <w:vertAlign w:val="subscript"/>
        </w:rPr>
        <w:t>i</w:t>
      </w:r>
      <w:r w:rsidR="009638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E059E5">
        <w:rPr>
          <w:rFonts w:ascii="TH SarabunPSK" w:hAnsi="TH SarabunPSK" w:cs="TH SarabunPSK"/>
          <w:sz w:val="32"/>
          <w:szCs w:val="32"/>
        </w:rPr>
        <w:t>t</w:t>
      </w:r>
      <w:r w:rsidRPr="00E059E5">
        <w:rPr>
          <w:rFonts w:ascii="TH SarabunPSK" w:hAnsi="TH SarabunPSK" w:cs="TH SarabunPSK"/>
          <w:sz w:val="32"/>
          <w:szCs w:val="32"/>
          <w:vertAlign w:val="subscript"/>
        </w:rPr>
        <w:t>n</w:t>
      </w:r>
      <w:r w:rsidR="009638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โดยปรกติจะแสดงเป็น </w:t>
      </w:r>
      <w:r w:rsidRPr="00E059E5">
        <w:rPr>
          <w:rFonts w:ascii="TH SarabunPSK" w:hAnsi="TH SarabunPSK" w:cs="TH SarabunPSK"/>
          <w:sz w:val="32"/>
          <w:szCs w:val="32"/>
        </w:rPr>
        <w:t>t</w:t>
      </w:r>
      <w:r w:rsidRPr="00E059E5">
        <w:rPr>
          <w:rFonts w:ascii="TH SarabunPSK" w:hAnsi="TH SarabunPSK" w:cs="TH SarabunPSK"/>
          <w:sz w:val="32"/>
          <w:szCs w:val="32"/>
          <w:vertAlign w:val="subscript"/>
        </w:rPr>
        <w:t>n</w:t>
      </w:r>
      <w:r w:rsidRPr="00E059E5">
        <w:rPr>
          <w:rFonts w:ascii="TH SarabunPSK" w:hAnsi="TH SarabunPSK" w:cs="TH SarabunPSK"/>
          <w:sz w:val="32"/>
          <w:szCs w:val="32"/>
        </w:rPr>
        <w:t xml:space="preserve"> - t</w:t>
      </w:r>
      <w:r w:rsidRPr="00E059E5">
        <w:rPr>
          <w:rFonts w:ascii="TH SarabunPSK" w:hAnsi="TH SarabunPSK" w:cs="TH SarabunPSK"/>
          <w:sz w:val="32"/>
          <w:szCs w:val="32"/>
          <w:vertAlign w:val="subscript"/>
        </w:rPr>
        <w:t>i</w:t>
      </w:r>
      <w:r w:rsidRPr="00E059E5">
        <w:rPr>
          <w:rFonts w:ascii="TH SarabunPSK" w:hAnsi="TH SarabunPSK" w:cs="TH SarabunPSK"/>
          <w:sz w:val="32"/>
          <w:szCs w:val="32"/>
        </w:rPr>
        <w:t xml:space="preserve">.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ในการทดสอบวิเคราะห์อัตราส่วนการบรรลุผล บ่อยครั้งเป็นคะแนนสอบหลังเรียน - คะแนนสอบหลังเรียน ค่าอัตราส่วนที่แตกต่างส่วนมากจะชี้ให้เห็นว่าถึงข้อพิจารณาที่อภิปราย มีข้อพิจารณาที่ถกเถียงกันในเรื่องประสิทธิภาพ ของ </w:t>
      </w:r>
      <w:r w:rsidR="009638D4">
        <w:rPr>
          <w:rFonts w:ascii="TH SarabunPSK" w:hAnsi="TH SarabunPSK" w:cs="TH SarabunPSK"/>
          <w:sz w:val="32"/>
          <w:szCs w:val="32"/>
        </w:rPr>
        <w:t>C</w:t>
      </w:r>
      <w:r w:rsidRPr="00E059E5">
        <w:rPr>
          <w:rFonts w:ascii="TH SarabunPSK" w:hAnsi="TH SarabunPSK" w:cs="TH SarabunPSK"/>
          <w:sz w:val="32"/>
          <w:szCs w:val="32"/>
        </w:rPr>
        <w:t xml:space="preserve">oncept </w:t>
      </w:r>
      <w:r w:rsidRPr="00E059E5">
        <w:rPr>
          <w:rFonts w:ascii="TH SarabunPSK" w:hAnsi="TH SarabunPSK" w:cs="TH SarabunPSK"/>
          <w:sz w:val="32"/>
          <w:szCs w:val="32"/>
          <w:cs/>
        </w:rPr>
        <w:t>ในการวัด “การเปลี่ยนแปลง” ในตัวแปร และทำให้เกิดโครงสร้างอัตราส่วนที่แน่นอนเช่นกัน</w:t>
      </w:r>
      <w:r w:rsidR="009638D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059E5">
        <w:rPr>
          <w:rFonts w:ascii="TH SarabunPSK" w:hAnsi="TH SarabunPSK" w:cs="TH SarabunPSK"/>
          <w:sz w:val="32"/>
          <w:szCs w:val="32"/>
        </w:rPr>
        <w:t xml:space="preserve">Unwin </w:t>
      </w:r>
      <w:r w:rsidR="009638D4">
        <w:rPr>
          <w:rFonts w:ascii="TH SarabunPSK" w:hAnsi="TH SarabunPSK" w:cs="TH SarabunPSK"/>
          <w:sz w:val="32"/>
          <w:szCs w:val="32"/>
        </w:rPr>
        <w:t>and</w:t>
      </w:r>
      <w:r w:rsidRPr="00E059E5">
        <w:rPr>
          <w:rFonts w:ascii="TH SarabunPSK" w:hAnsi="TH SarabunPSK" w:cs="TH SarabunPSK"/>
          <w:sz w:val="32"/>
          <w:szCs w:val="32"/>
        </w:rPr>
        <w:t xml:space="preserve"> McAleese</w:t>
      </w:r>
      <w:r w:rsidR="009638D4">
        <w:rPr>
          <w:rFonts w:ascii="TH SarabunPSK" w:hAnsi="TH SarabunPSK" w:cs="TH SarabunPSK"/>
          <w:sz w:val="32"/>
          <w:szCs w:val="32"/>
        </w:rPr>
        <w:t>,</w:t>
      </w:r>
      <w:r w:rsidRPr="00E059E5">
        <w:rPr>
          <w:rFonts w:ascii="TH SarabunPSK" w:hAnsi="TH SarabunPSK" w:cs="TH SarabunPSK"/>
          <w:sz w:val="32"/>
          <w:szCs w:val="32"/>
        </w:rPr>
        <w:t xml:space="preserve"> 1978, pp. 357-358)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9638D4">
        <w:rPr>
          <w:rFonts w:ascii="TH SarabunPSK" w:hAnsi="TH SarabunPSK" w:cs="TH SarabunPSK" w:hint="cs"/>
          <w:sz w:val="32"/>
          <w:szCs w:val="32"/>
          <w:cs/>
        </w:rPr>
        <w:tab/>
      </w:r>
      <w:r w:rsidR="009638D4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ตัวอย่าง : </w:t>
      </w:r>
      <w:r w:rsidR="009638D4" w:rsidRPr="009638D4">
        <w:rPr>
          <w:rFonts w:ascii="TH SarabunPSK" w:hAnsi="TH SarabunPSK" w:cs="TH SarabunPSK"/>
          <w:position w:val="-30"/>
          <w:sz w:val="32"/>
          <w:szCs w:val="32"/>
          <w:cs/>
        </w:rPr>
        <w:object w:dxaOrig="2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1.5pt;height:43.2pt" o:ole="">
            <v:imagedata r:id="rId13" o:title=""/>
          </v:shape>
          <o:OLEObject Type="Embed" ProgID="Equation.3" ShapeID="_x0000_i1027" DrawAspect="Content" ObjectID="_1582268336" r:id="rId14"/>
        </w:objec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9638D4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Pr="00E059E5">
        <w:rPr>
          <w:rFonts w:ascii="TH SarabunPSK" w:hAnsi="TH SarabunPSK" w:cs="TH SarabunPSK"/>
          <w:sz w:val="32"/>
          <w:szCs w:val="32"/>
        </w:rPr>
        <w:t>m</w:t>
      </w:r>
      <w:r w:rsidRPr="00E059E5">
        <w:rPr>
          <w:rFonts w:ascii="TH SarabunPSK" w:hAnsi="TH SarabunPSK" w:cs="TH SarabunPSK"/>
          <w:sz w:val="32"/>
          <w:szCs w:val="32"/>
          <w:vertAlign w:val="subscript"/>
        </w:rPr>
        <w:t xml:space="preserve">i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คือ ค่าเฉลี่ยทางคณิตศาสตร์ของคะแนนสอบก่อนเรียน </w:t>
      </w:r>
      <w:r w:rsidRPr="00E059E5">
        <w:rPr>
          <w:rFonts w:ascii="TH SarabunPSK" w:hAnsi="TH SarabunPSK" w:cs="TH SarabunPSK"/>
          <w:sz w:val="32"/>
          <w:szCs w:val="32"/>
        </w:rPr>
        <w:t>, m</w:t>
      </w:r>
      <w:r w:rsidRPr="00E059E5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เป็นค่าเฉลี่ยของคะแนนสอบหลังเรียน และ </w:t>
      </w:r>
      <w:r w:rsidRPr="00E059E5">
        <w:rPr>
          <w:rFonts w:ascii="TH SarabunPSK" w:hAnsi="TH SarabunPSK" w:cs="TH SarabunPSK"/>
          <w:sz w:val="32"/>
          <w:szCs w:val="32"/>
        </w:rPr>
        <w:t xml:space="preserve">p </w:t>
      </w:r>
      <w:r w:rsidRPr="00E059E5">
        <w:rPr>
          <w:rFonts w:ascii="TH SarabunPSK" w:hAnsi="TH SarabunPSK" w:cs="TH SarabunPSK"/>
          <w:sz w:val="32"/>
          <w:szCs w:val="32"/>
          <w:cs/>
        </w:rPr>
        <w:t>คือ</w:t>
      </w:r>
      <w:r w:rsidR="009638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คะแนนเต็มของแบบทดสอบ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638D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30CD7" w:rsidRPr="009638D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30CD7" w:rsidRPr="009638D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30CD7" w:rsidRPr="009638D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30CD7" w:rsidRPr="009638D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638D4" w:rsidRPr="009638D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9638D4">
        <w:rPr>
          <w:rFonts w:ascii="TH SarabunPSK" w:hAnsi="TH SarabunPSK" w:cs="TH SarabunPSK"/>
          <w:spacing w:val="-4"/>
          <w:sz w:val="32"/>
          <w:szCs w:val="32"/>
          <w:cs/>
        </w:rPr>
        <w:t xml:space="preserve">เสาวนีย์ </w:t>
      </w:r>
      <w:r w:rsidR="009638D4" w:rsidRPr="009638D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638D4">
        <w:rPr>
          <w:rFonts w:ascii="TH SarabunPSK" w:hAnsi="TH SarabunPSK" w:cs="TH SarabunPSK"/>
          <w:spacing w:val="-4"/>
          <w:sz w:val="32"/>
          <w:szCs w:val="32"/>
          <w:cs/>
        </w:rPr>
        <w:t>สิกขาบัณฑิต</w:t>
      </w:r>
      <w:r w:rsidRPr="009638D4">
        <w:rPr>
          <w:rFonts w:ascii="TH SarabunPSK" w:hAnsi="TH SarabunPSK" w:cs="TH SarabunPSK"/>
          <w:spacing w:val="-4"/>
          <w:sz w:val="32"/>
          <w:szCs w:val="32"/>
        </w:rPr>
        <w:t xml:space="preserve"> (2528, </w:t>
      </w:r>
      <w:r w:rsidRPr="009638D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น. </w:t>
      </w:r>
      <w:r w:rsidRPr="009638D4">
        <w:rPr>
          <w:rFonts w:ascii="TH SarabunPSK" w:hAnsi="TH SarabunPSK" w:cs="TH SarabunPSK"/>
          <w:spacing w:val="-4"/>
          <w:sz w:val="32"/>
          <w:szCs w:val="32"/>
        </w:rPr>
        <w:t xml:space="preserve">285) </w:t>
      </w:r>
      <w:r w:rsidR="009638D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กล่าวไว้ว่า </w:t>
      </w:r>
      <w:r w:rsidRPr="009638D4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การหาประสิทธิภาพบทเรียนตามเกณฑ์ </w:t>
      </w:r>
      <w:r w:rsidRPr="009638D4">
        <w:rPr>
          <w:rFonts w:ascii="TH SarabunPSK" w:hAnsi="TH SarabunPSK" w:cs="TH SarabunPSK"/>
          <w:spacing w:val="-4"/>
          <w:sz w:val="32"/>
          <w:szCs w:val="32"/>
        </w:rPr>
        <w:t>Mc Guigans</w:t>
      </w:r>
      <w:r w:rsidR="009638D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638D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ไว้ว่า </w:t>
      </w:r>
      <w:r w:rsidRPr="009638D4">
        <w:rPr>
          <w:rFonts w:ascii="TH SarabunPSK" w:hAnsi="TH SarabunPSK" w:cs="TH SarabunPSK"/>
          <w:spacing w:val="-4"/>
          <w:sz w:val="32"/>
          <w:szCs w:val="32"/>
          <w:cs/>
        </w:rPr>
        <w:t xml:space="preserve">จะช่วยแก้จุดอ่อนของการหาประสิทธิภาพของบทเรียนที่เกณฑ์มาตรฐาน </w:t>
      </w:r>
      <w:r w:rsidRPr="009638D4">
        <w:rPr>
          <w:rFonts w:ascii="TH SarabunPSK" w:hAnsi="TH SarabunPSK" w:cs="TH SarabunPSK"/>
          <w:spacing w:val="-4"/>
          <w:sz w:val="32"/>
          <w:szCs w:val="32"/>
        </w:rPr>
        <w:t xml:space="preserve">90/90 </w:t>
      </w:r>
      <w:r w:rsidRPr="009638D4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ที่มีจุดอ่อนอยู่ที่ตัว </w:t>
      </w:r>
      <w:r w:rsidRPr="009638D4">
        <w:rPr>
          <w:rFonts w:ascii="TH SarabunPSK" w:hAnsi="TH SarabunPSK" w:cs="TH SarabunPSK"/>
          <w:spacing w:val="-4"/>
          <w:sz w:val="32"/>
          <w:szCs w:val="32"/>
        </w:rPr>
        <w:t>90</w:t>
      </w:r>
      <w:r w:rsidRPr="009638D4">
        <w:rPr>
          <w:rFonts w:ascii="TH SarabunPSK" w:hAnsi="TH SarabunPSK" w:cs="TH SarabunPSK"/>
          <w:spacing w:val="-4"/>
          <w:sz w:val="32"/>
          <w:szCs w:val="32"/>
          <w:cs/>
        </w:rPr>
        <w:t xml:space="preserve"> หลัง หมายถึง คะแนนที่ผู้เรียนทำ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แบบทดสอบหลังบทเรียนร้อยละ </w:t>
      </w:r>
      <w:r w:rsidRPr="00E059E5">
        <w:rPr>
          <w:rFonts w:ascii="TH SarabunPSK" w:hAnsi="TH SarabunPSK" w:cs="TH SarabunPSK"/>
          <w:sz w:val="32"/>
          <w:szCs w:val="32"/>
        </w:rPr>
        <w:t xml:space="preserve">90 </w:t>
      </w:r>
      <w:r w:rsidRPr="00E059E5">
        <w:rPr>
          <w:rFonts w:ascii="TH SarabunPSK" w:hAnsi="TH SarabunPSK" w:cs="TH SarabunPSK"/>
          <w:sz w:val="32"/>
          <w:szCs w:val="32"/>
          <w:cs/>
        </w:rPr>
        <w:t>โดยไม่คำนึงถึงว่าผู้เรียนที่ทำได้นั้นมีความรู้เดิมเท่าใดมาก่อน ซึ่งการใช้</w:t>
      </w:r>
      <w:r w:rsidRPr="00E059E5">
        <w:rPr>
          <w:rFonts w:ascii="TH SarabunPSK" w:hAnsi="TH SarabunPSK" w:cs="TH SarabunPSK"/>
          <w:sz w:val="32"/>
          <w:szCs w:val="32"/>
        </w:rPr>
        <w:t>Mc Guigan’s Ratio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คำนึงคะแนนการทดสอบก่อนเรียนบทเรียนนั้น </w:t>
      </w:r>
      <w:r w:rsidRPr="00E059E5">
        <w:rPr>
          <w:rFonts w:ascii="TH SarabunPSK" w:hAnsi="TH SarabunPSK" w:cs="TH SarabunPSK"/>
          <w:sz w:val="32"/>
          <w:szCs w:val="32"/>
        </w:rPr>
        <w:t xml:space="preserve">(Pre-test)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ด้วย </w:t>
      </w:r>
    </w:p>
    <w:p w:rsidR="00701C3E" w:rsidRPr="00E059E5" w:rsidRDefault="009638D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9638D4">
        <w:rPr>
          <w:rFonts w:ascii="TH SarabunPSK" w:hAnsi="TH SarabunPSK" w:cs="TH SarabunPSK"/>
          <w:position w:val="-30"/>
          <w:sz w:val="32"/>
          <w:szCs w:val="32"/>
          <w:cs/>
        </w:rPr>
        <w:object w:dxaOrig="2200" w:dyaOrig="680">
          <v:shape id="_x0000_i1028" type="#_x0000_t75" style="width:142.75pt;height:43.2pt" o:ole="">
            <v:imagedata r:id="rId15" o:title=""/>
          </v:shape>
          <o:OLEObject Type="Embed" ProgID="Equation.3" ShapeID="_x0000_i1028" DrawAspect="Content" ObjectID="_1582268337" r:id="rId16"/>
        </w:objec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9638D4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โดยกำหนดให้ </w:t>
      </w:r>
      <w:r w:rsidR="00D10F4F" w:rsidRPr="00D10F4F">
        <w:rPr>
          <w:rFonts w:ascii="TH SarabunPSK" w:hAnsi="TH SarabunPSK" w:cs="TH SarabunPSK"/>
          <w:position w:val="-10"/>
          <w:sz w:val="32"/>
          <w:szCs w:val="32"/>
          <w:cs/>
        </w:rPr>
        <w:object w:dxaOrig="260" w:dyaOrig="340">
          <v:shape id="_x0000_i1029" type="#_x0000_t75" style="width:17.55pt;height:21.9pt" o:ole="">
            <v:imagedata r:id="rId17" o:title=""/>
          </v:shape>
          <o:OLEObject Type="Embed" ProgID="Equation.3" ShapeID="_x0000_i1029" DrawAspect="Content" ObjectID="_1582268338" r:id="rId18"/>
        </w:object>
      </w:r>
      <w:r w:rsidRPr="00E059E5">
        <w:rPr>
          <w:rFonts w:ascii="TH SarabunPSK" w:hAnsi="TH SarabunPSK" w:cs="TH SarabunPSK"/>
          <w:sz w:val="32"/>
          <w:szCs w:val="32"/>
          <w:cs/>
        </w:rPr>
        <w:t>คือ ผลของค</w:t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>ะแนนเฉลี่ยจากการสอบก่อนการเรียน</w:t>
      </w:r>
      <w:r w:rsidR="00D10F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0F4F">
        <w:rPr>
          <w:rFonts w:ascii="TH SarabunPSK" w:hAnsi="TH SarabunPSK" w:cs="TH SarabunPSK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(</w:t>
      </w:r>
      <w:r w:rsidRPr="00E059E5">
        <w:rPr>
          <w:rFonts w:ascii="TH SarabunPSK" w:hAnsi="TH SarabunPSK" w:cs="TH SarabunPSK"/>
          <w:sz w:val="32"/>
          <w:szCs w:val="32"/>
        </w:rPr>
        <w:t>Pre-test</w:t>
      </w:r>
      <w:r w:rsidRPr="00E059E5">
        <w:rPr>
          <w:rFonts w:ascii="TH SarabunPSK" w:hAnsi="TH SarabunPSK" w:cs="TH SarabunPSK"/>
          <w:sz w:val="32"/>
          <w:szCs w:val="32"/>
          <w:cs/>
        </w:rPr>
        <w:t>)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D10F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0F4F" w:rsidRPr="00D10F4F">
        <w:rPr>
          <w:rFonts w:ascii="TH SarabunPSK" w:hAnsi="TH SarabunPSK" w:cs="TH SarabunPSK"/>
          <w:position w:val="-10"/>
          <w:sz w:val="32"/>
          <w:szCs w:val="32"/>
          <w:cs/>
        </w:rPr>
        <w:object w:dxaOrig="260" w:dyaOrig="340">
          <v:shape id="_x0000_i1030" type="#_x0000_t75" style="width:17.55pt;height:21.9pt" o:ole="">
            <v:imagedata r:id="rId19" o:title=""/>
          </v:shape>
          <o:OLEObject Type="Embed" ProgID="Equation.3" ShapeID="_x0000_i1030" DrawAspect="Content" ObjectID="_1582268339" r:id="rId20"/>
        </w:object>
      </w:r>
      <w:r w:rsidRPr="00E059E5">
        <w:rPr>
          <w:rFonts w:ascii="TH SarabunPSK" w:hAnsi="TH SarabunPSK" w:cs="TH SarabunPSK"/>
          <w:sz w:val="32"/>
          <w:szCs w:val="32"/>
          <w:cs/>
        </w:rPr>
        <w:t>คือ ผลของคะแนนเฉลี่ยจากการสอบหลังเรียน (</w:t>
      </w:r>
      <w:r w:rsidRPr="00E059E5">
        <w:rPr>
          <w:rFonts w:ascii="TH SarabunPSK" w:hAnsi="TH SarabunPSK" w:cs="TH SarabunPSK"/>
          <w:sz w:val="32"/>
          <w:szCs w:val="32"/>
        </w:rPr>
        <w:t>Post-test</w:t>
      </w:r>
      <w:r w:rsidRPr="00E059E5">
        <w:rPr>
          <w:rFonts w:ascii="TH SarabunPSK" w:hAnsi="TH SarabunPSK" w:cs="TH SarabunPSK"/>
          <w:sz w:val="32"/>
          <w:szCs w:val="32"/>
          <w:cs/>
        </w:rPr>
        <w:t>)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D10F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0F4F">
        <w:rPr>
          <w:rFonts w:ascii="TH SarabunPSK" w:hAnsi="TH SarabunPSK" w:cs="TH SarabunPSK"/>
          <w:sz w:val="32"/>
          <w:szCs w:val="32"/>
        </w:rPr>
        <w:t xml:space="preserve">p </w:t>
      </w:r>
      <w:r w:rsidRPr="00E059E5">
        <w:rPr>
          <w:rFonts w:ascii="TH SarabunPSK" w:hAnsi="TH SarabunPSK" w:cs="TH SarabunPSK"/>
          <w:sz w:val="32"/>
          <w:szCs w:val="32"/>
          <w:cs/>
        </w:rPr>
        <w:t>คือ คะแนนเต็มของข้อทดสอบ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D10F4F">
        <w:rPr>
          <w:rFonts w:ascii="TH SarabunPSK" w:hAnsi="TH SarabunPSK" w:cs="TH SarabunPSK" w:hint="cs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ช่วงของอัตราส่วนนี้ จะมีค่าอยู่ระหว่าง </w:t>
      </w:r>
      <w:r w:rsidRPr="00E059E5">
        <w:rPr>
          <w:rFonts w:ascii="TH SarabunPSK" w:hAnsi="TH SarabunPSK" w:cs="TH SarabunPSK"/>
          <w:sz w:val="32"/>
          <w:szCs w:val="32"/>
        </w:rPr>
        <w:t xml:space="preserve">0-1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ถ้าเฉลี่ยได้เกินกว่า </w:t>
      </w:r>
      <w:r w:rsidRPr="00E059E5">
        <w:rPr>
          <w:rFonts w:ascii="TH SarabunPSK" w:hAnsi="TH SarabunPSK" w:cs="TH SarabunPSK"/>
          <w:sz w:val="32"/>
          <w:szCs w:val="32"/>
        </w:rPr>
        <w:t xml:space="preserve">.05 </w:t>
      </w:r>
      <w:r w:rsidRPr="00E059E5">
        <w:rPr>
          <w:rFonts w:ascii="TH SarabunPSK" w:hAnsi="TH SarabunPSK" w:cs="TH SarabunPSK"/>
          <w:sz w:val="32"/>
          <w:szCs w:val="32"/>
          <w:cs/>
        </w:rPr>
        <w:t>ขึ้นไป ถือว่าบทเรียน นั้นมีประสิทธิภาพถึงเกณฑ์มาตรฐาน</w:t>
      </w:r>
      <w:r w:rsidR="00D10F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ตัวอย่างเช่น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D10F4F">
        <w:rPr>
          <w:rFonts w:ascii="TH SarabunPSK" w:hAnsi="TH SarabunPSK" w:cs="TH SarabunPSK" w:hint="cs"/>
          <w:sz w:val="32"/>
          <w:szCs w:val="32"/>
          <w:cs/>
        </w:rPr>
        <w:tab/>
      </w:r>
      <w:r w:rsidR="00D10F4F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สมหญิง ทำคะแนนแบบทดสอบก่อนเรียนได้</w:t>
      </w:r>
      <w:r w:rsidRPr="00E059E5">
        <w:rPr>
          <w:rFonts w:ascii="TH SarabunPSK" w:hAnsi="TH SarabunPSK" w:cs="TH SarabunPSK"/>
          <w:sz w:val="32"/>
          <w:szCs w:val="32"/>
        </w:rPr>
        <w:t xml:space="preserve"> 80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คะแนน จากคะแนนเต็ม </w:t>
      </w:r>
      <w:r w:rsidRPr="00E059E5">
        <w:rPr>
          <w:rFonts w:ascii="TH SarabunPSK" w:hAnsi="TH SarabunPSK" w:cs="TH SarabunPSK"/>
          <w:sz w:val="32"/>
          <w:szCs w:val="32"/>
        </w:rPr>
        <w:t>100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และทำคะแนนทดสอบหลังได้ </w:t>
      </w:r>
      <w:r w:rsidRPr="00E059E5">
        <w:rPr>
          <w:rFonts w:ascii="TH SarabunPSK" w:hAnsi="TH SarabunPSK" w:cs="TH SarabunPSK"/>
          <w:sz w:val="32"/>
          <w:szCs w:val="32"/>
        </w:rPr>
        <w:t>100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D10F4F">
        <w:rPr>
          <w:rFonts w:ascii="TH SarabunPSK" w:hAnsi="TH SarabunPSK" w:cs="TH SarabunPSK" w:hint="cs"/>
          <w:sz w:val="32"/>
          <w:szCs w:val="32"/>
          <w:cs/>
        </w:rPr>
        <w:tab/>
      </w:r>
      <w:r w:rsidR="00D10F4F">
        <w:rPr>
          <w:rFonts w:ascii="TH SarabunPSK" w:hAnsi="TH SarabunPSK" w:cs="TH SarabunPSK" w:hint="cs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สมชาย ทำคะแนนแบบทดสอบก่อนเรียนได้ </w:t>
      </w:r>
      <w:r w:rsidRPr="00E059E5">
        <w:rPr>
          <w:rFonts w:ascii="TH SarabunPSK" w:hAnsi="TH SarabunPSK" w:cs="TH SarabunPSK"/>
          <w:sz w:val="32"/>
          <w:szCs w:val="32"/>
        </w:rPr>
        <w:t>15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คะแนน จากคะแนนเต็ม </w:t>
      </w:r>
      <w:r w:rsidRPr="00E059E5">
        <w:rPr>
          <w:rFonts w:ascii="TH SarabunPSK" w:hAnsi="TH SarabunPSK" w:cs="TH SarabunPSK"/>
          <w:sz w:val="32"/>
          <w:szCs w:val="32"/>
        </w:rPr>
        <w:t xml:space="preserve">100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และทำคะแนนทดสอบหลังได้ </w:t>
      </w:r>
      <w:r w:rsidRPr="00E059E5">
        <w:rPr>
          <w:rFonts w:ascii="TH SarabunPSK" w:hAnsi="TH SarabunPSK" w:cs="TH SarabunPSK"/>
          <w:sz w:val="32"/>
          <w:szCs w:val="32"/>
        </w:rPr>
        <w:t>100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คะแนนถ้าเรานำคะแนนของสมหญิงกับสมชายมาหาประสิทธิภาพของบทเรียน จะได้ค่าดังนี้</w:t>
      </w:r>
    </w:p>
    <w:p w:rsidR="00701C3E" w:rsidRPr="00D10F4F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10F4F">
        <w:rPr>
          <w:rFonts w:ascii="TH SarabunPSK" w:hAnsi="TH SarabunPSK" w:cs="TH SarabunPSK"/>
          <w:sz w:val="32"/>
          <w:szCs w:val="32"/>
          <w:cs/>
        </w:rPr>
        <w:tab/>
      </w:r>
      <w:r w:rsidRPr="00D10F4F">
        <w:rPr>
          <w:rFonts w:ascii="TH SarabunPSK" w:hAnsi="TH SarabunPSK" w:cs="TH SarabunPSK"/>
          <w:sz w:val="32"/>
          <w:szCs w:val="32"/>
          <w:cs/>
        </w:rPr>
        <w:tab/>
      </w:r>
      <w:r w:rsidRPr="00D10F4F">
        <w:rPr>
          <w:rFonts w:ascii="TH SarabunPSK" w:hAnsi="TH SarabunPSK" w:cs="TH SarabunPSK"/>
          <w:sz w:val="32"/>
          <w:szCs w:val="32"/>
          <w:cs/>
        </w:rPr>
        <w:tab/>
      </w:r>
      <w:r w:rsidR="00730CD7" w:rsidRPr="00D10F4F">
        <w:rPr>
          <w:rFonts w:ascii="TH SarabunPSK" w:hAnsi="TH SarabunPSK" w:cs="TH SarabunPSK"/>
          <w:sz w:val="32"/>
          <w:szCs w:val="32"/>
          <w:cs/>
        </w:rPr>
        <w:tab/>
      </w:r>
      <w:r w:rsidR="00D10F4F">
        <w:rPr>
          <w:rFonts w:ascii="TH SarabunPSK" w:hAnsi="TH SarabunPSK" w:cs="TH SarabunPSK" w:hint="cs"/>
          <w:sz w:val="32"/>
          <w:szCs w:val="32"/>
          <w:cs/>
        </w:rPr>
        <w:tab/>
      </w:r>
      <w:r w:rsidR="00D10F4F">
        <w:rPr>
          <w:rFonts w:ascii="TH SarabunPSK" w:hAnsi="TH SarabunPSK" w:cs="TH SarabunPSK" w:hint="cs"/>
          <w:sz w:val="32"/>
          <w:szCs w:val="32"/>
          <w:cs/>
        </w:rPr>
        <w:tab/>
      </w:r>
      <w:r w:rsidR="00D10F4F">
        <w:rPr>
          <w:rFonts w:ascii="TH SarabunPSK" w:hAnsi="TH SarabunPSK" w:cs="TH SarabunPSK" w:hint="cs"/>
          <w:sz w:val="32"/>
          <w:szCs w:val="32"/>
          <w:cs/>
        </w:rPr>
        <w:tab/>
      </w:r>
      <w:r w:rsidR="00730CD7" w:rsidRPr="00D10F4F">
        <w:rPr>
          <w:rFonts w:ascii="TH SarabunPSK" w:hAnsi="TH SarabunPSK" w:cs="TH SarabunPSK"/>
          <w:sz w:val="32"/>
          <w:szCs w:val="32"/>
          <w:cs/>
        </w:rPr>
        <w:tab/>
      </w:r>
      <w:r w:rsidRPr="00D10F4F">
        <w:rPr>
          <w:rFonts w:ascii="TH SarabunPSK" w:hAnsi="TH SarabunPSK" w:cs="TH SarabunPSK"/>
          <w:sz w:val="32"/>
          <w:szCs w:val="32"/>
          <w:cs/>
        </w:rPr>
        <w:t>สมหญิง</w:t>
      </w:r>
      <w:r w:rsidR="00D10F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0F4F" w:rsidRPr="00D10F4F">
        <w:rPr>
          <w:rFonts w:ascii="TH SarabunPSK" w:hAnsi="TH SarabunPSK" w:cs="TH SarabunPSK"/>
          <w:position w:val="-24"/>
          <w:sz w:val="32"/>
          <w:szCs w:val="32"/>
          <w:cs/>
        </w:rPr>
        <w:object w:dxaOrig="1900" w:dyaOrig="620">
          <v:shape id="_x0000_i1031" type="#_x0000_t75" style="width:115.85pt;height:38.2pt" o:ole="">
            <v:imagedata r:id="rId21" o:title=""/>
          </v:shape>
          <o:OLEObject Type="Embed" ProgID="Equation.3" ShapeID="_x0000_i1031" DrawAspect="Content" ObjectID="_1582268340" r:id="rId22"/>
        </w:object>
      </w:r>
      <w:r w:rsidRPr="00D10F4F">
        <w:rPr>
          <w:rFonts w:ascii="TH SarabunPSK" w:hAnsi="TH SarabunPSK" w:cs="TH SarabunPSK"/>
          <w:sz w:val="32"/>
          <w:szCs w:val="32"/>
          <w:cs/>
        </w:rPr>
        <w:t xml:space="preserve"> หรือเท่ากับ </w:t>
      </w:r>
      <w:r w:rsidRPr="00D10F4F">
        <w:rPr>
          <w:rFonts w:ascii="TH SarabunPSK" w:hAnsi="TH SarabunPSK" w:cs="TH SarabunPSK"/>
          <w:sz w:val="32"/>
          <w:szCs w:val="32"/>
        </w:rPr>
        <w:t>100 %</w:t>
      </w:r>
    </w:p>
    <w:p w:rsidR="00701C3E" w:rsidRPr="00D10F4F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0F4F">
        <w:rPr>
          <w:rFonts w:ascii="TH SarabunPSK" w:hAnsi="TH SarabunPSK" w:cs="TH SarabunPSK"/>
          <w:sz w:val="32"/>
          <w:szCs w:val="32"/>
        </w:rPr>
        <w:tab/>
      </w:r>
      <w:r w:rsidRPr="00D10F4F">
        <w:rPr>
          <w:rFonts w:ascii="TH SarabunPSK" w:hAnsi="TH SarabunPSK" w:cs="TH SarabunPSK"/>
          <w:sz w:val="32"/>
          <w:szCs w:val="32"/>
        </w:rPr>
        <w:tab/>
      </w:r>
      <w:r w:rsidRPr="00D10F4F">
        <w:rPr>
          <w:rFonts w:ascii="TH SarabunPSK" w:hAnsi="TH SarabunPSK" w:cs="TH SarabunPSK"/>
          <w:sz w:val="32"/>
          <w:szCs w:val="32"/>
        </w:rPr>
        <w:tab/>
      </w:r>
      <w:r w:rsidR="00730CD7" w:rsidRPr="00D10F4F">
        <w:rPr>
          <w:rFonts w:ascii="TH SarabunPSK" w:hAnsi="TH SarabunPSK" w:cs="TH SarabunPSK"/>
          <w:sz w:val="32"/>
          <w:szCs w:val="32"/>
          <w:cs/>
        </w:rPr>
        <w:tab/>
      </w:r>
      <w:r w:rsidR="00D10F4F">
        <w:rPr>
          <w:rFonts w:ascii="TH SarabunPSK" w:hAnsi="TH SarabunPSK" w:cs="TH SarabunPSK" w:hint="cs"/>
          <w:sz w:val="32"/>
          <w:szCs w:val="32"/>
          <w:cs/>
        </w:rPr>
        <w:tab/>
      </w:r>
      <w:r w:rsidR="00D10F4F">
        <w:rPr>
          <w:rFonts w:ascii="TH SarabunPSK" w:hAnsi="TH SarabunPSK" w:cs="TH SarabunPSK" w:hint="cs"/>
          <w:sz w:val="32"/>
          <w:szCs w:val="32"/>
          <w:cs/>
        </w:rPr>
        <w:tab/>
      </w:r>
      <w:r w:rsidR="00D10F4F">
        <w:rPr>
          <w:rFonts w:ascii="TH SarabunPSK" w:hAnsi="TH SarabunPSK" w:cs="TH SarabunPSK" w:hint="cs"/>
          <w:sz w:val="32"/>
          <w:szCs w:val="32"/>
          <w:cs/>
        </w:rPr>
        <w:tab/>
      </w:r>
      <w:r w:rsidR="00730CD7" w:rsidRPr="00D10F4F">
        <w:rPr>
          <w:rFonts w:ascii="TH SarabunPSK" w:hAnsi="TH SarabunPSK" w:cs="TH SarabunPSK"/>
          <w:sz w:val="32"/>
          <w:szCs w:val="32"/>
          <w:cs/>
        </w:rPr>
        <w:tab/>
      </w:r>
      <w:r w:rsidRPr="00D10F4F">
        <w:rPr>
          <w:rFonts w:ascii="TH SarabunPSK" w:hAnsi="TH SarabunPSK" w:cs="TH SarabunPSK"/>
          <w:sz w:val="32"/>
          <w:szCs w:val="32"/>
          <w:cs/>
        </w:rPr>
        <w:t>สมชาย</w:t>
      </w:r>
      <w:r w:rsidR="00D10F4F" w:rsidRPr="00D10F4F">
        <w:rPr>
          <w:rFonts w:ascii="TH SarabunPSK" w:hAnsi="TH SarabunPSK" w:cs="TH SarabunPSK"/>
          <w:position w:val="-24"/>
          <w:sz w:val="32"/>
          <w:szCs w:val="32"/>
          <w:cs/>
        </w:rPr>
        <w:object w:dxaOrig="1939" w:dyaOrig="620">
          <v:shape id="_x0000_i1032" type="#_x0000_t75" style="width:117.7pt;height:38.2pt" o:ole="">
            <v:imagedata r:id="rId23" o:title=""/>
          </v:shape>
          <o:OLEObject Type="Embed" ProgID="Equation.3" ShapeID="_x0000_i1032" DrawAspect="Content" ObjectID="_1582268341" r:id="rId24"/>
        </w:object>
      </w:r>
      <w:r w:rsidR="00D10F4F">
        <w:rPr>
          <w:rFonts w:ascii="TH SarabunPSK" w:hAnsi="TH SarabunPSK" w:cs="TH SarabunPSK"/>
          <w:sz w:val="32"/>
          <w:szCs w:val="32"/>
        </w:rPr>
        <w:t xml:space="preserve"> </w:t>
      </w:r>
      <w:r w:rsidRPr="00D10F4F">
        <w:rPr>
          <w:rFonts w:ascii="TH SarabunPSK" w:hAnsi="TH SarabunPSK" w:cs="TH SarabunPSK"/>
          <w:sz w:val="32"/>
          <w:szCs w:val="32"/>
          <w:cs/>
        </w:rPr>
        <w:t xml:space="preserve">หรือเท่ากับ </w:t>
      </w:r>
      <w:r w:rsidRPr="00D10F4F">
        <w:rPr>
          <w:rFonts w:ascii="TH SarabunPSK" w:hAnsi="TH SarabunPSK" w:cs="TH SarabunPSK"/>
          <w:sz w:val="32"/>
          <w:szCs w:val="32"/>
        </w:rPr>
        <w:t>76 %</w:t>
      </w:r>
    </w:p>
    <w:p w:rsidR="00701C3E" w:rsidRPr="00D10F4F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10F4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10F4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30CD7" w:rsidRPr="00D10F4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30CD7" w:rsidRPr="00D10F4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30CD7" w:rsidRPr="00D10F4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10F4F" w:rsidRPr="00D10F4F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D10F4F">
        <w:rPr>
          <w:rFonts w:ascii="TH SarabunPSK" w:hAnsi="TH SarabunPSK" w:cs="TH SarabunPSK"/>
          <w:spacing w:val="-4"/>
          <w:sz w:val="32"/>
          <w:szCs w:val="32"/>
          <w:cs/>
        </w:rPr>
        <w:t xml:space="preserve">ถ้านำค่าที่ได้ทั้งของสมหญิงและสมชายมาพิจารณา จะได้ว่า สมหญิงได้ </w:t>
      </w:r>
      <w:r w:rsidRPr="00D10F4F">
        <w:rPr>
          <w:rFonts w:ascii="TH SarabunPSK" w:hAnsi="TH SarabunPSK" w:cs="TH SarabunPSK"/>
          <w:spacing w:val="-4"/>
          <w:sz w:val="32"/>
          <w:szCs w:val="32"/>
        </w:rPr>
        <w:t xml:space="preserve">100% </w:t>
      </w:r>
      <w:r w:rsidRPr="00D10F4F">
        <w:rPr>
          <w:rFonts w:ascii="TH SarabunPSK" w:hAnsi="TH SarabunPSK" w:cs="TH SarabunPSK"/>
          <w:spacing w:val="-4"/>
          <w:sz w:val="32"/>
          <w:szCs w:val="32"/>
          <w:cs/>
        </w:rPr>
        <w:t xml:space="preserve">นั้นหมายถึง </w:t>
      </w:r>
      <w:r w:rsidRPr="00D10F4F">
        <w:rPr>
          <w:rFonts w:ascii="TH SarabunPSK" w:hAnsi="TH SarabunPSK" w:cs="TH SarabunPSK"/>
          <w:spacing w:val="-4"/>
          <w:sz w:val="32"/>
          <w:szCs w:val="32"/>
        </w:rPr>
        <w:t>100</w:t>
      </w:r>
      <w:r w:rsidRPr="00D10F4F">
        <w:rPr>
          <w:rFonts w:ascii="TH SarabunPSK" w:hAnsi="TH SarabunPSK" w:cs="TH SarabunPSK"/>
          <w:spacing w:val="-4"/>
          <w:sz w:val="32"/>
          <w:szCs w:val="32"/>
          <w:cs/>
        </w:rPr>
        <w:t xml:space="preserve"> ของความรู้ที่ยังขาดอยู่ก่อนเรียนและหลังบทเรียนแล้ว สมหญิงมีความรู้เพิ่มขึ้นจาก</w:t>
      </w:r>
      <w:r w:rsidR="00D10F4F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D10F4F">
        <w:rPr>
          <w:rFonts w:ascii="TH SarabunPSK" w:hAnsi="TH SarabunPSK" w:cs="TH SarabunPSK"/>
          <w:spacing w:val="-4"/>
          <w:sz w:val="32"/>
          <w:szCs w:val="32"/>
          <w:cs/>
        </w:rPr>
        <w:t>สิ่งที</w:t>
      </w:r>
      <w:r w:rsidRPr="00D10F4F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D10F4F">
        <w:rPr>
          <w:rFonts w:ascii="TH SarabunPSK" w:hAnsi="TH SarabunPSK" w:cs="TH SarabunPSK"/>
          <w:spacing w:val="-4"/>
          <w:sz w:val="32"/>
          <w:szCs w:val="32"/>
          <w:cs/>
        </w:rPr>
        <w:t xml:space="preserve">ไม่รู้ </w:t>
      </w:r>
      <w:r w:rsidRPr="00D10F4F">
        <w:rPr>
          <w:rFonts w:ascii="TH SarabunPSK" w:hAnsi="TH SarabunPSK" w:cs="TH SarabunPSK"/>
          <w:spacing w:val="-4"/>
          <w:sz w:val="32"/>
          <w:szCs w:val="32"/>
        </w:rPr>
        <w:t>100</w:t>
      </w:r>
      <w:r w:rsidRPr="00D10F4F">
        <w:rPr>
          <w:rFonts w:ascii="TH SarabunPSK" w:hAnsi="TH SarabunPSK" w:cs="TH SarabunPSK"/>
          <w:spacing w:val="-4"/>
          <w:sz w:val="32"/>
          <w:szCs w:val="32"/>
          <w:cs/>
        </w:rPr>
        <w:t xml:space="preserve"> ส่วนสมชายนั้นมีความรู้เพิ่มขึ้นจากสิ่งที่ยังไม่รู้หลังเรียนแล้วเพียง </w:t>
      </w:r>
      <w:r w:rsidRPr="00D10F4F">
        <w:rPr>
          <w:rFonts w:ascii="TH SarabunPSK" w:hAnsi="TH SarabunPSK" w:cs="TH SarabunPSK"/>
          <w:spacing w:val="-4"/>
          <w:sz w:val="32"/>
          <w:szCs w:val="32"/>
        </w:rPr>
        <w:t xml:space="preserve">76 </w:t>
      </w:r>
      <w:r w:rsidRPr="00D10F4F">
        <w:rPr>
          <w:rFonts w:ascii="TH SarabunPSK" w:hAnsi="TH SarabunPSK" w:cs="TH SarabunPSK"/>
          <w:spacing w:val="-4"/>
          <w:sz w:val="32"/>
          <w:szCs w:val="32"/>
          <w:cs/>
        </w:rPr>
        <w:t xml:space="preserve">ซึ่งทำให้การหาประสิทธิภาพของบทเรียนที่ได้จากการใช้คะแนนของสมชายนั้น ได้น้อยกว่าจากการใช้ คะแนนของสมหญิง ซึ่งเป็นการไม่ถูกต้อง เพราะโดยความเป็นจริงแล้วสมชายทำคะแนนเพิ่มขึ้นหลังจากการเรียนด้วยบทเรียนมากกว่าสมหญิง </w:t>
      </w:r>
    </w:p>
    <w:p w:rsidR="00701C3E" w:rsidRPr="00D10F4F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10F4F">
        <w:rPr>
          <w:rFonts w:ascii="TH SarabunPSK" w:hAnsi="TH SarabunPSK" w:cs="TH SarabunPSK"/>
          <w:spacing w:val="-4"/>
          <w:sz w:val="32"/>
          <w:szCs w:val="32"/>
        </w:rPr>
        <w:tab/>
      </w:r>
      <w:r w:rsidRPr="00D10F4F">
        <w:rPr>
          <w:rFonts w:ascii="TH SarabunPSK" w:hAnsi="TH SarabunPSK" w:cs="TH SarabunPSK"/>
          <w:spacing w:val="-4"/>
          <w:sz w:val="32"/>
          <w:szCs w:val="32"/>
        </w:rPr>
        <w:tab/>
      </w:r>
      <w:r w:rsidR="00730CD7" w:rsidRPr="00D10F4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30CD7" w:rsidRPr="00D10F4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30CD7" w:rsidRPr="00D10F4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10F4F" w:rsidRPr="00D10F4F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D10F4F">
        <w:rPr>
          <w:rFonts w:ascii="TH SarabunPSK" w:hAnsi="TH SarabunPSK" w:cs="TH SarabunPSK"/>
          <w:spacing w:val="-4"/>
          <w:sz w:val="32"/>
          <w:szCs w:val="32"/>
          <w:cs/>
        </w:rPr>
        <w:t>จึงมีตัวแก้มาเพิ่มเติมสูตร</w:t>
      </w:r>
      <w:r w:rsidR="00D10F4F" w:rsidRPr="00D10F4F">
        <w:rPr>
          <w:rFonts w:ascii="TH SarabunPSK" w:hAnsi="TH SarabunPSK" w:cs="TH SarabunPSK"/>
          <w:spacing w:val="-4"/>
          <w:sz w:val="32"/>
          <w:szCs w:val="32"/>
        </w:rPr>
        <w:t xml:space="preserve"> Mc</w:t>
      </w:r>
      <w:r w:rsidRPr="00D10F4F">
        <w:rPr>
          <w:rFonts w:ascii="TH SarabunPSK" w:hAnsi="TH SarabunPSK" w:cs="TH SarabunPSK"/>
          <w:spacing w:val="-4"/>
          <w:sz w:val="32"/>
          <w:szCs w:val="32"/>
        </w:rPr>
        <w:t xml:space="preserve">Guigans </w:t>
      </w:r>
      <w:r w:rsidRPr="00D10F4F">
        <w:rPr>
          <w:rFonts w:ascii="TH SarabunPSK" w:hAnsi="TH SarabunPSK" w:cs="TH SarabunPSK"/>
          <w:spacing w:val="-4"/>
          <w:sz w:val="32"/>
          <w:szCs w:val="32"/>
          <w:cs/>
        </w:rPr>
        <w:t>ดังนี้</w:t>
      </w:r>
      <w:r w:rsidRPr="00D10F4F">
        <w:rPr>
          <w:rFonts w:ascii="TH SarabunPSK" w:hAnsi="TH SarabunPSK" w:cs="TH SarabunPSK"/>
          <w:spacing w:val="-4"/>
          <w:sz w:val="32"/>
          <w:szCs w:val="32"/>
        </w:rPr>
        <w:t xml:space="preserve"> Blake (</w:t>
      </w:r>
      <w:r w:rsidRPr="00D10F4F">
        <w:rPr>
          <w:rFonts w:ascii="TH SarabunPSK" w:hAnsi="TH SarabunPSK" w:cs="TH SarabunPSK"/>
          <w:spacing w:val="-4"/>
          <w:sz w:val="32"/>
          <w:szCs w:val="32"/>
          <w:cs/>
        </w:rPr>
        <w:t>1966</w:t>
      </w:r>
      <w:r w:rsidR="00D10F4F" w:rsidRPr="00D10F4F">
        <w:rPr>
          <w:rFonts w:ascii="TH SarabunPSK" w:hAnsi="TH SarabunPSK" w:cs="TH SarabunPSK"/>
          <w:spacing w:val="-4"/>
          <w:sz w:val="32"/>
          <w:szCs w:val="40"/>
        </w:rPr>
        <w:t xml:space="preserve">, </w:t>
      </w:r>
      <w:r w:rsidRPr="00D10F4F">
        <w:rPr>
          <w:rFonts w:ascii="TH SarabunPSK" w:hAnsi="TH SarabunPSK" w:cs="TH SarabunPSK"/>
          <w:spacing w:val="-4"/>
          <w:sz w:val="32"/>
          <w:szCs w:val="40"/>
        </w:rPr>
        <w:t xml:space="preserve">cited in </w:t>
      </w:r>
      <w:r w:rsidR="00D10F4F">
        <w:rPr>
          <w:rFonts w:ascii="TH SarabunPSK" w:hAnsi="TH SarabunPSK" w:cs="TH SarabunPSK"/>
          <w:spacing w:val="-4"/>
          <w:sz w:val="32"/>
          <w:szCs w:val="32"/>
        </w:rPr>
        <w:t>Grigonis and</w:t>
      </w:r>
      <w:r w:rsidRPr="00D10F4F">
        <w:rPr>
          <w:rFonts w:ascii="TH SarabunPSK" w:hAnsi="TH SarabunPSK" w:cs="TH SarabunPSK"/>
          <w:spacing w:val="-4"/>
          <w:sz w:val="32"/>
          <w:szCs w:val="32"/>
        </w:rPr>
        <w:t xml:space="preserve"> Dorothea </w:t>
      </w:r>
      <w:r w:rsidR="00D10F4F">
        <w:rPr>
          <w:rFonts w:ascii="TH SarabunPSK" w:hAnsi="TH SarabunPSK" w:cs="TH SarabunPSK"/>
          <w:spacing w:val="-4"/>
          <w:sz w:val="32"/>
          <w:szCs w:val="32"/>
        </w:rPr>
        <w:t>et al.,</w:t>
      </w:r>
      <w:r w:rsidRPr="00D10F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10F4F">
        <w:rPr>
          <w:rFonts w:ascii="TH SarabunPSK" w:hAnsi="TH SarabunPSK" w:cs="TH SarabunPSK"/>
          <w:spacing w:val="-4"/>
          <w:sz w:val="32"/>
          <w:szCs w:val="40"/>
        </w:rPr>
        <w:t>1970</w:t>
      </w:r>
      <w:r w:rsidR="00D10F4F">
        <w:rPr>
          <w:rFonts w:ascii="TH SarabunPSK" w:hAnsi="TH SarabunPSK" w:cs="TH SarabunPSK"/>
          <w:spacing w:val="-4"/>
          <w:sz w:val="32"/>
          <w:szCs w:val="40"/>
        </w:rPr>
        <w:t>,</w:t>
      </w:r>
      <w:r w:rsidRPr="00D10F4F">
        <w:rPr>
          <w:rFonts w:ascii="TH SarabunPSK" w:hAnsi="TH SarabunPSK" w:cs="TH SarabunPSK"/>
          <w:spacing w:val="-4"/>
          <w:sz w:val="32"/>
          <w:szCs w:val="32"/>
        </w:rPr>
        <w:t xml:space="preserve"> pp. 48-49</w:t>
      </w:r>
      <w:r w:rsidRPr="00D10F4F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FB04E4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D10F4F">
        <w:rPr>
          <w:rFonts w:ascii="TH SarabunPSK" w:hAnsi="TH SarabunPSK" w:cs="TH SarabunPSK" w:hint="cs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The Gain Ratio (augmented)</w:t>
      </w:r>
    </w:p>
    <w:p w:rsidR="00D10F4F" w:rsidRDefault="00D60DF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04E4" w:rsidRPr="00E059E5">
        <w:rPr>
          <w:rFonts w:ascii="TH SarabunPSK" w:hAnsi="TH SarabunPSK" w:cs="TH SarabunPSK"/>
          <w:sz w:val="32"/>
          <w:szCs w:val="32"/>
          <w:cs/>
        </w:rPr>
        <w:tab/>
      </w:r>
      <w:r w:rsidR="00701C3E" w:rsidRPr="00E059E5">
        <w:rPr>
          <w:rFonts w:ascii="TH SarabunPSK" w:hAnsi="TH SarabunPSK" w:cs="TH SarabunPSK"/>
          <w:sz w:val="32"/>
          <w:szCs w:val="32"/>
        </w:rPr>
        <w:t>Blake Ratio =</w:t>
      </w:r>
      <w:r w:rsidR="00D10F4F">
        <w:rPr>
          <w:rFonts w:ascii="TH SarabunPSK" w:hAnsi="TH SarabunPSK" w:cs="TH SarabunPSK"/>
          <w:sz w:val="32"/>
          <w:szCs w:val="32"/>
        </w:rPr>
        <w:t xml:space="preserve"> </w:t>
      </w:r>
      <w:r w:rsidRPr="00D10F4F">
        <w:rPr>
          <w:rFonts w:ascii="TH SarabunPSK" w:hAnsi="TH SarabunPSK" w:cs="TH SarabunPSK"/>
          <w:position w:val="-30"/>
          <w:sz w:val="32"/>
          <w:szCs w:val="32"/>
        </w:rPr>
        <w:object w:dxaOrig="1640" w:dyaOrig="680">
          <v:shape id="_x0000_i1033" type="#_x0000_t75" style="width:93.9pt;height:38.2pt" o:ole="">
            <v:imagedata r:id="rId25" o:title=""/>
          </v:shape>
          <o:OLEObject Type="Embed" ProgID="Equation.3" ShapeID="_x0000_i1033" DrawAspect="Content" ObjectID="_1582268342" r:id="rId26"/>
        </w:object>
      </w:r>
      <w:r w:rsidR="00701C3E" w:rsidRPr="00E059E5">
        <w:rPr>
          <w:rFonts w:ascii="TH SarabunPSK" w:hAnsi="TH SarabunPSK" w:cs="TH SarabunPSK"/>
          <w:sz w:val="32"/>
          <w:szCs w:val="32"/>
        </w:rPr>
        <w:tab/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D10F4F">
        <w:rPr>
          <w:rFonts w:ascii="TH SarabunPSK" w:hAnsi="TH SarabunPSK" w:cs="TH SarabunPSK" w:hint="cs"/>
          <w:sz w:val="32"/>
          <w:szCs w:val="32"/>
          <w:cs/>
        </w:rPr>
        <w:tab/>
      </w:r>
      <w:r w:rsidR="00D10F4F">
        <w:rPr>
          <w:rFonts w:ascii="TH SarabunPSK" w:hAnsi="TH SarabunPSK" w:cs="TH SarabunPSK" w:hint="cs"/>
          <w:sz w:val="32"/>
          <w:szCs w:val="32"/>
          <w:cs/>
        </w:rPr>
        <w:tab/>
      </w:r>
      <w:r w:rsidR="00D10F4F">
        <w:rPr>
          <w:rFonts w:ascii="TH SarabunPSK" w:hAnsi="TH SarabunPSK" w:cs="TH SarabunPSK" w:hint="cs"/>
          <w:sz w:val="32"/>
          <w:szCs w:val="32"/>
          <w:cs/>
        </w:rPr>
        <w:tab/>
      </w:r>
      <w:r w:rsidR="00D10F4F">
        <w:rPr>
          <w:rFonts w:ascii="TH SarabunPSK" w:hAnsi="TH SarabunPSK" w:cs="TH SarabunPSK" w:hint="cs"/>
          <w:sz w:val="32"/>
          <w:szCs w:val="32"/>
          <w:cs/>
        </w:rPr>
        <w:tab/>
      </w:r>
      <w:r w:rsidR="00D60DFB">
        <w:rPr>
          <w:rFonts w:ascii="TH SarabunPSK" w:hAnsi="TH SarabunPSK" w:cs="TH SarabunPSK" w:hint="cs"/>
          <w:sz w:val="32"/>
          <w:szCs w:val="32"/>
          <w:cs/>
        </w:rPr>
        <w:tab/>
      </w:r>
      <w:r w:rsidR="00D60DFB" w:rsidRPr="00D10F4F">
        <w:rPr>
          <w:rFonts w:ascii="TH SarabunPSK" w:hAnsi="TH SarabunPSK" w:cs="TH SarabunPSK"/>
          <w:position w:val="-30"/>
          <w:sz w:val="32"/>
          <w:szCs w:val="32"/>
        </w:rPr>
        <w:object w:dxaOrig="760" w:dyaOrig="680">
          <v:shape id="_x0000_i1034" type="#_x0000_t75" style="width:42.55pt;height:37.55pt" o:ole="">
            <v:imagedata r:id="rId27" o:title=""/>
          </v:shape>
          <o:OLEObject Type="Embed" ProgID="Equation.3" ShapeID="_x0000_i1034" DrawAspect="Content" ObjectID="_1582268343" r:id="rId28"/>
        </w:object>
      </w:r>
      <w:r w:rsidR="00D10F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คือ เปอร์เซ็นต์สิ่งที่ขาดของสิ่งที่ยังไม่รู้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D60DFB">
        <w:rPr>
          <w:rFonts w:ascii="TH SarabunPSK" w:hAnsi="TH SarabunPSK" w:cs="TH SarabunPSK" w:hint="cs"/>
          <w:sz w:val="32"/>
          <w:szCs w:val="32"/>
          <w:cs/>
        </w:rPr>
        <w:tab/>
      </w:r>
      <w:r w:rsidR="00D60DFB">
        <w:rPr>
          <w:rFonts w:ascii="TH SarabunPSK" w:hAnsi="TH SarabunPSK" w:cs="TH SarabunPSK" w:hint="cs"/>
          <w:sz w:val="32"/>
          <w:szCs w:val="32"/>
          <w:cs/>
        </w:rPr>
        <w:tab/>
      </w:r>
      <w:r w:rsidR="00D60DFB">
        <w:rPr>
          <w:rFonts w:ascii="TH SarabunPSK" w:hAnsi="TH SarabunPSK" w:cs="TH SarabunPSK" w:hint="cs"/>
          <w:sz w:val="32"/>
          <w:szCs w:val="32"/>
          <w:cs/>
        </w:rPr>
        <w:tab/>
      </w:r>
      <w:r w:rsidR="00D60DFB">
        <w:rPr>
          <w:rFonts w:ascii="TH SarabunPSK" w:hAnsi="TH SarabunPSK" w:cs="TH SarabunPSK" w:hint="cs"/>
          <w:sz w:val="32"/>
          <w:szCs w:val="32"/>
          <w:cs/>
        </w:rPr>
        <w:tab/>
      </w:r>
      <w:r w:rsidR="00D60DFB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D60DFB" w:rsidRPr="00D60DFB">
        <w:rPr>
          <w:rFonts w:ascii="TH SarabunPSK" w:hAnsi="TH SarabunPSK" w:cs="TH SarabunPSK"/>
          <w:position w:val="-24"/>
          <w:sz w:val="32"/>
          <w:szCs w:val="32"/>
        </w:rPr>
        <w:object w:dxaOrig="740" w:dyaOrig="620">
          <v:shape id="_x0000_i1035" type="#_x0000_t75" style="width:41.3pt;height:34.45pt" o:ole="">
            <v:imagedata r:id="rId29" o:title=""/>
          </v:shape>
          <o:OLEObject Type="Embed" ProgID="Equation.3" ShapeID="_x0000_i1035" DrawAspect="Content" ObjectID="_1582268344" r:id="rId30"/>
        </w:object>
      </w:r>
      <w:r w:rsidR="00D60D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คือ เปอร์เซ็นต์ที่ได้เพิ่มขึ้นหลังจากการเรียนบทเรียน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D60DFB">
        <w:rPr>
          <w:rFonts w:ascii="TH SarabunPSK" w:hAnsi="TH SarabunPSK" w:cs="TH SarabunPSK" w:hint="cs"/>
          <w:sz w:val="32"/>
          <w:szCs w:val="32"/>
          <w:cs/>
        </w:rPr>
        <w:tab/>
      </w:r>
      <w:r w:rsidR="00D60DFB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โดยกำหน</w:t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 xml:space="preserve">ดให้ </w:t>
      </w:r>
      <w:r w:rsidR="00D60DFB" w:rsidRPr="00D10F4F">
        <w:rPr>
          <w:rFonts w:ascii="TH SarabunPSK" w:hAnsi="TH SarabunPSK" w:cs="TH SarabunPSK"/>
          <w:position w:val="-10"/>
          <w:sz w:val="32"/>
          <w:szCs w:val="32"/>
          <w:cs/>
        </w:rPr>
        <w:object w:dxaOrig="260" w:dyaOrig="340">
          <v:shape id="_x0000_i1036" type="#_x0000_t75" style="width:17.55pt;height:21.9pt" o:ole="">
            <v:imagedata r:id="rId17" o:title=""/>
          </v:shape>
          <o:OLEObject Type="Embed" ProgID="Equation.3" ShapeID="_x0000_i1036" DrawAspect="Content" ObjectID="_1582268345" r:id="rId31"/>
        </w:object>
      </w:r>
      <w:r w:rsidR="00D60D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คือ ผลของคะแนนเฉลี่ยจากการสอบก่อนการเรียน (</w:t>
      </w:r>
      <w:r w:rsidRPr="00E059E5">
        <w:rPr>
          <w:rFonts w:ascii="TH SarabunPSK" w:hAnsi="TH SarabunPSK" w:cs="TH SarabunPSK"/>
          <w:sz w:val="32"/>
          <w:szCs w:val="32"/>
        </w:rPr>
        <w:t>Pre-test</w:t>
      </w:r>
      <w:r w:rsidRPr="00E059E5">
        <w:rPr>
          <w:rFonts w:ascii="TH SarabunPSK" w:hAnsi="TH SarabunPSK" w:cs="TH SarabunPSK"/>
          <w:sz w:val="32"/>
          <w:szCs w:val="32"/>
          <w:cs/>
        </w:rPr>
        <w:t>)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D60DFB">
        <w:rPr>
          <w:rFonts w:ascii="TH SarabunPSK" w:hAnsi="TH SarabunPSK" w:cs="TH SarabunPSK"/>
          <w:sz w:val="32"/>
          <w:szCs w:val="32"/>
        </w:rPr>
        <w:tab/>
      </w:r>
      <w:r w:rsidR="00D60DFB">
        <w:rPr>
          <w:rFonts w:ascii="TH SarabunPSK" w:hAnsi="TH SarabunPSK" w:cs="TH SarabunPSK"/>
          <w:sz w:val="32"/>
          <w:szCs w:val="32"/>
        </w:rPr>
        <w:tab/>
      </w:r>
      <w:r w:rsidR="00D60DFB">
        <w:rPr>
          <w:rFonts w:ascii="TH SarabunPSK" w:hAnsi="TH SarabunPSK" w:cs="TH SarabunPSK"/>
          <w:sz w:val="32"/>
          <w:szCs w:val="32"/>
        </w:rPr>
        <w:tab/>
      </w:r>
      <w:r w:rsidR="00D60D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0DFB" w:rsidRPr="00D60DFB">
        <w:rPr>
          <w:rFonts w:ascii="TH SarabunPSK" w:hAnsi="TH SarabunPSK" w:cs="TH SarabunPSK"/>
          <w:position w:val="-10"/>
          <w:sz w:val="32"/>
          <w:szCs w:val="32"/>
          <w:cs/>
        </w:rPr>
        <w:object w:dxaOrig="260" w:dyaOrig="340">
          <v:shape id="_x0000_i1037" type="#_x0000_t75" style="width:17.55pt;height:21.9pt" o:ole="">
            <v:imagedata r:id="rId32" o:title=""/>
          </v:shape>
          <o:OLEObject Type="Embed" ProgID="Equation.3" ShapeID="_x0000_i1037" DrawAspect="Content" ObjectID="_1582268346" r:id="rId33"/>
        </w:object>
      </w:r>
      <w:r w:rsidR="00D60D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คือ ผลของคะแนนเฉลี่ยจากการสอบหลังเรียน (</w:t>
      </w:r>
      <w:r w:rsidRPr="00E059E5">
        <w:rPr>
          <w:rFonts w:ascii="TH SarabunPSK" w:hAnsi="TH SarabunPSK" w:cs="TH SarabunPSK"/>
          <w:sz w:val="32"/>
          <w:szCs w:val="32"/>
        </w:rPr>
        <w:t>Post-test</w:t>
      </w:r>
      <w:r w:rsidRPr="00E059E5">
        <w:rPr>
          <w:rFonts w:ascii="TH SarabunPSK" w:hAnsi="TH SarabunPSK" w:cs="TH SarabunPSK"/>
          <w:sz w:val="32"/>
          <w:szCs w:val="32"/>
          <w:cs/>
        </w:rPr>
        <w:t>)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D60DFB">
        <w:rPr>
          <w:rFonts w:ascii="TH SarabunPSK" w:hAnsi="TH SarabunPSK" w:cs="TH SarabunPSK"/>
          <w:sz w:val="32"/>
          <w:szCs w:val="32"/>
        </w:rPr>
        <w:tab/>
      </w:r>
      <w:r w:rsidR="00D60DFB">
        <w:rPr>
          <w:rFonts w:ascii="TH SarabunPSK" w:hAnsi="TH SarabunPSK" w:cs="TH SarabunPSK"/>
          <w:sz w:val="32"/>
          <w:szCs w:val="32"/>
        </w:rPr>
        <w:tab/>
      </w:r>
      <w:r w:rsidR="00D60DFB">
        <w:rPr>
          <w:rFonts w:ascii="TH SarabunPSK" w:hAnsi="TH SarabunPSK" w:cs="TH SarabunPSK"/>
          <w:sz w:val="32"/>
          <w:szCs w:val="32"/>
        </w:rPr>
        <w:tab/>
      </w:r>
      <w:r w:rsidR="00D60DFB">
        <w:rPr>
          <w:rFonts w:ascii="TH SarabunPSK" w:hAnsi="TH SarabunPSK" w:cs="TH SarabunPSK"/>
          <w:sz w:val="32"/>
          <w:szCs w:val="32"/>
        </w:rPr>
        <w:tab/>
      </w:r>
      <w:r w:rsidR="00D60DFB">
        <w:rPr>
          <w:rFonts w:ascii="TH SarabunPSK" w:hAnsi="TH SarabunPSK" w:cs="TH SarabunPSK"/>
          <w:sz w:val="32"/>
          <w:szCs w:val="32"/>
        </w:rPr>
        <w:tab/>
        <w:t xml:space="preserve">  P   </w:t>
      </w:r>
      <w:r w:rsidRPr="00E059E5">
        <w:rPr>
          <w:rFonts w:ascii="TH SarabunPSK" w:hAnsi="TH SarabunPSK" w:cs="TH SarabunPSK"/>
          <w:sz w:val="32"/>
          <w:szCs w:val="32"/>
          <w:cs/>
        </w:rPr>
        <w:t>คือ คะแนนเต็มของข้อทดสอบ</w:t>
      </w:r>
    </w:p>
    <w:p w:rsidR="00730CD7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D60DFB">
        <w:rPr>
          <w:rFonts w:ascii="TH SarabunPSK" w:hAnsi="TH SarabunPSK" w:cs="TH SarabunPSK" w:hint="cs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การบรรลุผลการวัดที่ได้เลือกไว้ </w:t>
      </w:r>
      <w:r w:rsidRPr="00E059E5">
        <w:rPr>
          <w:rFonts w:ascii="TH SarabunPSK" w:hAnsi="TH SarabunPSK" w:cs="TH SarabunPSK" w:hint="cs"/>
          <w:sz w:val="32"/>
          <w:szCs w:val="32"/>
          <w:cs/>
        </w:rPr>
        <w:t>1)</w:t>
      </w:r>
      <w:r w:rsidR="00D60D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คือ</w:t>
      </w:r>
      <w:r w:rsidR="00D60D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การวัดประเมินผลโครงการที่เสนอโดย </w:t>
      </w:r>
      <w:r w:rsidRPr="00E059E5">
        <w:rPr>
          <w:rFonts w:ascii="TH SarabunPSK" w:hAnsi="TH SarabunPSK" w:cs="TH SarabunPSK"/>
          <w:sz w:val="32"/>
          <w:szCs w:val="32"/>
        </w:rPr>
        <w:t>McGuigan (</w:t>
      </w:r>
      <w:r w:rsidRPr="00E059E5">
        <w:rPr>
          <w:rFonts w:ascii="TH SarabunPSK" w:hAnsi="TH SarabunPSK" w:cs="TH SarabunPSK" w:hint="cs"/>
          <w:sz w:val="32"/>
          <w:szCs w:val="32"/>
          <w:cs/>
        </w:rPr>
        <w:t>1965</w:t>
      </w:r>
      <w:r w:rsidR="00D60DFB">
        <w:rPr>
          <w:rFonts w:ascii="TH SarabunPSK" w:hAnsi="TH SarabunPSK" w:cs="TH SarabunPSK"/>
          <w:sz w:val="32"/>
          <w:szCs w:val="40"/>
        </w:rPr>
        <w:t xml:space="preserve">, </w:t>
      </w:r>
      <w:r w:rsidRPr="00E059E5">
        <w:rPr>
          <w:rFonts w:ascii="TH SarabunPSK" w:hAnsi="TH SarabunPSK" w:cs="TH SarabunPSK"/>
          <w:sz w:val="32"/>
          <w:szCs w:val="40"/>
        </w:rPr>
        <w:t xml:space="preserve">cited in </w:t>
      </w:r>
      <w:r w:rsidR="00D60DFB">
        <w:rPr>
          <w:rFonts w:ascii="TH SarabunPSK" w:hAnsi="TH SarabunPSK" w:cs="TH SarabunPSK"/>
          <w:sz w:val="32"/>
          <w:szCs w:val="32"/>
        </w:rPr>
        <w:t>Grigonis and</w:t>
      </w:r>
      <w:r w:rsidRPr="00E059E5">
        <w:rPr>
          <w:rFonts w:ascii="TH SarabunPSK" w:hAnsi="TH SarabunPSK" w:cs="TH SarabunPSK"/>
          <w:sz w:val="32"/>
          <w:szCs w:val="32"/>
        </w:rPr>
        <w:t xml:space="preserve"> Dorothea </w:t>
      </w:r>
      <w:r w:rsidR="00D60DFB">
        <w:rPr>
          <w:rFonts w:ascii="TH SarabunPSK" w:hAnsi="TH SarabunPSK" w:cs="TH SarabunPSK"/>
          <w:sz w:val="32"/>
          <w:szCs w:val="32"/>
        </w:rPr>
        <w:t>et al</w:t>
      </w:r>
      <w:r w:rsidRPr="00E059E5">
        <w:rPr>
          <w:rFonts w:ascii="TH SarabunPSK" w:hAnsi="TH SarabunPSK" w:cs="TH SarabunPSK"/>
          <w:sz w:val="32"/>
          <w:szCs w:val="32"/>
        </w:rPr>
        <w:t>.</w:t>
      </w:r>
      <w:r w:rsidR="00D60DFB">
        <w:rPr>
          <w:rFonts w:ascii="TH SarabunPSK" w:hAnsi="TH SarabunPSK" w:cs="TH SarabunPSK"/>
          <w:sz w:val="32"/>
          <w:szCs w:val="32"/>
        </w:rPr>
        <w:t>,</w:t>
      </w:r>
      <w:r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40"/>
        </w:rPr>
        <w:t>1970</w:t>
      </w:r>
      <w:r w:rsidR="00D60DFB">
        <w:rPr>
          <w:rFonts w:ascii="TH SarabunPSK" w:hAnsi="TH SarabunPSK" w:cs="TH SarabunPSK"/>
          <w:sz w:val="32"/>
          <w:szCs w:val="32"/>
        </w:rPr>
        <w:t>,</w:t>
      </w:r>
      <w:r w:rsidRPr="00E059E5">
        <w:rPr>
          <w:rFonts w:ascii="TH SarabunPSK" w:hAnsi="TH SarabunPSK" w:cs="TH SarabunPSK"/>
          <w:sz w:val="32"/>
          <w:szCs w:val="32"/>
        </w:rPr>
        <w:t xml:space="preserve"> pp. 48-49</w:t>
      </w:r>
      <w:r w:rsidRPr="00E059E5">
        <w:rPr>
          <w:rFonts w:ascii="TH SarabunPSK" w:hAnsi="TH SarabunPSK" w:cs="TH SarabunPSK"/>
          <w:sz w:val="32"/>
          <w:szCs w:val="32"/>
          <w:cs/>
        </w:rPr>
        <w:t>)</w:t>
      </w:r>
      <w:r w:rsidR="00D60D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ซึ่งการบรรลุผลที่เกิดขึ้นจริง (ความแตกต่างระหว่างการสอบหลังเรียนและค่าเฉลี่ยคะแนนสอบก่อนเรียน) ถูกเมื่อเทียบกับการบรรลุผลที่เป็นไปได้ (ความแตกต่างระหว่างคะแนนสูงสุดและค่าเฉลี่ยคะแนนสอบก่อนเรียน) ค่าผลลัพธ์อยู่ในช่วงตั้งแต่ 0 ถึง 1 เมื่อค่าของ (</w:t>
      </w:r>
      <w:r w:rsidRPr="00E059E5">
        <w:rPr>
          <w:rFonts w:ascii="TH SarabunPSK" w:hAnsi="TH SarabunPSK" w:cs="TH SarabunPSK"/>
          <w:sz w:val="32"/>
          <w:szCs w:val="32"/>
        </w:rPr>
        <w:t>M</w:t>
      </w:r>
      <w:r w:rsidRPr="00E059E5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E059E5">
        <w:rPr>
          <w:rFonts w:ascii="TH SarabunPSK" w:hAnsi="TH SarabunPSK" w:cs="TH SarabunPSK"/>
          <w:sz w:val="32"/>
          <w:szCs w:val="32"/>
        </w:rPr>
        <w:t>M</w:t>
      </w:r>
      <w:r w:rsidRPr="00E059E5">
        <w:rPr>
          <w:rFonts w:ascii="TH SarabunPSK" w:hAnsi="TH SarabunPSK" w:cs="TH SarabunPSK"/>
          <w:sz w:val="32"/>
          <w:szCs w:val="32"/>
          <w:vertAlign w:val="subscript"/>
          <w:cs/>
        </w:rPr>
        <w:t>1</w:t>
      </w:r>
      <w:r w:rsidRPr="00E059E5">
        <w:rPr>
          <w:rFonts w:ascii="TH SarabunPSK" w:hAnsi="TH SarabunPSK" w:cs="TH SarabunPSK"/>
          <w:sz w:val="32"/>
          <w:szCs w:val="32"/>
          <w:cs/>
        </w:rPr>
        <w:t>) / (</w:t>
      </w:r>
      <w:r w:rsidRPr="00E059E5">
        <w:rPr>
          <w:rFonts w:ascii="TH SarabunPSK" w:hAnsi="TH SarabunPSK" w:cs="TH SarabunPSK"/>
          <w:sz w:val="32"/>
          <w:szCs w:val="32"/>
        </w:rPr>
        <w:t>P - M</w:t>
      </w:r>
      <w:r w:rsidRPr="00E059E5">
        <w:rPr>
          <w:rFonts w:ascii="TH SarabunPSK" w:hAnsi="TH SarabunPSK" w:cs="TH SarabunPSK"/>
          <w:sz w:val="32"/>
          <w:szCs w:val="32"/>
          <w:vertAlign w:val="subscript"/>
          <w:cs/>
        </w:rPr>
        <w:t>1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) เป็น 0.5 หรือสูงกว่าพิจารณาได้ว่าโปรแกรมนี้เป็นที่น่าพอใจ </w:t>
      </w:r>
      <w:r w:rsidRPr="00E059E5">
        <w:rPr>
          <w:rFonts w:ascii="TH SarabunPSK" w:hAnsi="TH SarabunPSK" w:cs="TH SarabunPSK" w:hint="cs"/>
          <w:sz w:val="32"/>
          <w:szCs w:val="32"/>
          <w:cs/>
        </w:rPr>
        <w:t>2)</w:t>
      </w:r>
      <w:r w:rsidR="00D60D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การวัดการบรรลุผลที่เสนอโดย </w:t>
      </w:r>
      <w:r w:rsidR="00D60DFB">
        <w:rPr>
          <w:rFonts w:ascii="TH SarabunPSK" w:hAnsi="TH SarabunPSK" w:cs="TH SarabunPSK" w:hint="cs"/>
          <w:sz w:val="32"/>
          <w:szCs w:val="32"/>
          <w:cs/>
        </w:rPr>
        <w:t>(</w:t>
      </w:r>
      <w:r w:rsidRPr="00E059E5">
        <w:rPr>
          <w:rFonts w:ascii="TH SarabunPSK" w:hAnsi="TH SarabunPSK" w:cs="TH SarabunPSK"/>
          <w:sz w:val="32"/>
          <w:szCs w:val="32"/>
        </w:rPr>
        <w:t>Blake</w:t>
      </w:r>
      <w:r w:rsidR="00D60DFB">
        <w:rPr>
          <w:rFonts w:ascii="TH SarabunPSK" w:hAnsi="TH SarabunPSK" w:cs="TH SarabunPSK"/>
          <w:sz w:val="32"/>
          <w:szCs w:val="32"/>
        </w:rPr>
        <w:t>,</w:t>
      </w:r>
      <w:r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 w:hint="cs"/>
          <w:sz w:val="32"/>
          <w:szCs w:val="32"/>
          <w:cs/>
        </w:rPr>
        <w:t>1996</w:t>
      </w:r>
      <w:r w:rsidRPr="00E059E5">
        <w:rPr>
          <w:rFonts w:ascii="TH SarabunPSK" w:hAnsi="TH SarabunPSK" w:cs="TH SarabunPSK"/>
          <w:sz w:val="32"/>
          <w:szCs w:val="32"/>
          <w:cs/>
        </w:rPr>
        <w:t>) คือ</w:t>
      </w:r>
      <w:r w:rsidR="00D60D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การแก้ไขอัตราส่วนการบรรลุผลของ </w:t>
      </w:r>
      <w:r w:rsidRPr="00E059E5">
        <w:rPr>
          <w:rFonts w:ascii="TH SarabunPSK" w:hAnsi="TH SarabunPSK" w:cs="TH SarabunPSK"/>
          <w:sz w:val="32"/>
          <w:szCs w:val="32"/>
        </w:rPr>
        <w:t xml:space="preserve">McGuigan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ในการยอมรับ </w:t>
      </w:r>
      <w:r w:rsidR="00D60DFB">
        <w:rPr>
          <w:rFonts w:ascii="TH SarabunPSK" w:hAnsi="TH SarabunPSK" w:cs="TH SarabunPSK"/>
          <w:sz w:val="32"/>
          <w:szCs w:val="32"/>
        </w:rPr>
        <w:t>P</w:t>
      </w:r>
      <w:r w:rsidRPr="00E059E5">
        <w:rPr>
          <w:rFonts w:ascii="TH SarabunPSK" w:hAnsi="TH SarabunPSK" w:cs="TH SarabunPSK"/>
          <w:sz w:val="32"/>
          <w:szCs w:val="32"/>
        </w:rPr>
        <w:t xml:space="preserve">reknowledge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ของผู้เรียน ในส่วน </w:t>
      </w:r>
      <w:r w:rsidR="00D60DFB">
        <w:rPr>
          <w:rFonts w:ascii="TH SarabunPSK" w:hAnsi="TH SarabunPSK" w:cs="TH SarabunPSK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(</w:t>
      </w:r>
      <w:r w:rsidRPr="00E059E5">
        <w:rPr>
          <w:rFonts w:ascii="TH SarabunPSK" w:hAnsi="TH SarabunPSK" w:cs="TH SarabunPSK"/>
          <w:sz w:val="32"/>
          <w:szCs w:val="32"/>
        </w:rPr>
        <w:t>M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2 - </w:t>
      </w:r>
      <w:r w:rsidRPr="00E059E5">
        <w:rPr>
          <w:rFonts w:ascii="TH SarabunPSK" w:hAnsi="TH SarabunPSK" w:cs="TH SarabunPSK"/>
          <w:sz w:val="32"/>
          <w:szCs w:val="32"/>
        </w:rPr>
        <w:t>M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1) / </w:t>
      </w:r>
      <w:r w:rsidRPr="00E059E5">
        <w:rPr>
          <w:rFonts w:ascii="TH SarabunPSK" w:hAnsi="TH SarabunPSK" w:cs="TH SarabunPSK"/>
          <w:sz w:val="32"/>
          <w:szCs w:val="32"/>
        </w:rPr>
        <w:t xml:space="preserve">P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โดยเพิ่ม </w:t>
      </w:r>
      <w:r w:rsidR="00D60DFB">
        <w:rPr>
          <w:rFonts w:ascii="TH SarabunPSK" w:hAnsi="TH SarabunPSK" w:cs="TH SarabunPSK"/>
          <w:sz w:val="32"/>
          <w:szCs w:val="32"/>
        </w:rPr>
        <w:t xml:space="preserve">McGuigan's Ratio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ค่าที่ยอมรับได้ของ </w:t>
      </w:r>
      <w:r w:rsidRPr="00E059E5">
        <w:rPr>
          <w:rFonts w:ascii="TH SarabunPSK" w:hAnsi="TH SarabunPSK" w:cs="TH SarabunPSK"/>
          <w:sz w:val="32"/>
          <w:szCs w:val="32"/>
        </w:rPr>
        <w:t xml:space="preserve">Blake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เท่ากับ 1.2 หรือสูงกว่า </w:t>
      </w:r>
      <w:r w:rsidR="00D60DFB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ถือว่าเป็นที่น</w:t>
      </w:r>
      <w:r w:rsidR="00D60DFB">
        <w:rPr>
          <w:rFonts w:ascii="TH SarabunPSK" w:hAnsi="TH SarabunPSK" w:cs="TH SarabunPSK"/>
          <w:sz w:val="32"/>
          <w:szCs w:val="32"/>
          <w:cs/>
        </w:rPr>
        <w:t>่าพอใจ</w:t>
      </w:r>
      <w:r w:rsidRPr="00E059E5">
        <w:rPr>
          <w:rFonts w:ascii="TH SarabunPSK" w:hAnsi="TH SarabunPSK" w:cs="TH SarabunPSK"/>
          <w:sz w:val="32"/>
          <w:szCs w:val="32"/>
        </w:rPr>
        <w:t xml:space="preserve"> Blake (</w:t>
      </w:r>
      <w:r w:rsidRPr="00E059E5">
        <w:rPr>
          <w:rFonts w:ascii="TH SarabunPSK" w:hAnsi="TH SarabunPSK" w:cs="TH SarabunPSK"/>
          <w:sz w:val="32"/>
          <w:szCs w:val="32"/>
          <w:cs/>
        </w:rPr>
        <w:t>1966</w:t>
      </w:r>
      <w:r w:rsidR="00D60DF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E059E5">
        <w:rPr>
          <w:rFonts w:ascii="TH SarabunPSK" w:hAnsi="TH SarabunPSK" w:cs="TH SarabunPSK"/>
          <w:sz w:val="32"/>
          <w:szCs w:val="40"/>
        </w:rPr>
        <w:t xml:space="preserve">cited in </w:t>
      </w:r>
      <w:r w:rsidR="00D60DFB">
        <w:rPr>
          <w:rFonts w:ascii="TH SarabunPSK" w:hAnsi="TH SarabunPSK" w:cs="TH SarabunPSK"/>
          <w:sz w:val="32"/>
          <w:szCs w:val="32"/>
        </w:rPr>
        <w:t>Grigonis and</w:t>
      </w:r>
      <w:r w:rsidRPr="00E059E5">
        <w:rPr>
          <w:rFonts w:ascii="TH SarabunPSK" w:hAnsi="TH SarabunPSK" w:cs="TH SarabunPSK"/>
          <w:sz w:val="32"/>
          <w:szCs w:val="32"/>
        </w:rPr>
        <w:t xml:space="preserve"> Dorothea </w:t>
      </w:r>
      <w:r w:rsidR="00D60DFB">
        <w:rPr>
          <w:rFonts w:ascii="TH SarabunPSK" w:hAnsi="TH SarabunPSK" w:cs="TH SarabunPSK"/>
          <w:sz w:val="32"/>
          <w:szCs w:val="32"/>
        </w:rPr>
        <w:t>et al</w:t>
      </w:r>
      <w:r w:rsidRPr="00E059E5">
        <w:rPr>
          <w:rFonts w:ascii="TH SarabunPSK" w:hAnsi="TH SarabunPSK" w:cs="TH SarabunPSK"/>
          <w:sz w:val="32"/>
          <w:szCs w:val="32"/>
        </w:rPr>
        <w:t>.</w:t>
      </w:r>
      <w:r w:rsidR="00D60DFB">
        <w:rPr>
          <w:rFonts w:ascii="TH SarabunPSK" w:hAnsi="TH SarabunPSK" w:cs="TH SarabunPSK"/>
          <w:sz w:val="32"/>
          <w:szCs w:val="32"/>
        </w:rPr>
        <w:t>,</w:t>
      </w:r>
      <w:r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40"/>
        </w:rPr>
        <w:t>1970</w:t>
      </w:r>
      <w:r w:rsidR="00D60DFB">
        <w:rPr>
          <w:rFonts w:ascii="TH SarabunPSK" w:hAnsi="TH SarabunPSK" w:cs="TH SarabunPSK"/>
          <w:sz w:val="32"/>
          <w:szCs w:val="40"/>
        </w:rPr>
        <w:t>,</w:t>
      </w:r>
      <w:r w:rsidRPr="00E059E5">
        <w:rPr>
          <w:rFonts w:ascii="TH SarabunPSK" w:hAnsi="TH SarabunPSK" w:cs="TH SarabunPSK"/>
          <w:sz w:val="32"/>
          <w:szCs w:val="32"/>
        </w:rPr>
        <w:t xml:space="preserve"> pp. 48-49</w:t>
      </w:r>
      <w:r w:rsidRPr="00E059E5">
        <w:rPr>
          <w:rFonts w:ascii="TH SarabunPSK" w:hAnsi="TH SarabunPSK" w:cs="TH SarabunPSK"/>
          <w:sz w:val="32"/>
          <w:szCs w:val="32"/>
          <w:cs/>
        </w:rPr>
        <w:t>)</w:t>
      </w:r>
      <w:r w:rsidR="00D60DFB">
        <w:rPr>
          <w:rFonts w:ascii="TH SarabunPSK" w:hAnsi="TH SarabunPSK" w:cs="TH SarabunPSK"/>
          <w:sz w:val="32"/>
          <w:szCs w:val="32"/>
          <w:cs/>
        </w:rPr>
        <w:br/>
      </w:r>
      <w:r w:rsidR="00730CD7" w:rsidRPr="00E059E5">
        <w:rPr>
          <w:rFonts w:ascii="TH SarabunPSK" w:hAnsi="TH SarabunPSK" w:cs="TH SarabunPSK" w:hint="cs"/>
          <w:sz w:val="32"/>
          <w:szCs w:val="32"/>
          <w:cs/>
        </w:rPr>
        <w:t xml:space="preserve">ดังแสดงในตารางที่ </w:t>
      </w:r>
      <w:r w:rsidR="00853161" w:rsidRPr="00E059E5">
        <w:rPr>
          <w:rFonts w:ascii="TH SarabunPSK" w:hAnsi="TH SarabunPSK" w:cs="TH SarabunPSK" w:hint="cs"/>
          <w:sz w:val="32"/>
          <w:szCs w:val="32"/>
          <w:cs/>
        </w:rPr>
        <w:t>2.3</w:t>
      </w:r>
    </w:p>
    <w:p w:rsidR="005B20BE" w:rsidRPr="00E059E5" w:rsidRDefault="005B20B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30CD7" w:rsidRPr="00E059E5" w:rsidRDefault="00730CD7" w:rsidP="00F6737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="00D60D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2</w:t>
      </w:r>
      <w:r w:rsidRPr="00E059E5">
        <w:rPr>
          <w:rFonts w:ascii="TH SarabunPSK" w:hAnsi="TH SarabunPSK" w:cs="TH SarabunPSK" w:hint="cs"/>
          <w:sz w:val="32"/>
          <w:szCs w:val="32"/>
          <w:cs/>
        </w:rPr>
        <w:t>.</w:t>
      </w:r>
      <w:r w:rsidR="006851AB" w:rsidRPr="00E059E5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D60DFB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059E5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การประยุกต์ใช้เกณฑ์การตรวจสอบไปยังโปรแกรมคำศัพท์กริยาสำหรับกลุ่มตัวอย่างทั้งหมด </w:t>
      </w:r>
    </w:p>
    <w:p w:rsidR="00701C3E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059E5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คะแนน</w:t>
      </w:r>
      <w:r w:rsidRPr="00E059E5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เต็ม</w:t>
      </w:r>
      <w:r w:rsidRPr="00E059E5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= </w:t>
      </w:r>
      <w:r w:rsidRPr="00E059E5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40; </w:t>
      </w:r>
      <w:r w:rsidRPr="00E059E5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โอกาส = </w:t>
      </w:r>
      <w:r w:rsidRPr="00E059E5">
        <w:rPr>
          <w:rFonts w:ascii="TH SarabunPSK" w:eastAsia="Times New Roman" w:hAnsi="TH SarabunPSK" w:cs="TH SarabunPSK"/>
          <w:i/>
          <w:iCs/>
          <w:sz w:val="32"/>
          <w:szCs w:val="32"/>
        </w:rPr>
        <w:t>10</w:t>
      </w: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E71547" w:rsidTr="00E71547">
        <w:tc>
          <w:tcPr>
            <w:tcW w:w="10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71547" w:rsidRDefault="00E71547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N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Median Post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Mastery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Means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1547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Gain</w:t>
            </w:r>
          </w:p>
        </w:tc>
      </w:tr>
      <w:tr w:rsidR="00E71547" w:rsidTr="00E71547">
        <w:tc>
          <w:tcPr>
            <w:tcW w:w="10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1547" w:rsidRDefault="00E71547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Pre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Post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McG.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Blake</w:t>
            </w:r>
          </w:p>
        </w:tc>
      </w:tr>
      <w:tr w:rsidR="00E71547" w:rsidTr="00E71547">
        <w:tc>
          <w:tcPr>
            <w:tcW w:w="8522" w:type="dxa"/>
            <w:gridSpan w:val="8"/>
            <w:tcBorders>
              <w:top w:val="single" w:sz="4" w:space="0" w:color="auto"/>
            </w:tcBorders>
          </w:tcPr>
          <w:p w:rsidR="00E71547" w:rsidRDefault="00E71547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Level I----------School</w:t>
            </w:r>
          </w:p>
        </w:tc>
      </w:tr>
      <w:tr w:rsidR="00E71547" w:rsidTr="00E71547"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I</w:t>
            </w:r>
          </w:p>
        </w:tc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38.2</w:t>
            </w:r>
          </w:p>
        </w:tc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68%</w:t>
            </w:r>
          </w:p>
        </w:tc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10.9</w:t>
            </w:r>
          </w:p>
        </w:tc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34.4</w:t>
            </w:r>
          </w:p>
        </w:tc>
        <w:tc>
          <w:tcPr>
            <w:tcW w:w="1066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.81</w:t>
            </w:r>
          </w:p>
        </w:tc>
        <w:tc>
          <w:tcPr>
            <w:tcW w:w="1066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1.40</w:t>
            </w:r>
          </w:p>
        </w:tc>
      </w:tr>
      <w:tr w:rsidR="00E71547" w:rsidTr="00E71547"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II</w:t>
            </w:r>
          </w:p>
        </w:tc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35.0</w:t>
            </w:r>
          </w:p>
        </w:tc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46%</w:t>
            </w:r>
          </w:p>
        </w:tc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10.4</w:t>
            </w:r>
          </w:p>
        </w:tc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32.5</w:t>
            </w:r>
          </w:p>
        </w:tc>
        <w:tc>
          <w:tcPr>
            <w:tcW w:w="1066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.75</w:t>
            </w:r>
          </w:p>
        </w:tc>
        <w:tc>
          <w:tcPr>
            <w:tcW w:w="1066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1.30</w:t>
            </w:r>
          </w:p>
        </w:tc>
      </w:tr>
      <w:tr w:rsidR="00E71547" w:rsidTr="00E71547"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III</w:t>
            </w:r>
          </w:p>
        </w:tc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37.8</w:t>
            </w:r>
          </w:p>
        </w:tc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100%</w:t>
            </w:r>
          </w:p>
        </w:tc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9.4</w:t>
            </w:r>
          </w:p>
        </w:tc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37.6</w:t>
            </w:r>
          </w:p>
        </w:tc>
        <w:tc>
          <w:tcPr>
            <w:tcW w:w="1066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.92</w:t>
            </w:r>
          </w:p>
        </w:tc>
        <w:tc>
          <w:tcPr>
            <w:tcW w:w="1066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1.63</w:t>
            </w:r>
          </w:p>
        </w:tc>
      </w:tr>
      <w:tr w:rsidR="00E71547" w:rsidTr="00E71547">
        <w:tc>
          <w:tcPr>
            <w:tcW w:w="8522" w:type="dxa"/>
            <w:gridSpan w:val="8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Level II----------School</w:t>
            </w:r>
          </w:p>
        </w:tc>
      </w:tr>
      <w:tr w:rsidR="00E71547" w:rsidTr="00E71547"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I</w:t>
            </w:r>
          </w:p>
        </w:tc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</w:tc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39.4</w:t>
            </w:r>
          </w:p>
        </w:tc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97%</w:t>
            </w:r>
          </w:p>
        </w:tc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13.6</w:t>
            </w:r>
          </w:p>
        </w:tc>
        <w:tc>
          <w:tcPr>
            <w:tcW w:w="1065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38.7</w:t>
            </w:r>
          </w:p>
        </w:tc>
        <w:tc>
          <w:tcPr>
            <w:tcW w:w="1066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.95</w:t>
            </w:r>
          </w:p>
        </w:tc>
        <w:tc>
          <w:tcPr>
            <w:tcW w:w="1066" w:type="dxa"/>
          </w:tcPr>
          <w:p w:rsidR="00E71547" w:rsidRPr="00E059E5" w:rsidRDefault="00E71547" w:rsidP="00E715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059E5">
              <w:rPr>
                <w:rFonts w:ascii="TH SarabunPSK" w:eastAsia="Times New Roman" w:hAnsi="TH SarabunPSK" w:cs="TH SarabunPSK"/>
                <w:sz w:val="28"/>
              </w:rPr>
              <w:t>1.58</w:t>
            </w:r>
          </w:p>
        </w:tc>
      </w:tr>
    </w:tbl>
    <w:p w:rsidR="00355F13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71547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หมายเหตุ.</w:t>
      </w:r>
      <w:r w:rsidRPr="00E059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ปรับปรุงจาก </w:t>
      </w:r>
      <w:r w:rsidRPr="00E71547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The Encyclopaedia of Educational Media Communications and Technology. </w:t>
      </w:r>
      <w:r w:rsidR="00E71547">
        <w:rPr>
          <w:rFonts w:ascii="TH SarabunPSK" w:eastAsia="Times New Roman" w:hAnsi="TH SarabunPSK" w:cs="TH SarabunPSK"/>
          <w:sz w:val="32"/>
          <w:szCs w:val="32"/>
        </w:rPr>
        <w:t xml:space="preserve">by </w:t>
      </w:r>
      <w:r w:rsidRPr="00E059E5">
        <w:rPr>
          <w:rFonts w:ascii="TH SarabunPSK" w:eastAsia="Times New Roman" w:hAnsi="TH SarabunPSK" w:cs="TH SarabunPSK"/>
          <w:sz w:val="32"/>
          <w:szCs w:val="32"/>
        </w:rPr>
        <w:t>Unwin D., McAleese R.</w:t>
      </w:r>
      <w:r w:rsidR="00E715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, </w:t>
      </w:r>
      <w:r w:rsidRPr="00E059E5">
        <w:rPr>
          <w:rFonts w:ascii="TH SarabunPSK" w:eastAsia="Times New Roman" w:hAnsi="TH SarabunPSK" w:cs="TH SarabunPSK"/>
          <w:sz w:val="32"/>
          <w:szCs w:val="32"/>
          <w:cs/>
        </w:rPr>
        <w:t>1978</w:t>
      </w:r>
      <w:r w:rsidRPr="00E059E5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E059E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71547" w:rsidRPr="00E059E5">
        <w:rPr>
          <w:rFonts w:ascii="TH SarabunPSK" w:eastAsia="Times New Roman" w:hAnsi="TH SarabunPSK" w:cs="TH SarabunPSK"/>
          <w:sz w:val="32"/>
          <w:szCs w:val="32"/>
        </w:rPr>
        <w:t xml:space="preserve">London </w:t>
      </w:r>
      <w:r w:rsidR="00E71547">
        <w:rPr>
          <w:rFonts w:ascii="TH SarabunPSK" w:eastAsia="Times New Roman" w:hAnsi="TH SarabunPSK" w:cs="TH SarabunPSK"/>
          <w:sz w:val="32"/>
          <w:szCs w:val="32"/>
        </w:rPr>
        <w:t>: Palgrave Macmillan.</w:t>
      </w:r>
    </w:p>
    <w:p w:rsidR="00E71547" w:rsidRPr="00E059E5" w:rsidRDefault="00E7154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B45787" w:rsidRPr="00E71547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E71547">
        <w:rPr>
          <w:rFonts w:ascii="TH SarabunPSK" w:hAnsi="TH SarabunPSK" w:cs="TH SarabunPSK" w:hint="cs"/>
          <w:sz w:val="32"/>
          <w:szCs w:val="32"/>
          <w:cs/>
        </w:rPr>
        <w:tab/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2.</w:t>
      </w:r>
      <w:r w:rsidR="00730CD7" w:rsidRPr="00E059E5">
        <w:rPr>
          <w:rFonts w:ascii="TH SarabunPSK" w:hAnsi="TH SarabunPSK" w:cs="TH SarabunPSK"/>
          <w:sz w:val="32"/>
          <w:szCs w:val="32"/>
          <w:cs/>
        </w:rPr>
        <w:t>3.</w:t>
      </w:r>
      <w:r w:rsidR="00730CD7" w:rsidRPr="00E059E5">
        <w:rPr>
          <w:rFonts w:ascii="TH SarabunPSK" w:hAnsi="TH SarabunPSK" w:cs="TH SarabunPSK" w:hint="cs"/>
          <w:sz w:val="32"/>
          <w:szCs w:val="32"/>
          <w:cs/>
        </w:rPr>
        <w:t>9</w:t>
      </w:r>
      <w:r w:rsidRPr="00E059E5">
        <w:rPr>
          <w:rFonts w:ascii="TH SarabunPSK" w:hAnsi="TH SarabunPSK" w:cs="TH SarabunPSK"/>
          <w:sz w:val="32"/>
          <w:szCs w:val="32"/>
          <w:cs/>
        </w:rPr>
        <w:t>.2</w:t>
      </w:r>
      <w:r w:rsidR="00E71547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 (</w:t>
      </w:r>
      <w:r w:rsidRPr="00E059E5">
        <w:rPr>
          <w:rFonts w:ascii="TH SarabunPSK" w:hAnsi="TH SarabunPSK" w:cs="TH SarabunPSK"/>
          <w:sz w:val="32"/>
          <w:szCs w:val="32"/>
        </w:rPr>
        <w:t>Effectiveness</w:t>
      </w:r>
      <w:r w:rsidRPr="00E059E5">
        <w:rPr>
          <w:rFonts w:ascii="TH SarabunPSK" w:hAnsi="TH SarabunPSK" w:cs="TH SarabunPSK"/>
          <w:sz w:val="32"/>
          <w:szCs w:val="32"/>
          <w:cs/>
        </w:rPr>
        <w:t>) ความหมายของผลสัมฤทธิ์ทางการ</w:t>
      </w:r>
      <w:r w:rsidRPr="00E71547">
        <w:rPr>
          <w:rFonts w:ascii="TH SarabunPSK" w:hAnsi="TH SarabunPSK" w:cs="TH SarabunPSK"/>
          <w:spacing w:val="-4"/>
          <w:sz w:val="32"/>
          <w:szCs w:val="32"/>
          <w:cs/>
        </w:rPr>
        <w:t>เรียนผลสัมฤทธิ์ทางการเรียนเป็นความสามารถของนักเรียนในด้านต่าง</w:t>
      </w:r>
      <w:r w:rsidR="00E71547" w:rsidRPr="00E715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71547">
        <w:rPr>
          <w:rFonts w:ascii="TH SarabunPSK" w:hAnsi="TH SarabunPSK" w:cs="TH SarabunPSK"/>
          <w:spacing w:val="-4"/>
          <w:sz w:val="32"/>
          <w:szCs w:val="32"/>
          <w:cs/>
        </w:rPr>
        <w:t xml:space="preserve">ๆ ซึ่งเกิดจากนักเรียนได้รับประสบการณ์จากกระบวนการเรียนการสอนของครู โดยครูต้องศึกษาแนวทางในการวัดและประเมินผล การสร้างเครื่องมือวัดให้มีคุณภาพนั้น ได้มีผู้ให้ความหมายของผลสัมฤทธิ์ทางการเรียนไว้ดังนี้ </w:t>
      </w:r>
    </w:p>
    <w:p w:rsidR="00701C3E" w:rsidRDefault="00B4578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7154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7154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71547" w:rsidRPr="00E7154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71547" w:rsidRPr="00E7154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71547" w:rsidRPr="00E7154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71547" w:rsidRPr="00E7154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701C3E" w:rsidRPr="00E71547">
        <w:rPr>
          <w:rFonts w:ascii="TH SarabunPSK" w:hAnsi="TH SarabunPSK" w:cs="TH SarabunPSK"/>
          <w:spacing w:val="-4"/>
          <w:sz w:val="32"/>
          <w:szCs w:val="32"/>
          <w:cs/>
        </w:rPr>
        <w:t xml:space="preserve">พิมพันธ์ </w:t>
      </w:r>
      <w:r w:rsidR="00E71547" w:rsidRPr="00E715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01C3E" w:rsidRPr="00E71547">
        <w:rPr>
          <w:rFonts w:ascii="TH SarabunPSK" w:hAnsi="TH SarabunPSK" w:cs="TH SarabunPSK"/>
          <w:spacing w:val="-4"/>
          <w:sz w:val="32"/>
          <w:szCs w:val="32"/>
          <w:cs/>
        </w:rPr>
        <w:t>เดชะคุปต์ และพเยาว์</w:t>
      </w:r>
      <w:r w:rsidR="00E71547" w:rsidRPr="00E715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01C3E" w:rsidRPr="00E71547">
        <w:rPr>
          <w:rFonts w:ascii="TH SarabunPSK" w:hAnsi="TH SarabunPSK" w:cs="TH SarabunPSK"/>
          <w:spacing w:val="-4"/>
          <w:sz w:val="32"/>
          <w:szCs w:val="32"/>
          <w:cs/>
        </w:rPr>
        <w:t xml:space="preserve"> ยินดีสุข (2548</w:t>
      </w:r>
      <w:r w:rsidR="00701C3E" w:rsidRPr="00E71547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="00701C3E" w:rsidRPr="00E71547">
        <w:rPr>
          <w:rFonts w:ascii="TH SarabunPSK" w:hAnsi="TH SarabunPSK" w:cs="TH SarabunPSK" w:hint="cs"/>
          <w:spacing w:val="-4"/>
          <w:sz w:val="32"/>
          <w:szCs w:val="32"/>
          <w:cs/>
        </w:rPr>
        <w:t>น.</w:t>
      </w:r>
      <w:r w:rsidR="00701C3E" w:rsidRPr="00E71547">
        <w:rPr>
          <w:rFonts w:ascii="TH SarabunPSK" w:hAnsi="TH SarabunPSK" w:cs="TH SarabunPSK"/>
          <w:spacing w:val="-4"/>
          <w:sz w:val="32"/>
          <w:szCs w:val="32"/>
          <w:cs/>
        </w:rPr>
        <w:t xml:space="preserve"> 125) กล่าวว่า ผลสัมฤทธิ์ทางการเรียน</w:t>
      </w:r>
      <w:r w:rsidR="00E715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01C3E" w:rsidRPr="00E71547">
        <w:rPr>
          <w:rFonts w:ascii="TH SarabunPSK" w:hAnsi="TH SarabunPSK" w:cs="TH SarabunPSK"/>
          <w:spacing w:val="-4"/>
          <w:sz w:val="32"/>
          <w:szCs w:val="32"/>
          <w:cs/>
        </w:rPr>
        <w:t>หมายถึง</w:t>
      </w:r>
      <w:r w:rsidR="00E715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01C3E" w:rsidRPr="00E71547">
        <w:rPr>
          <w:rFonts w:ascii="TH SarabunPSK" w:hAnsi="TH SarabunPSK" w:cs="TH SarabunPSK"/>
          <w:spacing w:val="-4"/>
          <w:sz w:val="32"/>
          <w:szCs w:val="32"/>
          <w:cs/>
        </w:rPr>
        <w:t>ขนาดของความสำเร็จที่ได้จากกระบวนการเรียนการสอน</w:t>
      </w:r>
    </w:p>
    <w:p w:rsidR="00E71547" w:rsidRPr="00E71547" w:rsidRDefault="00E7154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01C3E" w:rsidRPr="00E059E5" w:rsidRDefault="00B4578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E71547">
        <w:rPr>
          <w:rFonts w:ascii="TH SarabunPSK" w:hAnsi="TH SarabunPSK" w:cs="TH SarabunPSK" w:hint="cs"/>
          <w:sz w:val="32"/>
          <w:szCs w:val="32"/>
          <w:cs/>
        </w:rPr>
        <w:tab/>
      </w:r>
      <w:r w:rsidR="00E71547">
        <w:rPr>
          <w:rFonts w:ascii="TH SarabunPSK" w:hAnsi="TH SarabunPSK" w:cs="TH SarabunPSK" w:hint="cs"/>
          <w:sz w:val="32"/>
          <w:szCs w:val="32"/>
          <w:cs/>
        </w:rPr>
        <w:tab/>
      </w:r>
      <w:r w:rsidR="00E71547">
        <w:rPr>
          <w:rFonts w:ascii="TH SarabunPSK" w:hAnsi="TH SarabunPSK" w:cs="TH SarabunPSK" w:hint="cs"/>
          <w:sz w:val="32"/>
          <w:szCs w:val="32"/>
          <w:cs/>
        </w:rPr>
        <w:tab/>
      </w:r>
      <w:r w:rsidR="00E71547">
        <w:rPr>
          <w:rFonts w:ascii="TH SarabunPSK" w:hAnsi="TH SarabunPSK" w:cs="TH SarabunPSK" w:hint="cs"/>
          <w:sz w:val="32"/>
          <w:szCs w:val="32"/>
          <w:cs/>
        </w:rPr>
        <w:tab/>
      </w:r>
      <w:r w:rsidR="00701C3E" w:rsidRPr="00E059E5">
        <w:rPr>
          <w:rFonts w:ascii="TH SarabunPSK" w:hAnsi="TH SarabunPSK" w:cs="TH SarabunPSK"/>
          <w:sz w:val="32"/>
          <w:szCs w:val="32"/>
          <w:cs/>
        </w:rPr>
        <w:t xml:space="preserve">ปราณี </w:t>
      </w:r>
      <w:r w:rsidR="00E715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C3E" w:rsidRPr="00E059E5">
        <w:rPr>
          <w:rFonts w:ascii="TH SarabunPSK" w:hAnsi="TH SarabunPSK" w:cs="TH SarabunPSK"/>
          <w:sz w:val="32"/>
          <w:szCs w:val="32"/>
          <w:cs/>
        </w:rPr>
        <w:t>กองจินดา (2549</w:t>
      </w:r>
      <w:r w:rsidR="00701C3E" w:rsidRPr="00E059E5">
        <w:rPr>
          <w:rFonts w:ascii="TH SarabunPSK" w:hAnsi="TH SarabunPSK" w:cs="TH SarabunPSK"/>
          <w:sz w:val="32"/>
          <w:szCs w:val="32"/>
        </w:rPr>
        <w:t>,</w:t>
      </w:r>
      <w:r w:rsidR="00701C3E" w:rsidRPr="00E059E5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701C3E" w:rsidRPr="00E059E5">
        <w:rPr>
          <w:rFonts w:ascii="TH SarabunPSK" w:hAnsi="TH SarabunPSK" w:cs="TH SarabunPSK"/>
          <w:sz w:val="32"/>
          <w:szCs w:val="32"/>
          <w:cs/>
        </w:rPr>
        <w:t xml:space="preserve"> 42) กล่า</w:t>
      </w:r>
      <w:r w:rsidR="00701C3E" w:rsidRPr="00E059E5">
        <w:rPr>
          <w:rFonts w:ascii="TH SarabunPSK" w:hAnsi="TH SarabunPSK" w:cs="TH SarabunPSK" w:hint="cs"/>
          <w:sz w:val="32"/>
          <w:szCs w:val="32"/>
          <w:cs/>
        </w:rPr>
        <w:t>ว</w:t>
      </w:r>
      <w:r w:rsidR="00163954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701C3E" w:rsidRPr="00E059E5">
        <w:rPr>
          <w:rFonts w:ascii="TH SarabunPSK" w:hAnsi="TH SarabunPSK" w:cs="TH SarabunPSK"/>
          <w:sz w:val="32"/>
          <w:szCs w:val="32"/>
          <w:cs/>
        </w:rPr>
        <w:t>ว่า ผลสัมฤทธิ์ทางการเรียน หมายถึง ความสามารถหรือผลสำเร็จที่ได้รับจากกิจกรรมการเรียนการสอนเป็นการเปลี่ยนแปลงพฤติกรรมและประสบการณ์เรียนรู้ทางด้านพุทธิพิสัย จิตพิสัย และทักษะพิสัย และยังได้จำแนกผลสัมฤทธิ์ทางการเรียนไว้ตามลักษณะของวัตถุประสงค์ของการเรียนการสอนที่แตกต่างกัน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15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45787" w:rsidRPr="00E059E5">
        <w:rPr>
          <w:rFonts w:ascii="TH SarabunPSK" w:hAnsi="TH SarabunPSK" w:cs="TH SarabunPSK" w:hint="cs"/>
          <w:sz w:val="32"/>
          <w:szCs w:val="32"/>
          <w:cs/>
        </w:rPr>
        <w:t>2.3.9.3</w:t>
      </w:r>
      <w:r w:rsidR="00E71547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แบบทดสอบวัดผลสัมฤทธิ์ทางการเรียน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254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254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71547" w:rsidRPr="007A254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71547" w:rsidRPr="007A254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71547" w:rsidRPr="007A254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71547" w:rsidRPr="007A254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7A2547">
        <w:rPr>
          <w:rFonts w:ascii="TH SarabunPSK" w:hAnsi="TH SarabunPSK" w:cs="TH SarabunPSK"/>
          <w:spacing w:val="-4"/>
          <w:sz w:val="32"/>
          <w:szCs w:val="32"/>
          <w:cs/>
        </w:rPr>
        <w:t xml:space="preserve">พิชิต </w:t>
      </w:r>
      <w:r w:rsidR="00E71547" w:rsidRPr="007A25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A2547">
        <w:rPr>
          <w:rFonts w:ascii="TH SarabunPSK" w:hAnsi="TH SarabunPSK" w:cs="TH SarabunPSK"/>
          <w:spacing w:val="-4"/>
          <w:sz w:val="32"/>
          <w:szCs w:val="32"/>
          <w:cs/>
        </w:rPr>
        <w:t>ฤทธิ์จรูญ (2545</w:t>
      </w:r>
      <w:r w:rsidR="00E71547" w:rsidRPr="007A2547">
        <w:rPr>
          <w:rFonts w:ascii="TH SarabunPSK" w:hAnsi="TH SarabunPSK" w:cs="TH SarabunPSK" w:hint="cs"/>
          <w:spacing w:val="-4"/>
          <w:sz w:val="32"/>
          <w:szCs w:val="32"/>
          <w:cs/>
        </w:rPr>
        <w:t>, น.</w:t>
      </w:r>
      <w:r w:rsidRPr="007A2547">
        <w:rPr>
          <w:rFonts w:ascii="TH SarabunPSK" w:hAnsi="TH SarabunPSK" w:cs="TH SarabunPSK"/>
          <w:spacing w:val="-4"/>
          <w:sz w:val="32"/>
          <w:szCs w:val="32"/>
          <w:cs/>
        </w:rPr>
        <w:t xml:space="preserve"> 96) กล่าว</w:t>
      </w:r>
      <w:r w:rsidR="00163954">
        <w:rPr>
          <w:rFonts w:ascii="TH SarabunPSK" w:hAnsi="TH SarabunPSK" w:cs="TH SarabunPSK" w:hint="cs"/>
          <w:spacing w:val="-4"/>
          <w:sz w:val="32"/>
          <w:szCs w:val="32"/>
          <w:cs/>
        </w:rPr>
        <w:t>ไว้</w:t>
      </w:r>
      <w:r w:rsidRPr="007A2547">
        <w:rPr>
          <w:rFonts w:ascii="TH SarabunPSK" w:hAnsi="TH SarabunPSK" w:cs="TH SarabunPSK"/>
          <w:spacing w:val="-4"/>
          <w:sz w:val="32"/>
          <w:szCs w:val="32"/>
          <w:cs/>
        </w:rPr>
        <w:t>ว่า แบบทดสอบวัดผลสัมฤทธิ์ทาง</w:t>
      </w:r>
      <w:r w:rsidR="007A2547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7A2547">
        <w:rPr>
          <w:rFonts w:ascii="TH SarabunPSK" w:hAnsi="TH SarabunPSK" w:cs="TH SarabunPSK"/>
          <w:spacing w:val="-4"/>
          <w:sz w:val="32"/>
          <w:szCs w:val="32"/>
          <w:cs/>
        </w:rPr>
        <w:t>การเรียน หมายถึง</w:t>
      </w:r>
      <w:r w:rsidR="007A25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A2547">
        <w:rPr>
          <w:rFonts w:ascii="TH SarabunPSK" w:hAnsi="TH SarabunPSK" w:cs="TH SarabunPSK"/>
          <w:spacing w:val="-4"/>
          <w:sz w:val="32"/>
          <w:szCs w:val="32"/>
          <w:cs/>
        </w:rPr>
        <w:t>แบบทดสอบที่ใช้วัดความรู้ ทักษะ และความสามารถทางวิชาการที่นักเรียนได้เรียนรู้</w:t>
      </w:r>
      <w:r w:rsidRPr="00E059E5">
        <w:rPr>
          <w:rFonts w:ascii="TH SarabunPSK" w:hAnsi="TH SarabunPSK" w:cs="TH SarabunPSK"/>
          <w:sz w:val="32"/>
          <w:szCs w:val="32"/>
          <w:cs/>
        </w:rPr>
        <w:t>มาแล้วว่า</w:t>
      </w:r>
      <w:r w:rsidR="007A2547">
        <w:rPr>
          <w:rFonts w:ascii="TH SarabunPSK" w:hAnsi="TH SarabunPSK" w:cs="TH SarabunPSK"/>
          <w:sz w:val="32"/>
          <w:szCs w:val="32"/>
          <w:cs/>
        </w:rPr>
        <w:t>บรรลุผลส</w:t>
      </w:r>
      <w:r w:rsidR="007A2547">
        <w:rPr>
          <w:rFonts w:ascii="TH SarabunPSK" w:hAnsi="TH SarabunPSK" w:cs="TH SarabunPSK" w:hint="cs"/>
          <w:sz w:val="32"/>
          <w:szCs w:val="32"/>
          <w:cs/>
        </w:rPr>
        <w:t>ำ</w:t>
      </w:r>
      <w:r w:rsidRPr="00E059E5">
        <w:rPr>
          <w:rFonts w:ascii="TH SarabunPSK" w:hAnsi="TH SarabunPSK" w:cs="TH SarabunPSK"/>
          <w:sz w:val="32"/>
          <w:szCs w:val="32"/>
          <w:cs/>
        </w:rPr>
        <w:t>เร็จตามจุดประสงค์ที่กำหนดไว้เพียงใด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A254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A254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A2547" w:rsidRPr="007A254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7A2547" w:rsidRPr="007A254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7A2547" w:rsidRPr="007A254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7A2547" w:rsidRPr="007A254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7A2547">
        <w:rPr>
          <w:rFonts w:ascii="TH SarabunPSK" w:hAnsi="TH SarabunPSK" w:cs="TH SarabunPSK"/>
          <w:spacing w:val="-4"/>
          <w:sz w:val="32"/>
          <w:szCs w:val="32"/>
          <w:cs/>
        </w:rPr>
        <w:t>สิริพร ทิพย์คง (2545</w:t>
      </w:r>
      <w:r w:rsidR="007A2547" w:rsidRPr="007A2547">
        <w:rPr>
          <w:rFonts w:ascii="TH SarabunPSK" w:hAnsi="TH SarabunPSK" w:cs="TH SarabunPSK" w:hint="cs"/>
          <w:spacing w:val="-4"/>
          <w:sz w:val="32"/>
          <w:szCs w:val="32"/>
          <w:cs/>
        </w:rPr>
        <w:t>, น.</w:t>
      </w:r>
      <w:r w:rsidRPr="007A2547">
        <w:rPr>
          <w:rFonts w:ascii="TH SarabunPSK" w:hAnsi="TH SarabunPSK" w:cs="TH SarabunPSK"/>
          <w:spacing w:val="-4"/>
          <w:sz w:val="32"/>
          <w:szCs w:val="32"/>
          <w:cs/>
        </w:rPr>
        <w:t xml:space="preserve"> 193) กล่าว</w:t>
      </w:r>
      <w:r w:rsidR="00163954">
        <w:rPr>
          <w:rFonts w:ascii="TH SarabunPSK" w:hAnsi="TH SarabunPSK" w:cs="TH SarabunPSK" w:hint="cs"/>
          <w:spacing w:val="-4"/>
          <w:sz w:val="32"/>
          <w:szCs w:val="32"/>
          <w:cs/>
        </w:rPr>
        <w:t>ไว้</w:t>
      </w:r>
      <w:r w:rsidRPr="007A2547">
        <w:rPr>
          <w:rFonts w:ascii="TH SarabunPSK" w:hAnsi="TH SarabunPSK" w:cs="TH SarabunPSK"/>
          <w:spacing w:val="-4"/>
          <w:sz w:val="32"/>
          <w:szCs w:val="32"/>
          <w:cs/>
        </w:rPr>
        <w:t>ว่า แบบทดสอบวัดผลสัมฤทธิ์ทาง</w:t>
      </w:r>
      <w:r w:rsidR="007A2547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7A2547">
        <w:rPr>
          <w:rFonts w:ascii="TH SarabunPSK" w:hAnsi="TH SarabunPSK" w:cs="TH SarabunPSK"/>
          <w:spacing w:val="-4"/>
          <w:sz w:val="32"/>
          <w:szCs w:val="32"/>
          <w:cs/>
        </w:rPr>
        <w:t>การเรียน หมายถึง</w:t>
      </w:r>
      <w:r w:rsidR="007A25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A2547">
        <w:rPr>
          <w:rFonts w:ascii="TH SarabunPSK" w:hAnsi="TH SarabunPSK" w:cs="TH SarabunPSK"/>
          <w:spacing w:val="-4"/>
          <w:sz w:val="32"/>
          <w:szCs w:val="32"/>
          <w:cs/>
        </w:rPr>
        <w:t>ชุดคำถามที่มุ่งวัดพฤติกรรมการเรียนของนักเรียนว่ามีความรู้ ทักษะ และสมรรถภาพ</w:t>
      </w:r>
      <w:r w:rsidRPr="00E059E5">
        <w:rPr>
          <w:rFonts w:ascii="TH SarabunPSK" w:hAnsi="TH SarabunPSK" w:cs="TH SarabunPSK"/>
          <w:sz w:val="32"/>
          <w:szCs w:val="32"/>
          <w:cs/>
        </w:rPr>
        <w:t>ด้านสมองด้านต่าง</w:t>
      </w:r>
      <w:r w:rsidR="007A25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 ในเรื่องที่เรียนรู้ไปแล้วมากน้อยเพียงใด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7A2547">
        <w:rPr>
          <w:rFonts w:ascii="TH SarabunPSK" w:hAnsi="TH SarabunPSK" w:cs="TH SarabunPSK" w:hint="cs"/>
          <w:sz w:val="32"/>
          <w:szCs w:val="32"/>
          <w:cs/>
        </w:rPr>
        <w:tab/>
      </w:r>
      <w:r w:rsidR="007A2547">
        <w:rPr>
          <w:rFonts w:ascii="TH SarabunPSK" w:hAnsi="TH SarabunPSK" w:cs="TH SarabunPSK" w:hint="cs"/>
          <w:sz w:val="32"/>
          <w:szCs w:val="32"/>
          <w:cs/>
        </w:rPr>
        <w:tab/>
      </w:r>
      <w:r w:rsidR="007A2547">
        <w:rPr>
          <w:rFonts w:ascii="TH SarabunPSK" w:hAnsi="TH SarabunPSK" w:cs="TH SarabunPSK" w:hint="cs"/>
          <w:sz w:val="32"/>
          <w:szCs w:val="32"/>
          <w:cs/>
        </w:rPr>
        <w:tab/>
      </w:r>
      <w:r w:rsidR="007A2547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สมพร</w:t>
      </w:r>
      <w:r w:rsidR="007A25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เชื้อพันธ์ (2547</w:t>
      </w:r>
      <w:r w:rsidR="007A2547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59)</w:t>
      </w:r>
      <w:r w:rsidR="007A25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กล่าว</w:t>
      </w:r>
      <w:r w:rsidR="00163954">
        <w:rPr>
          <w:rFonts w:ascii="TH SarabunPSK" w:hAnsi="TH SarabunPSK" w:cs="TH SarabunPSK" w:hint="cs"/>
          <w:sz w:val="32"/>
          <w:szCs w:val="32"/>
          <w:cs/>
        </w:rPr>
        <w:t>ไว้</w:t>
      </w:r>
      <w:r w:rsidRPr="00E059E5">
        <w:rPr>
          <w:rFonts w:ascii="TH SarabunPSK" w:hAnsi="TH SarabunPSK" w:cs="TH SarabunPSK"/>
          <w:sz w:val="32"/>
          <w:szCs w:val="32"/>
          <w:cs/>
        </w:rPr>
        <w:t>ว่า แบบทดสอบวัดผลสัมฤทธิ์ทาง</w:t>
      </w:r>
      <w:r w:rsidR="00163954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การเรียน หมายถึง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แบบทดสอบหรือชุดของข้อสอบที่ใช้วัด</w:t>
      </w:r>
      <w:r w:rsidR="00163954">
        <w:rPr>
          <w:rFonts w:ascii="TH SarabunPSK" w:hAnsi="TH SarabunPSK" w:cs="TH SarabunPSK"/>
          <w:sz w:val="32"/>
          <w:szCs w:val="32"/>
          <w:cs/>
        </w:rPr>
        <w:t>ความสำเร็จหรือความสามารถในการท</w:t>
      </w:r>
      <w:r w:rsidR="00163954">
        <w:rPr>
          <w:rFonts w:ascii="TH SarabunPSK" w:hAnsi="TH SarabunPSK" w:cs="TH SarabunPSK" w:hint="cs"/>
          <w:sz w:val="32"/>
          <w:szCs w:val="32"/>
          <w:cs/>
        </w:rPr>
        <w:t>ำ</w:t>
      </w:r>
      <w:r w:rsidRPr="00E059E5">
        <w:rPr>
          <w:rFonts w:ascii="TH SarabunPSK" w:hAnsi="TH SarabunPSK" w:cs="TH SarabunPSK"/>
          <w:sz w:val="32"/>
          <w:szCs w:val="32"/>
          <w:cs/>
        </w:rPr>
        <w:t>กิจกรรมการเรียนรู้ของนักเรียน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ที่เป็นผลมาจากการจัดกิจกรรมการเรียนการสอนของครูผู้สอนว่า</w:t>
      </w:r>
      <w:r w:rsidR="00163954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ผ่านจุดประสงค์การเรียนรู้ที่ตั้งไว้เพียงใด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แบบทดสอบวัดผลสัมฤทธิ์ทางการเรียน ประเภทที่ครูสร้าง</w:t>
      </w:r>
      <w:r w:rsidR="00163954">
        <w:rPr>
          <w:rFonts w:ascii="TH SarabunPSK" w:hAnsi="TH SarabunPSK" w:cs="TH SarabunPSK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มีหลายแบบ แต่ที่นิยมใช้มี 6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แบบดังนี้</w:t>
      </w:r>
    </w:p>
    <w:p w:rsidR="00163954" w:rsidRDefault="00701C3E" w:rsidP="001639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163954" w:rsidRPr="00163954">
        <w:rPr>
          <w:rFonts w:ascii="TH SarabunPSK" w:hAnsi="TH SarabunPSK" w:cs="TH SarabunPSK"/>
          <w:spacing w:val="-4"/>
          <w:sz w:val="32"/>
          <w:szCs w:val="32"/>
          <w:cs/>
        </w:rPr>
        <w:t>1.</w:t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t>ข้อสอบอัตนัยหรือความเรียง (</w:t>
      </w:r>
      <w:r w:rsidRPr="00163954">
        <w:rPr>
          <w:rFonts w:ascii="TH SarabunPSK" w:hAnsi="TH SarabunPSK" w:cs="TH SarabunPSK"/>
          <w:spacing w:val="-4"/>
          <w:sz w:val="32"/>
          <w:szCs w:val="32"/>
        </w:rPr>
        <w:t>Subjective or Essaytest)</w:t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t>เป็นข้อสอบ</w:t>
      </w:r>
      <w:r w:rsidR="00163954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t>ที่มีเฉพาะคำถาม แล้วให้นักเรียนเขียนตอบอย่างเสรี เขียนบรรยายตามความรู้และเขียน</w:t>
      </w:r>
      <w:r w:rsidRPr="00E059E5">
        <w:rPr>
          <w:rFonts w:ascii="TH SarabunPSK" w:hAnsi="TH SarabunPSK" w:cs="TH SarabunPSK"/>
          <w:sz w:val="32"/>
          <w:szCs w:val="32"/>
          <w:cs/>
        </w:rPr>
        <w:t>ข้อคิดเห็นของแต่ละคน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01C3E" w:rsidRPr="00E059E5" w:rsidRDefault="00163954" w:rsidP="001639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1C3E" w:rsidRPr="00E059E5">
        <w:rPr>
          <w:rFonts w:ascii="TH SarabunPSK" w:hAnsi="TH SarabunPSK" w:cs="TH SarabunPSK"/>
          <w:sz w:val="32"/>
          <w:szCs w:val="32"/>
          <w:cs/>
        </w:rPr>
        <w:t>ข้อสอบแบบกาถูก-ผิด (</w:t>
      </w:r>
      <w:r w:rsidR="00701C3E" w:rsidRPr="00E059E5">
        <w:rPr>
          <w:rFonts w:ascii="TH SarabunPSK" w:hAnsi="TH SarabunPSK" w:cs="TH SarabunPSK"/>
          <w:sz w:val="32"/>
          <w:szCs w:val="32"/>
        </w:rPr>
        <w:t>True</w:t>
      </w:r>
      <w:r w:rsidR="00701C3E" w:rsidRPr="00E059E5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false T</w:t>
      </w:r>
      <w:r w:rsidR="00701C3E" w:rsidRPr="00E059E5">
        <w:rPr>
          <w:rFonts w:ascii="TH SarabunPSK" w:hAnsi="TH SarabunPSK" w:cs="TH SarabunPSK"/>
          <w:sz w:val="32"/>
          <w:szCs w:val="32"/>
        </w:rPr>
        <w:t>est)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คือข้อสอบแบบเลือกตอบที่มี</w:t>
      </w:r>
      <w:r w:rsidR="00701C3E" w:rsidRPr="00E059E5">
        <w:rPr>
          <w:rFonts w:ascii="TH SarabunPSK" w:hAnsi="TH SarabunPSK" w:cs="TH SarabunPSK"/>
          <w:sz w:val="32"/>
          <w:szCs w:val="32"/>
          <w:cs/>
        </w:rPr>
        <w:t xml:space="preserve">ตัวเลือกแต่ตัวเลือกดังกล่าวเป็นแบบคงที่และมีความหมายตรงกันข้าม เช่น ถูก-ผิด ใช่-ไม่ใช่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701C3E" w:rsidRPr="00E059E5">
        <w:rPr>
          <w:rFonts w:ascii="TH SarabunPSK" w:hAnsi="TH SarabunPSK" w:cs="TH SarabunPSK"/>
          <w:sz w:val="32"/>
          <w:szCs w:val="32"/>
          <w:cs/>
        </w:rPr>
        <w:t>จริง-ไม่จริง เหมือนกัน-ต่างกัน เป็นต้น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/>
          <w:sz w:val="32"/>
          <w:szCs w:val="32"/>
          <w:cs/>
        </w:rPr>
        <w:t>3.</w:t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ข้อสอบแบบเติมคำ (</w:t>
      </w:r>
      <w:r w:rsidRPr="00E059E5">
        <w:rPr>
          <w:rFonts w:ascii="TH SarabunPSK" w:hAnsi="TH SarabunPSK" w:cs="TH SarabunPSK"/>
          <w:sz w:val="32"/>
          <w:szCs w:val="32"/>
        </w:rPr>
        <w:t>Completion test)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เป็นข้อสอบที่ประกอบด้วยประโยค หรือข้อความที่ยังไม่สมบูรณ์แล้วให้ตอบเติมคำหรือประโยค หรือข้อความลงในช่องว่างที่เว้นไว้นั้น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เพื่อให้มีใจความสมบูรณ์และถูกต้อง</w:t>
      </w:r>
    </w:p>
    <w:p w:rsidR="00701C3E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/>
          <w:sz w:val="32"/>
          <w:szCs w:val="32"/>
          <w:cs/>
        </w:rPr>
        <w:t>4.</w:t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ข้อสอบแบบตอบสั้น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 (</w:t>
      </w:r>
      <w:r w:rsidR="00163954">
        <w:rPr>
          <w:rFonts w:ascii="TH SarabunPSK" w:hAnsi="TH SarabunPSK" w:cs="TH SarabunPSK"/>
          <w:sz w:val="32"/>
          <w:szCs w:val="32"/>
        </w:rPr>
        <w:t>Short Answer T</w:t>
      </w:r>
      <w:r w:rsidRPr="00E059E5">
        <w:rPr>
          <w:rFonts w:ascii="TH SarabunPSK" w:hAnsi="TH SarabunPSK" w:cs="TH SarabunPSK"/>
          <w:sz w:val="32"/>
          <w:szCs w:val="32"/>
        </w:rPr>
        <w:t>est)</w:t>
      </w:r>
      <w:r w:rsidR="00163954"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เป็นข้อสอบที่คล้ายกับ</w:t>
      </w: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t>ข้อสอบ แบบเติมคำ แต่แตกต่างกันที่ข้อสอบแบบตอบสั้น</w:t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t>เขียนเป็นประโยคคำถามสมบูรณ์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(ข้อสอบเติมคำเป็นประโยคหรือข้อความที่ยังไม่สมบูรณ์)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แล้วให้ผู้ตอบเขียนตอบ คำตอบที่ต้องการจะสั้นและกะทัดรัดได้ใจความสมบูรณ์ไม่ใช่เป็นการบรรยายแบบข้อสอบอัตนัยหรือความเรียง</w:t>
      </w:r>
    </w:p>
    <w:p w:rsidR="00163954" w:rsidRPr="00E059E5" w:rsidRDefault="0016395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ab/>
      </w: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163954" w:rsidRPr="00163954">
        <w:rPr>
          <w:rFonts w:ascii="TH SarabunPSK" w:hAnsi="TH SarabunPSK" w:cs="TH SarabunPSK"/>
          <w:spacing w:val="-4"/>
          <w:sz w:val="32"/>
          <w:szCs w:val="32"/>
          <w:cs/>
        </w:rPr>
        <w:t>5.</w:t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t>ข้อสอบแบบจับคู่ (</w:t>
      </w:r>
      <w:r w:rsidR="00163954">
        <w:rPr>
          <w:rFonts w:ascii="TH SarabunPSK" w:hAnsi="TH SarabunPSK" w:cs="TH SarabunPSK"/>
          <w:spacing w:val="-4"/>
          <w:sz w:val="32"/>
          <w:szCs w:val="32"/>
        </w:rPr>
        <w:t>Matching T</w:t>
      </w:r>
      <w:r w:rsidRPr="00163954">
        <w:rPr>
          <w:rFonts w:ascii="TH SarabunPSK" w:hAnsi="TH SarabunPSK" w:cs="TH SarabunPSK"/>
          <w:spacing w:val="-4"/>
          <w:sz w:val="32"/>
          <w:szCs w:val="32"/>
        </w:rPr>
        <w:t>est)</w:t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t>เป็นข้อสอบแบบเลือกตอบ</w:t>
      </w:r>
      <w:r w:rsidR="00163954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t>ชนิดหนึ่ง</w:t>
      </w:r>
      <w:r w:rsidR="0016395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t>โดยมีค่าหรือข้อความแยกออกจากกันเป็น 2</w:t>
      </w:r>
      <w:r w:rsidR="0016395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ข้อ </w:t>
      </w: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t>แล้วให้ผู้ตอบเลือกจับคู่ว่าแต่ละข้อความ</w:t>
      </w:r>
      <w:r w:rsidR="00163954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t>ในชุดหนึ่ง</w:t>
      </w:r>
      <w:r w:rsidRPr="00E059E5">
        <w:rPr>
          <w:rFonts w:ascii="TH SarabunPSK" w:hAnsi="TH SarabunPSK" w:cs="TH SarabunPSK"/>
          <w:sz w:val="32"/>
          <w:szCs w:val="32"/>
          <w:cs/>
        </w:rPr>
        <w:t>จะคู่กับคำหรือข้อความใดในอีกชุดหนึ่งซึ่งมีความสัมพันธ์กันอย่างใดอย่างหนึ่งตามที่ผู้ออกข้อสอบกำหนดไว้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163954" w:rsidRPr="00163954">
        <w:rPr>
          <w:rFonts w:ascii="TH SarabunPSK" w:hAnsi="TH SarabunPSK" w:cs="TH SarabunPSK"/>
          <w:spacing w:val="-4"/>
          <w:sz w:val="32"/>
          <w:szCs w:val="32"/>
          <w:cs/>
        </w:rPr>
        <w:t>6.</w:t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t>ข้อสอบแบบเลือกตอบ (</w:t>
      </w:r>
      <w:r w:rsidRPr="00163954">
        <w:rPr>
          <w:rFonts w:ascii="TH SarabunPSK" w:hAnsi="TH SarabunPSK" w:cs="TH SarabunPSK"/>
          <w:spacing w:val="-4"/>
          <w:sz w:val="32"/>
          <w:szCs w:val="32"/>
        </w:rPr>
        <w:t xml:space="preserve">Multiple </w:t>
      </w:r>
      <w:r w:rsidR="00163954" w:rsidRPr="00163954">
        <w:rPr>
          <w:rFonts w:ascii="TH SarabunPSK" w:hAnsi="TH SarabunPSK" w:cs="TH SarabunPSK"/>
          <w:spacing w:val="-4"/>
          <w:sz w:val="32"/>
          <w:szCs w:val="32"/>
        </w:rPr>
        <w:t>Choice T</w:t>
      </w:r>
      <w:r w:rsidRPr="00163954">
        <w:rPr>
          <w:rFonts w:ascii="TH SarabunPSK" w:hAnsi="TH SarabunPSK" w:cs="TH SarabunPSK"/>
          <w:spacing w:val="-4"/>
          <w:sz w:val="32"/>
          <w:szCs w:val="32"/>
        </w:rPr>
        <w:t>est)</w:t>
      </w:r>
      <w:r w:rsidR="00163954" w:rsidRPr="0016395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t>คำถามแบบเลือกตอบโดยทั่วไปจะประกอบด้วย 2</w:t>
      </w:r>
      <w:r w:rsidR="0016395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63954">
        <w:rPr>
          <w:rFonts w:ascii="TH SarabunPSK" w:hAnsi="TH SarabunPSK" w:cs="TH SarabunPSK"/>
          <w:spacing w:val="-4"/>
          <w:sz w:val="32"/>
          <w:szCs w:val="32"/>
          <w:cs/>
        </w:rPr>
        <w:t>ตอน คือ ตอนน</w:t>
      </w:r>
      <w:r w:rsidR="00163954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t>หรือคำถาม (</w:t>
      </w:r>
      <w:r w:rsidRPr="00163954">
        <w:rPr>
          <w:rFonts w:ascii="TH SarabunPSK" w:hAnsi="TH SarabunPSK" w:cs="TH SarabunPSK"/>
          <w:spacing w:val="-4"/>
          <w:sz w:val="32"/>
          <w:szCs w:val="32"/>
        </w:rPr>
        <w:t xml:space="preserve">Stem) </w:t>
      </w:r>
      <w:r w:rsidRPr="00163954">
        <w:rPr>
          <w:rFonts w:ascii="TH SarabunPSK" w:hAnsi="TH SarabunPSK" w:cs="TH SarabunPSK"/>
          <w:spacing w:val="-4"/>
          <w:sz w:val="32"/>
          <w:szCs w:val="32"/>
          <w:cs/>
        </w:rPr>
        <w:t>กับตอนเลือก (</w:t>
      </w:r>
      <w:r w:rsidR="00163954">
        <w:rPr>
          <w:rFonts w:ascii="TH SarabunPSK" w:hAnsi="TH SarabunPSK" w:cs="TH SarabunPSK"/>
          <w:spacing w:val="-4"/>
          <w:sz w:val="32"/>
          <w:szCs w:val="32"/>
        </w:rPr>
        <w:t>H</w:t>
      </w:r>
      <w:r w:rsidRPr="00163954">
        <w:rPr>
          <w:rFonts w:ascii="TH SarabunPSK" w:hAnsi="TH SarabunPSK" w:cs="TH SarabunPSK"/>
          <w:spacing w:val="-4"/>
          <w:sz w:val="32"/>
          <w:szCs w:val="32"/>
        </w:rPr>
        <w:t>oice)</w:t>
      </w:r>
      <w:r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ในตอนเลือกนั้นจะประกอบด้วยตัวเลือกที่เป็นคำตอบถูกและตัวเลือกลวง ปกติจะมีคำถามที่กำหนดให้พิจารณา แล้วหาตัวเลือกที่ถูกต้องมากที่สุดเพียงตัวเลือกเดียว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จากตัวเลือกอื่น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และคำถามแบบเลือกตอบที่ดีนิยมใช้ตัวเลือกที่ใกล้เคียงกัน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ดังนั้นในการสร้างแบบทดสอบวัดผลสัมฤทธิ์ทางการเรียน จึงเป็นวิธีการวัดประเมินผลการเรียนรู้วิทยาศาสตร์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ซึ่งมีการสร้างแบบทดสอบหลากหลาย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ได้แก่ ข้อสอบอัตนัยหรือความเรียงข้อสอบแบบกาถูกกาผิด ข้อสอบแบบเติมคำ ข้อสอบแบบตอบสั้น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ๆ ข้อสอบแบบจับคู่ และข้อสอบแบบเลือกตอบ 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ในการวิจัยครั้งนี้ผู้วิจัยสร้างแบบทดสอบวัดผลสัมฤทธิ์ทางการเรียนแบบเลือกตอบเนื่องจากเป็นแบบทดสอบที่สามารถวัดพฤติกรรมทั้ง 6 ด้าน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ได้แก่ ด้านความรู้ ด้านความเข้าใจ ด้านการนำไปใช้ ด้านการวิเคราะห์ ด้านการสังเคราะห์และด้านการประเมินค่าลักษณะของแบบทดสอบวัดผลสัมฤทธิ์ที่ดี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นักการศึกษาหลายท่านได้กล่าวถึงลักษณะของแบบทดสอบวัดผลสัมฤทธิ์ที่ดี (สิริพร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ทิพย์คง</w:t>
      </w:r>
      <w:r w:rsidR="00163954">
        <w:rPr>
          <w:rFonts w:ascii="TH SarabunPSK" w:hAnsi="TH SarabunPSK" w:cs="TH SarabunPSK" w:hint="cs"/>
          <w:sz w:val="32"/>
          <w:szCs w:val="32"/>
          <w:cs/>
        </w:rPr>
        <w:t>,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2545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E059E5">
        <w:rPr>
          <w:rFonts w:ascii="TH SarabunPSK" w:hAnsi="TH SarabunPSK" w:cs="TH SarabunPSK"/>
          <w:sz w:val="32"/>
          <w:szCs w:val="32"/>
          <w:cs/>
        </w:rPr>
        <w:t>195</w:t>
      </w:r>
      <w:r w:rsidR="00163954">
        <w:rPr>
          <w:rFonts w:ascii="TH SarabunPSK" w:hAnsi="TH SarabunPSK" w:cs="TH SarabunPSK"/>
          <w:sz w:val="32"/>
          <w:szCs w:val="32"/>
        </w:rPr>
        <w:t>,</w:t>
      </w:r>
      <w:r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พิชิต 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954">
        <w:rPr>
          <w:rFonts w:ascii="TH SarabunPSK" w:hAnsi="TH SarabunPSK" w:cs="TH SarabunPSK"/>
          <w:sz w:val="32"/>
          <w:szCs w:val="32"/>
          <w:cs/>
        </w:rPr>
        <w:t>ฤทธิ์จรูญ</w:t>
      </w:r>
      <w:r w:rsidR="00163954">
        <w:rPr>
          <w:rFonts w:ascii="TH SarabunPSK" w:hAnsi="TH SarabunPSK" w:cs="TH SarabunPSK" w:hint="cs"/>
          <w:sz w:val="32"/>
          <w:szCs w:val="32"/>
          <w:cs/>
        </w:rPr>
        <w:t>,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2545</w:t>
      </w:r>
      <w:r w:rsidR="00163954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135–161) 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/>
          <w:sz w:val="32"/>
          <w:szCs w:val="32"/>
          <w:cs/>
        </w:rPr>
        <w:tab/>
        <w:t>1.</w:t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ความเ</w:t>
      </w:r>
      <w:r w:rsidR="00163954">
        <w:rPr>
          <w:rFonts w:ascii="TH SarabunPSK" w:hAnsi="TH SarabunPSK" w:cs="TH SarabunPSK"/>
          <w:sz w:val="32"/>
          <w:szCs w:val="32"/>
          <w:cs/>
        </w:rPr>
        <w:t>ที่ยงตรงเป็นแบบทดสอบที่สามารถน</w:t>
      </w:r>
      <w:r w:rsidR="00163954">
        <w:rPr>
          <w:rFonts w:ascii="TH SarabunPSK" w:hAnsi="TH SarabunPSK" w:cs="TH SarabunPSK" w:hint="cs"/>
          <w:sz w:val="32"/>
          <w:szCs w:val="32"/>
          <w:cs/>
        </w:rPr>
        <w:t>ำ</w:t>
      </w:r>
      <w:r w:rsidRPr="00E059E5">
        <w:rPr>
          <w:rFonts w:ascii="TH SarabunPSK" w:hAnsi="TH SarabunPSK" w:cs="TH SarabunPSK"/>
          <w:sz w:val="32"/>
          <w:szCs w:val="32"/>
          <w:cs/>
        </w:rPr>
        <w:t>ไปวัดในสิ่งที่เราต้องการวัดได้อย่างถูกต้อง ครบถ้วน ตรงตามจุดประสงค์ที่ต้องการวัด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/>
          <w:sz w:val="32"/>
          <w:szCs w:val="32"/>
          <w:cs/>
        </w:rPr>
        <w:t>2.</w:t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ความเชื่อมั่นแบบทดสอบที่มีความเชื่อมั่น คือ สามารถวัดได้คงที่ไม่ว</w:t>
      </w:r>
      <w:r w:rsidR="00163954">
        <w:rPr>
          <w:rFonts w:ascii="TH SarabunPSK" w:hAnsi="TH SarabunPSK" w:cs="TH SarabunPSK"/>
          <w:sz w:val="32"/>
          <w:szCs w:val="32"/>
          <w:cs/>
        </w:rPr>
        <w:t>่าจะวัดกี่ครั้งก็ตาม เช่น ถ้าน</w:t>
      </w:r>
      <w:r w:rsidR="00163954">
        <w:rPr>
          <w:rFonts w:ascii="TH SarabunPSK" w:hAnsi="TH SarabunPSK" w:cs="TH SarabunPSK" w:hint="cs"/>
          <w:sz w:val="32"/>
          <w:szCs w:val="32"/>
          <w:cs/>
        </w:rPr>
        <w:t>ำ</w:t>
      </w:r>
      <w:r w:rsidRPr="00E059E5">
        <w:rPr>
          <w:rFonts w:ascii="TH SarabunPSK" w:hAnsi="TH SarabunPSK" w:cs="TH SarabunPSK"/>
          <w:sz w:val="32"/>
          <w:szCs w:val="32"/>
          <w:cs/>
        </w:rPr>
        <w:t>แบบทดสอบไปวัดกับนักเรียนคนเดิมคะแนนจากการสอบทั้งสองครั้ง</w:t>
      </w:r>
      <w:r w:rsidR="00163954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ควรมีความสัมพันธ์กันดี เมื่อสอบได้คะแนนสูงในครั้งแรกก็ควรได้คะแนนสูงในการสอบครั้งที่สอง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/>
          <w:sz w:val="32"/>
          <w:szCs w:val="32"/>
          <w:cs/>
        </w:rPr>
        <w:t>3.</w:t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ความเป็นปรนัยเป็นแบบทดสอบที่มีคำถามชัดเจน เฉพาะเจาะจง ความถูกต้องตามหลักวิชา และเข้าใจตรงกัน เมื่อนักเรียนอ่านคำถามจะเข้าใจตรงกัน ข้อคำถามต้องชัดเจนอ่านแล้วเข้าใจตรงกัน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/>
          <w:sz w:val="32"/>
          <w:szCs w:val="32"/>
          <w:cs/>
        </w:rPr>
        <w:t>4.</w:t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การถามลึก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หมายถึง ไม่ถามเพียงพฤติกรรมขั้นความรู้ความจำ โดยถามตามตำราหรือถามตามที่ครูสอน แต่พยายามถามพฤติกรรมขั้นสูงกว่าขั้นความรู้ความจำ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ได้แก่ ความเข้าใจการนำไปใช้ การวิเคราะห์ การสังเคราะห์และการประเมินค่า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5.</w:t>
      </w:r>
      <w:r w:rsidR="00163954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ความยากง่ายพอเหมาะ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หมายถึง ข้อสอบที่บอกให้ทราบว่าข้อสอบ</w:t>
      </w:r>
      <w:r w:rsidR="00163954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ข้อนั้น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มีคนตอบถูกมากหรือตอบถูกน้อย ถ้ามีคนตอบถูกมากข้อสอบข้อนั้นก็ง่ายและถ้ามีคนตอบถูก</w:t>
      </w:r>
      <w:r w:rsidRPr="00E059E5">
        <w:rPr>
          <w:rFonts w:ascii="TH SarabunPSK" w:hAnsi="TH SarabunPSK" w:cs="TH SarabunPSK"/>
          <w:sz w:val="32"/>
          <w:szCs w:val="32"/>
          <w:cs/>
        </w:rPr>
        <w:lastRenderedPageBreak/>
        <w:t>น้อย</w:t>
      </w:r>
      <w:r w:rsidR="0016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ข้อสอบข้อนั้นก็ยาก ข้อสอบที่ยากเกินความสามารถของนักเรียนจะตอบได้นั้นก</w:t>
      </w:r>
      <w:r w:rsidR="00163954">
        <w:rPr>
          <w:rFonts w:ascii="TH SarabunPSK" w:hAnsi="TH SarabunPSK" w:cs="TH SarabunPSK"/>
          <w:sz w:val="32"/>
          <w:szCs w:val="32"/>
          <w:cs/>
        </w:rPr>
        <w:t>็ไม่มีความหมาย เพราะไม่สามารถจ</w:t>
      </w:r>
      <w:r w:rsidR="00163954">
        <w:rPr>
          <w:rFonts w:ascii="TH SarabunPSK" w:hAnsi="TH SarabunPSK" w:cs="TH SarabunPSK" w:hint="cs"/>
          <w:sz w:val="32"/>
          <w:szCs w:val="32"/>
          <w:cs/>
        </w:rPr>
        <w:t>ำ</w:t>
      </w:r>
      <w:r w:rsidRPr="00E059E5">
        <w:rPr>
          <w:rFonts w:ascii="TH SarabunPSK" w:hAnsi="TH SarabunPSK" w:cs="TH SarabunPSK"/>
          <w:sz w:val="32"/>
          <w:szCs w:val="32"/>
          <w:cs/>
        </w:rPr>
        <w:t>แนกนักเรียนได้ว่าใครเก่งใครอ่อน ในทางตรงกันข้ามถ้าข้อสอบง่ายเกินไป</w:t>
      </w:r>
      <w:r w:rsidR="00163954">
        <w:rPr>
          <w:rFonts w:ascii="TH SarabunPSK" w:hAnsi="TH SarabunPSK" w:cs="TH SarabunPSK"/>
          <w:sz w:val="32"/>
          <w:szCs w:val="32"/>
          <w:cs/>
        </w:rPr>
        <w:t>นักเรียนตอบได้หมด ก็ไม่สามารถจ</w:t>
      </w:r>
      <w:r w:rsidR="00163954">
        <w:rPr>
          <w:rFonts w:ascii="TH SarabunPSK" w:hAnsi="TH SarabunPSK" w:cs="TH SarabunPSK" w:hint="cs"/>
          <w:sz w:val="32"/>
          <w:szCs w:val="32"/>
          <w:cs/>
        </w:rPr>
        <w:t>ำ</w:t>
      </w:r>
      <w:r w:rsidRPr="00E059E5">
        <w:rPr>
          <w:rFonts w:ascii="TH SarabunPSK" w:hAnsi="TH SarabunPSK" w:cs="TH SarabunPSK"/>
          <w:sz w:val="32"/>
          <w:szCs w:val="32"/>
          <w:cs/>
        </w:rPr>
        <w:t>แนกได้เช่นกัน ฉะนั้นข้อสอบที่ดีควรมีความยากง่ายพอเหมาะ ไม่ยากเกินไปไม่ง่ายเกินไป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3A2B1B">
        <w:rPr>
          <w:rFonts w:ascii="TH SarabunPSK" w:hAnsi="TH SarabunPSK" w:cs="TH SarabunPSK" w:hint="cs"/>
          <w:sz w:val="32"/>
          <w:szCs w:val="32"/>
          <w:cs/>
        </w:rPr>
        <w:tab/>
      </w:r>
      <w:r w:rsidR="003A2B1B">
        <w:rPr>
          <w:rFonts w:ascii="TH SarabunPSK" w:hAnsi="TH SarabunPSK" w:cs="TH SarabunPSK" w:hint="cs"/>
          <w:sz w:val="32"/>
          <w:szCs w:val="32"/>
          <w:cs/>
        </w:rPr>
        <w:tab/>
      </w:r>
      <w:r w:rsidR="003A2B1B">
        <w:rPr>
          <w:rFonts w:ascii="TH SarabunPSK" w:hAnsi="TH SarabunPSK" w:cs="TH SarabunPSK" w:hint="cs"/>
          <w:sz w:val="32"/>
          <w:szCs w:val="32"/>
          <w:cs/>
        </w:rPr>
        <w:tab/>
      </w:r>
      <w:r w:rsidR="003A2B1B">
        <w:rPr>
          <w:rFonts w:ascii="TH SarabunPSK" w:hAnsi="TH SarabunPSK" w:cs="TH SarabunPSK" w:hint="cs"/>
          <w:sz w:val="32"/>
          <w:szCs w:val="32"/>
          <w:cs/>
        </w:rPr>
        <w:tab/>
      </w:r>
      <w:r w:rsidR="003A2B1B">
        <w:rPr>
          <w:rFonts w:ascii="TH SarabunPSK" w:hAnsi="TH SarabunPSK" w:cs="TH SarabunPSK" w:hint="cs"/>
          <w:sz w:val="32"/>
          <w:szCs w:val="32"/>
          <w:cs/>
        </w:rPr>
        <w:tab/>
      </w:r>
      <w:r w:rsidR="003A2B1B">
        <w:rPr>
          <w:rFonts w:ascii="TH SarabunPSK" w:hAnsi="TH SarabunPSK" w:cs="TH SarabunPSK"/>
          <w:sz w:val="32"/>
          <w:szCs w:val="32"/>
          <w:cs/>
        </w:rPr>
        <w:t>6.</w:t>
      </w:r>
      <w:r w:rsidR="003A2B1B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อำนาจจำแนก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หมายถึง แบบทดสอบนี้สามารถแยกนักเรียนได้ว่า</w:t>
      </w:r>
      <w:r w:rsidR="003A2B1B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ใครเก่งใครอ่อน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โ</w:t>
      </w:r>
      <w:r w:rsidR="003A2B1B">
        <w:rPr>
          <w:rFonts w:ascii="TH SarabunPSK" w:hAnsi="TH SarabunPSK" w:cs="TH SarabunPSK"/>
          <w:sz w:val="32"/>
          <w:szCs w:val="32"/>
          <w:cs/>
        </w:rPr>
        <w:t>ดยสามารถจ</w:t>
      </w:r>
      <w:r w:rsidR="003A2B1B">
        <w:rPr>
          <w:rFonts w:ascii="TH SarabunPSK" w:hAnsi="TH SarabunPSK" w:cs="TH SarabunPSK" w:hint="cs"/>
          <w:sz w:val="32"/>
          <w:szCs w:val="32"/>
          <w:cs/>
        </w:rPr>
        <w:t>ำ</w:t>
      </w:r>
      <w:r w:rsidRPr="00E059E5">
        <w:rPr>
          <w:rFonts w:ascii="TH SarabunPSK" w:hAnsi="TH SarabunPSK" w:cs="TH SarabunPSK"/>
          <w:sz w:val="32"/>
          <w:szCs w:val="32"/>
          <w:cs/>
        </w:rPr>
        <w:t>แนกนักเรียนออกเป็นประเภท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 ได้ทุกระดับอย่างละเอียด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2B1B">
        <w:rPr>
          <w:rFonts w:ascii="TH SarabunPSK" w:hAnsi="TH SarabunPSK" w:cs="TH SarabunPSK"/>
          <w:sz w:val="32"/>
          <w:szCs w:val="32"/>
          <w:cs/>
        </w:rPr>
        <w:t>ตั</w:t>
      </w:r>
      <w:r w:rsidR="003A2B1B">
        <w:rPr>
          <w:rFonts w:ascii="TH SarabunPSK" w:hAnsi="TH SarabunPSK" w:cs="TH SarabunPSK" w:hint="cs"/>
          <w:sz w:val="32"/>
          <w:szCs w:val="32"/>
          <w:cs/>
        </w:rPr>
        <w:t>้</w:t>
      </w:r>
      <w:r w:rsidRPr="00E059E5">
        <w:rPr>
          <w:rFonts w:ascii="TH SarabunPSK" w:hAnsi="TH SarabunPSK" w:cs="TH SarabunPSK"/>
          <w:sz w:val="32"/>
          <w:szCs w:val="32"/>
          <w:cs/>
        </w:rPr>
        <w:t>งแต่</w:t>
      </w:r>
      <w:r w:rsidR="003A2B1B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อ่อนสุดจนถึงเก่งสุด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3A2B1B">
        <w:rPr>
          <w:rFonts w:ascii="TH SarabunPSK" w:hAnsi="TH SarabunPSK" w:cs="TH SarabunPSK" w:hint="cs"/>
          <w:sz w:val="32"/>
          <w:szCs w:val="32"/>
          <w:cs/>
        </w:rPr>
        <w:tab/>
      </w:r>
      <w:r w:rsidR="003A2B1B">
        <w:rPr>
          <w:rFonts w:ascii="TH SarabunPSK" w:hAnsi="TH SarabunPSK" w:cs="TH SarabunPSK" w:hint="cs"/>
          <w:sz w:val="32"/>
          <w:szCs w:val="32"/>
          <w:cs/>
        </w:rPr>
        <w:tab/>
      </w:r>
      <w:r w:rsidR="003A2B1B">
        <w:rPr>
          <w:rFonts w:ascii="TH SarabunPSK" w:hAnsi="TH SarabunPSK" w:cs="TH SarabunPSK" w:hint="cs"/>
          <w:sz w:val="32"/>
          <w:szCs w:val="32"/>
          <w:cs/>
        </w:rPr>
        <w:tab/>
      </w:r>
      <w:r w:rsidR="003A2B1B">
        <w:rPr>
          <w:rFonts w:ascii="TH SarabunPSK" w:hAnsi="TH SarabunPSK" w:cs="TH SarabunPSK" w:hint="cs"/>
          <w:sz w:val="32"/>
          <w:szCs w:val="32"/>
          <w:cs/>
        </w:rPr>
        <w:tab/>
      </w:r>
      <w:r w:rsidR="003A2B1B">
        <w:rPr>
          <w:rFonts w:ascii="TH SarabunPSK" w:hAnsi="TH SarabunPSK" w:cs="TH SarabunPSK" w:hint="cs"/>
          <w:sz w:val="32"/>
          <w:szCs w:val="32"/>
          <w:cs/>
        </w:rPr>
        <w:tab/>
      </w:r>
      <w:r w:rsidR="003A2B1B">
        <w:rPr>
          <w:rFonts w:ascii="TH SarabunPSK" w:hAnsi="TH SarabunPSK" w:cs="TH SarabunPSK"/>
          <w:sz w:val="32"/>
          <w:szCs w:val="32"/>
          <w:cs/>
        </w:rPr>
        <w:t>7.</w:t>
      </w:r>
      <w:r w:rsidR="003A2B1B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ความยุติธรรมคำถามของแบบทดสอบต้องไม่มีช่องทางชี้แนะให้นักเรียนที่ฉลาดใช้ไหวพริบในการเดาได้ถูกต้อง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และไม่เปิดโอกาสให้นักเรียนที่เกียจคร้าน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ซึ่งดูตำราอย่างคร่าว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ตอบ</w:t>
      </w:r>
      <w:r w:rsidR="003A2B1B">
        <w:rPr>
          <w:rFonts w:ascii="TH SarabunPSK" w:hAnsi="TH SarabunPSK" w:cs="TH SarabunPSK"/>
          <w:sz w:val="32"/>
          <w:szCs w:val="32"/>
          <w:cs/>
        </w:rPr>
        <w:t>ได้ และต้องเป็นแบบทดสอบที่ไม่ล</w:t>
      </w:r>
      <w:r w:rsidR="003A2B1B">
        <w:rPr>
          <w:rFonts w:ascii="TH SarabunPSK" w:hAnsi="TH SarabunPSK" w:cs="TH SarabunPSK" w:hint="cs"/>
          <w:sz w:val="32"/>
          <w:szCs w:val="32"/>
          <w:cs/>
        </w:rPr>
        <w:t>ำ</w:t>
      </w:r>
      <w:r w:rsidRPr="00E059E5">
        <w:rPr>
          <w:rFonts w:ascii="TH SarabunPSK" w:hAnsi="TH SarabunPSK" w:cs="TH SarabunPSK"/>
          <w:sz w:val="32"/>
          <w:szCs w:val="32"/>
          <w:cs/>
        </w:rPr>
        <w:t>เอียงต่อกลุ่มใดกลุ่มหนึ่งสรุปได้ว่า แบบทดสอบ</w:t>
      </w:r>
      <w:r w:rsidRPr="003A2B1B">
        <w:rPr>
          <w:rFonts w:ascii="TH SarabunPSK" w:hAnsi="TH SarabunPSK" w:cs="TH SarabunPSK"/>
          <w:spacing w:val="-4"/>
          <w:sz w:val="32"/>
          <w:szCs w:val="32"/>
          <w:cs/>
        </w:rPr>
        <w:t>วัดผลสัมฤทธิ์ที่ดี ต้องเป็นแบบทดสอบที่มีความเที่ยงตรงความเชื่อมั่น ความเป็นปรนัย ถามลึก มี</w:t>
      </w:r>
      <w:r w:rsidRPr="00E059E5">
        <w:rPr>
          <w:rFonts w:ascii="TH SarabunPSK" w:hAnsi="TH SarabunPSK" w:cs="TH SarabunPSK"/>
          <w:sz w:val="32"/>
          <w:szCs w:val="32"/>
          <w:cs/>
        </w:rPr>
        <w:t>ความยากง่ายพอเหมาะ มีค่าอำนาจจำแนก และมีความยุติธรรม</w:t>
      </w:r>
    </w:p>
    <w:p w:rsidR="00701C3E" w:rsidRPr="00E059E5" w:rsidRDefault="00B4578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3A2B1B">
        <w:rPr>
          <w:rFonts w:ascii="TH SarabunPSK" w:hAnsi="TH SarabunPSK" w:cs="TH SarabunPSK" w:hint="cs"/>
          <w:sz w:val="32"/>
          <w:szCs w:val="32"/>
          <w:cs/>
        </w:rPr>
        <w:tab/>
      </w:r>
      <w:r w:rsidR="00701C3E" w:rsidRPr="003A2B1B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C3E" w:rsidRPr="00E059E5">
        <w:rPr>
          <w:rFonts w:ascii="TH SarabunPSK" w:hAnsi="TH SarabunPSK" w:cs="TH SarabunPSK" w:hint="cs"/>
          <w:sz w:val="32"/>
          <w:szCs w:val="32"/>
          <w:cs/>
        </w:rPr>
        <w:t xml:space="preserve">ผลสัมฤทธิ์ทางการเรียน </w:t>
      </w:r>
      <w:r w:rsidR="00701C3E" w:rsidRPr="00E059E5">
        <w:rPr>
          <w:rFonts w:ascii="TH SarabunPSK" w:hAnsi="TH SarabunPSK" w:cs="TH SarabunPSK"/>
          <w:sz w:val="32"/>
          <w:szCs w:val="32"/>
          <w:cs/>
        </w:rPr>
        <w:t>หมายถึง ความรู้ของผู้เรียนที่แสดงออกในรูปแบบของคะแนนหรือระดับความสามารถในการทำแบบทดสอบ หรือแบบฝึกหัดได้ถูกต้อง หลังจากที่ศึกษาเนื้อหาบทเรียนจนจบ ผลสัมฤทธิ์ทางการเรียนจึงสามารถแสดงผลได้ทั้งเชิงปริมาณและเชิงคุณภาพ แต่ไม่นิยมเสนอเป็นค่าโดด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C3E" w:rsidRPr="00E059E5">
        <w:rPr>
          <w:rFonts w:ascii="TH SarabunPSK" w:hAnsi="TH SarabunPSK" w:cs="TH SarabunPSK"/>
          <w:sz w:val="32"/>
          <w:szCs w:val="32"/>
          <w:cs/>
        </w:rPr>
        <w:t>ๆ มักจะเปรียบเทียบกับเหตุการณ์เงื่อนไขต่าง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C3E" w:rsidRPr="00E059E5">
        <w:rPr>
          <w:rFonts w:ascii="TH SarabunPSK" w:hAnsi="TH SarabunPSK" w:cs="TH SarabunPSK"/>
          <w:sz w:val="32"/>
          <w:szCs w:val="32"/>
          <w:cs/>
        </w:rPr>
        <w:t xml:space="preserve">ๆ หรือเปรียบเทียบระหว่างกลุ่มของผู้เรียนด้วยกัน เช่น มีค่าสูงขึ้นหรือมีค่าไม่เปลี่ยนแปลงเมื่อเปรียบกับผู้เรียน </w:t>
      </w:r>
      <w:r w:rsidR="00701C3E" w:rsidRPr="00E059E5">
        <w:rPr>
          <w:rFonts w:ascii="TH SarabunPSK" w:hAnsi="TH SarabunPSK" w:cs="TH SarabunPSK"/>
          <w:sz w:val="32"/>
          <w:szCs w:val="32"/>
        </w:rPr>
        <w:t>2</w:t>
      </w:r>
      <w:r w:rsidR="00701C3E" w:rsidRPr="00E059E5">
        <w:rPr>
          <w:rFonts w:ascii="TH SarabunPSK" w:hAnsi="TH SarabunPSK" w:cs="TH SarabunPSK"/>
          <w:sz w:val="32"/>
          <w:szCs w:val="32"/>
          <w:cs/>
        </w:rPr>
        <w:t xml:space="preserve"> กลุ่ม เป็นต้น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B45787" w:rsidRPr="00E059E5">
        <w:rPr>
          <w:rFonts w:ascii="TH SarabunPSK" w:hAnsi="TH SarabunPSK" w:cs="TH SarabunPSK"/>
          <w:sz w:val="32"/>
          <w:szCs w:val="32"/>
          <w:cs/>
        </w:rPr>
        <w:tab/>
      </w:r>
      <w:r w:rsidR="003A2B1B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การหาผลสัมฤทธิ์ทางการเรียนจึงเป็นการประเมินผลที่สำคัญ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เพื่อใช้เป็นเกณฑ์ยืนยันความรู้ความสามารถของผู้เรียนที่ได้จากบทเรียน ทำให้เกิดการเปลี่ยนแปลงพฤติกรรมจากสิ่งที่ไม่เคยทำได้มาก่อนให้สามารถทำได้ และเกิดประสิทธิผลขึ้น ดังนั้น จึงเรียกผลสัมฤทธิ์ทางการเรียนอีกอย่างหนึ่งว่า ประสิทธิผล ซึ่งตรงกับภาษาอังกฤษว่า </w:t>
      </w:r>
      <w:r w:rsidR="003A2B1B">
        <w:rPr>
          <w:rFonts w:ascii="TH SarabunPSK" w:hAnsi="TH SarabunPSK" w:cs="TH SarabunPSK"/>
          <w:sz w:val="32"/>
          <w:szCs w:val="32"/>
        </w:rPr>
        <w:t>Preferment T</w:t>
      </w:r>
      <w:r w:rsidRPr="00E059E5">
        <w:rPr>
          <w:rFonts w:ascii="TH SarabunPSK" w:hAnsi="TH SarabunPSK" w:cs="TH SarabunPSK"/>
          <w:sz w:val="32"/>
          <w:szCs w:val="32"/>
        </w:rPr>
        <w:t xml:space="preserve">est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3A2B1B">
        <w:rPr>
          <w:rFonts w:ascii="TH SarabunPSK" w:hAnsi="TH SarabunPSK" w:cs="TH SarabunPSK"/>
          <w:sz w:val="32"/>
          <w:szCs w:val="32"/>
        </w:rPr>
        <w:t>Achievement T</w:t>
      </w:r>
      <w:r w:rsidRPr="00E059E5">
        <w:rPr>
          <w:rFonts w:ascii="TH SarabunPSK" w:hAnsi="TH SarabunPSK" w:cs="TH SarabunPSK"/>
          <w:sz w:val="32"/>
          <w:szCs w:val="32"/>
        </w:rPr>
        <w:t xml:space="preserve">est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ซึ่งมีความหมายเหมือนกับ </w:t>
      </w:r>
      <w:r w:rsidR="003A2B1B">
        <w:rPr>
          <w:rFonts w:ascii="TH SarabunPSK" w:hAnsi="TH SarabunPSK" w:cs="TH SarabunPSK"/>
          <w:sz w:val="32"/>
          <w:szCs w:val="32"/>
        </w:rPr>
        <w:t>Effectiveness T</w:t>
      </w:r>
      <w:r w:rsidRPr="00E059E5">
        <w:rPr>
          <w:rFonts w:ascii="TH SarabunPSK" w:hAnsi="TH SarabunPSK" w:cs="TH SarabunPSK"/>
          <w:sz w:val="32"/>
          <w:szCs w:val="32"/>
        </w:rPr>
        <w:t xml:space="preserve">est </w:t>
      </w:r>
    </w:p>
    <w:p w:rsidR="00701C3E" w:rsidRPr="00E059E5" w:rsidRDefault="00701C3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3A2B1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  <w:t>จากการศึกษาการประเมินผลการเรียนการสอนผ่านเว็บที่กล่าวมาผู้วิจัยได้สนใจที่จะนำ</w:t>
      </w:r>
      <w:r w:rsidR="00FC30BF" w:rsidRPr="00E059E5">
        <w:rPr>
          <w:rFonts w:ascii="TH SarabunPSK" w:hAnsi="TH SarabunPSK" w:cs="TH SarabunPSK" w:hint="cs"/>
          <w:sz w:val="32"/>
          <w:szCs w:val="32"/>
          <w:cs/>
        </w:rPr>
        <w:t xml:space="preserve">เกณฑ์อัตราส่วนการบรรลุผล </w:t>
      </w:r>
      <w:r w:rsidR="00FC30BF" w:rsidRPr="00E059E5">
        <w:rPr>
          <w:rFonts w:ascii="TH SarabunPSK" w:hAnsi="TH SarabunPSK" w:cs="TH SarabunPSK"/>
          <w:sz w:val="32"/>
          <w:szCs w:val="32"/>
        </w:rPr>
        <w:t xml:space="preserve">Blake’s Ratio </w:t>
      </w:r>
      <w:r w:rsidR="00FC30BF" w:rsidRPr="00E059E5">
        <w:rPr>
          <w:rFonts w:ascii="TH SarabunPSK" w:hAnsi="TH SarabunPSK" w:cs="TH SarabunPSK"/>
          <w:sz w:val="32"/>
          <w:szCs w:val="32"/>
          <w:cs/>
        </w:rPr>
        <w:t>มา</w:t>
      </w:r>
      <w:r w:rsidR="00FC30BF" w:rsidRPr="00E059E5">
        <w:rPr>
          <w:rFonts w:ascii="TH SarabunPSK" w:hAnsi="TH SarabunPSK" w:cs="TH SarabunPSK" w:hint="cs"/>
          <w:sz w:val="32"/>
          <w:szCs w:val="32"/>
          <w:cs/>
        </w:rPr>
        <w:t>คำนวนหา</w:t>
      </w:r>
      <w:r w:rsidRPr="00E059E5">
        <w:rPr>
          <w:rFonts w:ascii="TH SarabunPSK" w:hAnsi="TH SarabunPSK" w:cs="TH SarabunPSK"/>
          <w:sz w:val="32"/>
          <w:szCs w:val="32"/>
          <w:cs/>
        </w:rPr>
        <w:t>ประสิทธิภาพของบทเรียน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บนเว็บที่มีที่จัดการเรียนรู้แบบร่วมมือด้วยเทคนิค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Jigsaw</w:t>
      </w:r>
      <w:r w:rsidR="003A2B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II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วิชานวัตกรรมและเทคโนโลยีสารสนเทศทางการศึกษา</w:t>
      </w:r>
      <w:r w:rsidRPr="00E059E5">
        <w:rPr>
          <w:rFonts w:ascii="TH SarabunPSK" w:hAnsi="TH SarabunPSK" w:cs="TH SarabunPSK"/>
          <w:sz w:val="32"/>
          <w:szCs w:val="32"/>
          <w:cs/>
        </w:rPr>
        <w:t>ที่พัฒนาขึ้น</w:t>
      </w:r>
    </w:p>
    <w:p w:rsidR="009E11F8" w:rsidRDefault="009E11F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A2B1B" w:rsidRDefault="003A2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A2B1B" w:rsidRDefault="003A2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A2B1B" w:rsidRDefault="003A2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A2B1B" w:rsidRPr="00E059E5" w:rsidRDefault="003A2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20C5D" w:rsidRPr="00E059E5" w:rsidRDefault="0093526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b/>
          <w:bCs/>
          <w:sz w:val="36"/>
          <w:szCs w:val="36"/>
          <w:cs/>
        </w:rPr>
      </w:pPr>
      <w:r w:rsidRPr="00E05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2.</w:t>
      </w:r>
      <w:r w:rsidR="003A2B1B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E05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51067" w:rsidRPr="00E05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การจัดการเรียนรู้แบบร่วมมือ</w:t>
      </w:r>
    </w:p>
    <w:p w:rsidR="003A2B1B" w:rsidRDefault="003A2B1B" w:rsidP="00F6737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93B00" w:rsidRPr="00E059E5" w:rsidRDefault="00EE2165" w:rsidP="00F6737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935262" w:rsidRPr="00E059E5">
        <w:rPr>
          <w:rFonts w:ascii="TH SarabunPSK" w:hAnsi="TH SarabunPSK" w:cs="TH SarabunPSK"/>
          <w:sz w:val="32"/>
          <w:szCs w:val="32"/>
          <w:cs/>
        </w:rPr>
        <w:t>2.</w:t>
      </w:r>
      <w:r w:rsidRPr="00E059E5">
        <w:rPr>
          <w:rFonts w:ascii="TH SarabunPSK" w:hAnsi="TH SarabunPSK" w:cs="TH SarabunPSK"/>
          <w:sz w:val="32"/>
          <w:szCs w:val="32"/>
        </w:rPr>
        <w:t>4.1</w:t>
      </w:r>
      <w:r w:rsidR="003A2B1B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</w:rPr>
        <w:t>(</w:t>
      </w:r>
      <w:r w:rsidR="00EE212E" w:rsidRPr="00E059E5">
        <w:rPr>
          <w:rFonts w:ascii="TH SarabunPSK" w:hAnsi="TH SarabunPSK" w:cs="TH SarabunPSK"/>
          <w:sz w:val="32"/>
          <w:szCs w:val="32"/>
        </w:rPr>
        <w:t>Cooperative Learning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 Method)</w:t>
      </w:r>
    </w:p>
    <w:p w:rsidR="003A2B1B" w:rsidRDefault="003A2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B00" w:rsidRPr="00E059E5" w:rsidRDefault="00593B0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935262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262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Pr="00E059E5">
        <w:rPr>
          <w:rFonts w:ascii="TH SarabunPSK" w:hAnsi="TH SarabunPSK" w:cs="TH SarabunPSK"/>
          <w:sz w:val="32"/>
          <w:szCs w:val="32"/>
          <w:cs/>
        </w:rPr>
        <w:t>เป็นวิธีการจัดการเรียนรู้ที่ให้ผู้เรียนทำงานร่วมกันเป็นกลุ่ม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กลุ่ม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Pr="00E059E5">
        <w:rPr>
          <w:rFonts w:ascii="TH SarabunPSK" w:hAnsi="TH SarabunPSK" w:cs="TH SarabunPSK"/>
          <w:sz w:val="32"/>
          <w:szCs w:val="32"/>
        </w:rPr>
        <w:t xml:space="preserve">4-6 </w:t>
      </w:r>
      <w:r w:rsidRPr="00E059E5">
        <w:rPr>
          <w:rFonts w:ascii="TH SarabunPSK" w:hAnsi="TH SarabunPSK" w:cs="TH SarabunPSK"/>
          <w:sz w:val="32"/>
          <w:szCs w:val="32"/>
          <w:cs/>
        </w:rPr>
        <w:t>คน เป็นการแบ่งกลุ่มที่มีโครงสร้างชัดเจน กล่าวคือ ภายในกลุ่มย่อยแต่ละกลุ่มประกอบด้วย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ผู้เรียนที่มีความสามารถในการเรียนรู้แตกต่างกัน คือ ผู้เรียนที่มีความสามารถสูง </w:t>
      </w:r>
      <w:r w:rsidR="003A2B1B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และต่ำ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Pr="00E059E5">
        <w:rPr>
          <w:rFonts w:ascii="TH SarabunPSK" w:hAnsi="TH SarabunPSK" w:cs="TH SarabunPSK"/>
          <w:sz w:val="32"/>
          <w:szCs w:val="32"/>
          <w:cs/>
        </w:rPr>
        <w:t>ได้รับความสนใจนำมาประยุกต์ใช้ในการศึกษาตั้งแต่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ค.ศ.</w:t>
      </w:r>
      <w:r w:rsidRPr="00E059E5">
        <w:rPr>
          <w:rFonts w:ascii="TH SarabunPSK" w:hAnsi="TH SarabunPSK" w:cs="TH SarabunPSK"/>
          <w:sz w:val="32"/>
          <w:szCs w:val="32"/>
        </w:rPr>
        <w:t xml:space="preserve"> 1970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โดยมีความเชื่อว่า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การร่วมมือกันเรียนรู้นี้จะช่วยแก้ปัญหาและพัฒนาผลสัมฤทธิ์ทางการ</w:t>
      </w:r>
      <w:r w:rsidRPr="00E059E5">
        <w:rPr>
          <w:rFonts w:ascii="TH SarabunPSK" w:hAnsi="TH SarabunPSK" w:cs="TH SarabunPSK"/>
          <w:spacing w:val="-20"/>
          <w:sz w:val="32"/>
          <w:szCs w:val="32"/>
          <w:cs/>
        </w:rPr>
        <w:t>เรียน</w:t>
      </w:r>
      <w:r w:rsidRPr="00E059E5">
        <w:rPr>
          <w:rFonts w:ascii="TH SarabunPSK" w:hAnsi="TH SarabunPSK" w:cs="TH SarabunPSK"/>
          <w:sz w:val="32"/>
          <w:szCs w:val="32"/>
          <w:cs/>
        </w:rPr>
        <w:t>ของผู้เรียนได้ด้วยการช่วยเหลือซึ่งกันและกัน เพื่อให้สมาชิกในกลุ่มบร</w:t>
      </w:r>
      <w:r w:rsidR="003A2B1B">
        <w:rPr>
          <w:rFonts w:ascii="TH SarabunPSK" w:hAnsi="TH SarabunPSK" w:cs="TH SarabunPSK"/>
          <w:sz w:val="32"/>
          <w:szCs w:val="32"/>
          <w:cs/>
        </w:rPr>
        <w:t xml:space="preserve">รลุจุดประสงค์อย่างเท่าเทียมกัน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นอกจากนี้ ยังสามารถสร้างความสัมพันธ์ภายในกลุ่ม และสร้างความภูมิใจในตนเอง </w:t>
      </w:r>
      <w:r w:rsidRPr="00E059E5">
        <w:rPr>
          <w:rFonts w:ascii="TH SarabunPSK" w:hAnsi="TH SarabunPSK" w:cs="TH SarabunPSK"/>
          <w:sz w:val="32"/>
          <w:szCs w:val="32"/>
        </w:rPr>
        <w:t>(Self-esteem) (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ปราณี 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จงศรี</w:t>
      </w:r>
      <w:r w:rsidR="00CB7B5E" w:rsidRPr="00E059E5">
        <w:rPr>
          <w:rFonts w:ascii="TH SarabunPSK" w:hAnsi="TH SarabunPSK" w:cs="TH SarabunPSK"/>
          <w:sz w:val="32"/>
          <w:szCs w:val="32"/>
        </w:rPr>
        <w:t>,</w:t>
      </w:r>
      <w:r w:rsidRPr="00E059E5">
        <w:rPr>
          <w:rFonts w:ascii="TH SarabunPSK" w:hAnsi="TH SarabunPSK" w:cs="TH SarabunPSK"/>
          <w:sz w:val="32"/>
          <w:szCs w:val="32"/>
        </w:rPr>
        <w:t xml:space="preserve"> 2545</w:t>
      </w:r>
      <w:r w:rsidR="00EE212E" w:rsidRPr="00E059E5">
        <w:rPr>
          <w:rFonts w:ascii="TH SarabunPSK" w:hAnsi="TH SarabunPSK" w:cs="TH SarabunPSK"/>
          <w:sz w:val="32"/>
          <w:szCs w:val="32"/>
        </w:rPr>
        <w:t xml:space="preserve">, </w:t>
      </w:r>
      <w:r w:rsidR="00EE212E" w:rsidRPr="00E059E5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E059E5">
        <w:rPr>
          <w:rFonts w:ascii="TH SarabunPSK" w:hAnsi="TH SarabunPSK" w:cs="TH SarabunPSK"/>
          <w:sz w:val="32"/>
          <w:szCs w:val="32"/>
        </w:rPr>
        <w:t>46-48)</w:t>
      </w:r>
    </w:p>
    <w:p w:rsidR="00593B00" w:rsidRPr="00E059E5" w:rsidRDefault="003A2B1B" w:rsidP="003A2B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52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9352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มีหลักการที่สำคัญ 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3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ประการ </w:t>
      </w:r>
    </w:p>
    <w:p w:rsidR="00911567" w:rsidRPr="00E059E5" w:rsidRDefault="00BC440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9352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9352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9352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E212E"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3A2B1B">
        <w:rPr>
          <w:rFonts w:ascii="TH SarabunPSK" w:hAnsi="TH SarabunPSK" w:cs="TH SarabunPSK"/>
          <w:sz w:val="32"/>
          <w:szCs w:val="32"/>
        </w:rPr>
        <w:t>.</w:t>
      </w:r>
      <w:r w:rsidR="003A2B1B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รางวัลของกล</w:t>
      </w:r>
      <w:r w:rsidR="00EE212E" w:rsidRPr="00E059E5">
        <w:rPr>
          <w:rFonts w:ascii="TH SarabunPSK" w:hAnsi="TH SarabunPSK" w:cs="TH SarabunPSK"/>
          <w:sz w:val="32"/>
          <w:szCs w:val="32"/>
          <w:cs/>
        </w:rPr>
        <w:t>ุ่ม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12E" w:rsidRPr="00E059E5">
        <w:rPr>
          <w:rFonts w:ascii="TH SarabunPSK" w:hAnsi="TH SarabunPSK" w:cs="TH SarabunPSK"/>
          <w:sz w:val="32"/>
          <w:szCs w:val="32"/>
        </w:rPr>
        <w:t>(Group Reward)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12E" w:rsidRPr="00E059E5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 สมาชิกในกลุ่มทุกคนมีโอกาสเท่ากันในการประสบความสำเร็จและได้รับรางวัลหรือการประกาศเกียรติคุณ</w:t>
      </w:r>
    </w:p>
    <w:p w:rsidR="00911567" w:rsidRPr="00E059E5" w:rsidRDefault="00BC440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9352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9352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9352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E212E" w:rsidRPr="00E059E5">
        <w:rPr>
          <w:rFonts w:ascii="TH SarabunPSK" w:hAnsi="TH SarabunPSK" w:cs="TH SarabunPSK"/>
          <w:sz w:val="32"/>
          <w:szCs w:val="32"/>
        </w:rPr>
        <w:t>2</w:t>
      </w:r>
      <w:r w:rsidR="003A2B1B">
        <w:rPr>
          <w:rFonts w:ascii="TH SarabunPSK" w:hAnsi="TH SarabunPSK" w:cs="TH SarabunPSK"/>
          <w:sz w:val="32"/>
          <w:szCs w:val="32"/>
        </w:rPr>
        <w:t>.</w:t>
      </w:r>
      <w:r w:rsidR="003A2B1B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ความรับผิดชอบต่อผลงานของสมาชิกแต่ละคน </w:t>
      </w:r>
      <w:r w:rsidR="00EE212E" w:rsidRPr="00E059E5">
        <w:rPr>
          <w:rFonts w:ascii="TH SarabunPSK" w:hAnsi="TH SarabunPSK" w:cs="TH SarabunPSK"/>
          <w:sz w:val="32"/>
          <w:szCs w:val="32"/>
        </w:rPr>
        <w:t>(Individual A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ccountability) 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หมายถึง ผลงานของสมาชิกแต่ละคนเมื่อนำมารวมกันเป็นผลงานของกลุ่มจะมีผลสำเร็จตามเกณฑ์ที่กำหนด</w:t>
      </w:r>
    </w:p>
    <w:p w:rsidR="00593B00" w:rsidRDefault="00BC440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A2B1B">
        <w:rPr>
          <w:rFonts w:ascii="TH SarabunPSK" w:hAnsi="TH SarabunPSK" w:cs="TH SarabunPSK"/>
          <w:spacing w:val="-4"/>
          <w:sz w:val="32"/>
          <w:szCs w:val="32"/>
        </w:rPr>
        <w:tab/>
      </w:r>
      <w:r w:rsidR="00935262" w:rsidRPr="003A2B1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35262" w:rsidRPr="003A2B1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35262" w:rsidRPr="003A2B1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E212E" w:rsidRPr="003A2B1B">
        <w:rPr>
          <w:rFonts w:ascii="TH SarabunPSK" w:hAnsi="TH SarabunPSK" w:cs="TH SarabunPSK"/>
          <w:spacing w:val="-4"/>
          <w:sz w:val="32"/>
          <w:szCs w:val="32"/>
        </w:rPr>
        <w:t>3</w:t>
      </w:r>
      <w:r w:rsidR="003A2B1B" w:rsidRPr="003A2B1B">
        <w:rPr>
          <w:rFonts w:ascii="TH SarabunPSK" w:hAnsi="TH SarabunPSK" w:cs="TH SarabunPSK"/>
          <w:spacing w:val="-4"/>
          <w:sz w:val="32"/>
          <w:szCs w:val="32"/>
        </w:rPr>
        <w:t>.</w:t>
      </w:r>
      <w:r w:rsidR="003A2B1B" w:rsidRPr="003A2B1B">
        <w:rPr>
          <w:rFonts w:ascii="TH SarabunPSK" w:hAnsi="TH SarabunPSK" w:cs="TH SarabunPSK"/>
          <w:spacing w:val="-4"/>
          <w:sz w:val="32"/>
          <w:szCs w:val="32"/>
        </w:rPr>
        <w:tab/>
      </w:r>
      <w:r w:rsidR="00593B00" w:rsidRPr="003A2B1B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มีโอกาสประสบความสำเร็จเท่าเทียมกัน </w:t>
      </w:r>
      <w:r w:rsidR="00EE212E" w:rsidRPr="003A2B1B">
        <w:rPr>
          <w:rFonts w:ascii="TH SarabunPSK" w:hAnsi="TH SarabunPSK" w:cs="TH SarabunPSK"/>
          <w:spacing w:val="-4"/>
          <w:sz w:val="32"/>
          <w:szCs w:val="32"/>
        </w:rPr>
        <w:t>(Equal Opportunities for S</w:t>
      </w:r>
      <w:r w:rsidR="00593B00" w:rsidRPr="003A2B1B">
        <w:rPr>
          <w:rFonts w:ascii="TH SarabunPSK" w:hAnsi="TH SarabunPSK" w:cs="TH SarabunPSK"/>
          <w:spacing w:val="-4"/>
          <w:sz w:val="32"/>
          <w:szCs w:val="32"/>
        </w:rPr>
        <w:t xml:space="preserve">uccess) </w:t>
      </w:r>
      <w:r w:rsidR="00593B00" w:rsidRPr="003A2B1B">
        <w:rPr>
          <w:rFonts w:ascii="TH SarabunPSK" w:hAnsi="TH SarabunPSK" w:cs="TH SarabunPSK"/>
          <w:spacing w:val="-4"/>
          <w:sz w:val="32"/>
          <w:szCs w:val="32"/>
          <w:cs/>
        </w:rPr>
        <w:t>หมายถึง สมาชิกทุกคนไม่ว่าจะมีความสามารถในระดับสูง หรือปานกลาง หรือต่ำ มีภารกิจในการสร้างผลงานให้กลุ่มด้วยการพัฒนาระดับผลสัมฤทธิ์ของตน และนำมารวมกันเป็นผลสำเร็จของ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กลุ่ม</w:t>
      </w:r>
    </w:p>
    <w:p w:rsidR="00593B00" w:rsidRPr="00E059E5" w:rsidRDefault="00811568" w:rsidP="00F67370">
      <w:pPr>
        <w:pStyle w:val="1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59E5">
        <w:rPr>
          <w:rFonts w:ascii="TH SarabunPSK" w:eastAsiaTheme="minorEastAsia" w:hAnsi="TH SarabunPSK" w:cs="TH SarabunPSK"/>
          <w:sz w:val="12"/>
          <w:szCs w:val="12"/>
          <w:lang w:eastAsia="en-US"/>
        </w:rPr>
        <w:tab/>
      </w:r>
      <w:r w:rsidR="00935262" w:rsidRPr="00E059E5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="00935262" w:rsidRPr="00E059E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F3D0F" w:rsidRPr="00E059E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AF3D0F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แนวคิดและความสำคัญของการจัดการเรียนรู้แบบร่วมมือ</w:t>
      </w:r>
    </w:p>
    <w:p w:rsidR="00593B00" w:rsidRPr="00E059E5" w:rsidRDefault="0081156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935262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262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การจัดการเรียนรู้แบบร่วมมือ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12E" w:rsidRPr="00E059E5">
        <w:rPr>
          <w:rFonts w:ascii="TH SarabunPSK" w:hAnsi="TH SarabunPSK" w:cs="TH SarabunPSK"/>
          <w:sz w:val="32"/>
          <w:szCs w:val="32"/>
        </w:rPr>
        <w:t>(Cooperative Learning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)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เป็นยุทธวิธีในการจัดกิจกรรมการเรียนรู้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โดยจัดให้สมาชิก</w:t>
      </w:r>
      <w:r w:rsidR="00EE212E" w:rsidRPr="00E059E5">
        <w:rPr>
          <w:rFonts w:ascii="TH SarabunPSK" w:hAnsi="TH SarabunPSK" w:cs="TH SarabunPSK"/>
          <w:sz w:val="32"/>
          <w:szCs w:val="32"/>
          <w:cs/>
        </w:rPr>
        <w:t>ได้เรียนรู้ร่วมกันเป็นกลุ่มเล็ก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ๆ โดยทั่วไปจะจัดกลุ่มละ 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4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คน แต่ละกลุ่มประกอบด้วยสมาชิกที่มีความสามารถสูง ปานกลาง และต่ำคละอยู่ในกลุ่มเดียวกัน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ด้วยสัดส่วน 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1:2:1 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นั</w:t>
      </w:r>
      <w:r w:rsidR="00EE212E" w:rsidRPr="00E059E5">
        <w:rPr>
          <w:rFonts w:ascii="TH SarabunPSK" w:hAnsi="TH SarabunPSK" w:cs="TH SarabunPSK"/>
          <w:sz w:val="32"/>
          <w:szCs w:val="32"/>
          <w:cs/>
        </w:rPr>
        <w:t xml:space="preserve">่นคือ สมาชิกที่มีความสามารถสูง 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1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คน ปานกลาง 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2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คน และ ต่ำ 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1 </w:t>
      </w:r>
      <w:r w:rsidR="003A2B1B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สมาชิกแต่ละคนไม่ว่าจะมีความสามารถระดับใด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ต้องมีส่วนร่วมในการเรียนรู้และมีการช่วยเหลือกันในการพัฒนาการเรียนรู้เพื่อให้กลุ่มประสบความสำเร็</w:t>
      </w:r>
      <w:r w:rsidR="003A2B1B">
        <w:rPr>
          <w:rFonts w:ascii="TH SarabunPSK" w:hAnsi="TH SarabunPSK" w:cs="TH SarabunPSK"/>
          <w:sz w:val="32"/>
          <w:szCs w:val="32"/>
          <w:cs/>
        </w:rPr>
        <w:t>จ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 การที่ผู้สอนจัดกิจกรรมการเรียนรู้โดยให้ผู้เรียนพึ่งพาอาศัยกันอย่างสม่ำเสมอ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จะทำให้ผู้เรียนกระตือรือร้นที่จะเรียนรู้และบร</w:t>
      </w:r>
      <w:r w:rsidR="003A2B1B">
        <w:rPr>
          <w:rFonts w:ascii="TH SarabunPSK" w:hAnsi="TH SarabunPSK" w:cs="TH SarabunPSK"/>
          <w:sz w:val="32"/>
          <w:szCs w:val="32"/>
          <w:cs/>
        </w:rPr>
        <w:t>รลุผลสัมฤทธิ์ทางการเรียนสูงขึ้น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 อีกทั้งสามารถพัฒนาทักษะในการทำงานร่วมกับผู้อื่นได้ นักการศึกษาหลายท่านได้ศึกษาค้นคว้าและเสนอแนวคิดที่เกี่ยวกับการจัดการเรียนรู้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83C7C" w:rsidRDefault="00593B0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lastRenderedPageBreak/>
        <w:tab/>
      </w:r>
      <w:r w:rsidR="003A2B1B">
        <w:rPr>
          <w:rFonts w:ascii="TH SarabunPSK" w:hAnsi="TH SarabunPSK" w:cs="TH SarabunPSK"/>
          <w:sz w:val="32"/>
          <w:szCs w:val="32"/>
          <w:cs/>
        </w:rPr>
        <w:tab/>
      </w:r>
      <w:r w:rsidR="003A2B1B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Slavin</w:t>
      </w:r>
      <w:r w:rsidR="00F731E1" w:rsidRPr="00E059E5">
        <w:rPr>
          <w:rFonts w:ascii="TH SarabunPSK" w:hAnsi="TH SarabunPSK" w:cs="TH SarabunPSK"/>
          <w:sz w:val="32"/>
          <w:szCs w:val="32"/>
        </w:rPr>
        <w:t xml:space="preserve"> (</w:t>
      </w:r>
      <w:r w:rsidRPr="00E059E5">
        <w:rPr>
          <w:rFonts w:ascii="TH SarabunPSK" w:hAnsi="TH SarabunPSK" w:cs="TH SarabunPSK"/>
          <w:sz w:val="32"/>
          <w:szCs w:val="32"/>
        </w:rPr>
        <w:t>1983</w:t>
      </w:r>
      <w:r w:rsidR="00240FF0" w:rsidRPr="00E059E5">
        <w:rPr>
          <w:rFonts w:ascii="TH SarabunPSK" w:hAnsi="TH SarabunPSK" w:cs="TH SarabunPSK"/>
          <w:sz w:val="32"/>
          <w:szCs w:val="32"/>
          <w:cs/>
        </w:rPr>
        <w:t>,</w:t>
      </w:r>
      <w:r w:rsidR="003A2B1B">
        <w:rPr>
          <w:rFonts w:ascii="TH SarabunPSK" w:hAnsi="TH SarabunPSK" w:cs="TH SarabunPSK"/>
          <w:sz w:val="32"/>
          <w:szCs w:val="32"/>
        </w:rPr>
        <w:t xml:space="preserve"> </w:t>
      </w:r>
      <w:r w:rsidR="00240FF0" w:rsidRPr="00E059E5">
        <w:rPr>
          <w:rFonts w:ascii="TH SarabunPSK" w:hAnsi="TH SarabunPSK" w:cs="TH SarabunPSK"/>
          <w:sz w:val="32"/>
          <w:szCs w:val="32"/>
        </w:rPr>
        <w:t>p</w:t>
      </w:r>
      <w:r w:rsidR="00EE212E" w:rsidRPr="00E059E5">
        <w:rPr>
          <w:rFonts w:ascii="TH SarabunPSK" w:hAnsi="TH SarabunPSK" w:cs="TH SarabunPSK"/>
          <w:sz w:val="32"/>
          <w:szCs w:val="32"/>
        </w:rPr>
        <w:t>p</w:t>
      </w:r>
      <w:r w:rsidR="00240FF0" w:rsidRPr="00E059E5">
        <w:rPr>
          <w:rFonts w:ascii="TH SarabunPSK" w:hAnsi="TH SarabunPSK" w:cs="TH SarabunPSK"/>
          <w:sz w:val="32"/>
          <w:szCs w:val="32"/>
        </w:rPr>
        <w:t xml:space="preserve">. </w:t>
      </w:r>
      <w:r w:rsidRPr="00E059E5">
        <w:rPr>
          <w:rFonts w:ascii="TH SarabunPSK" w:hAnsi="TH SarabunPSK" w:cs="TH SarabunPSK"/>
          <w:sz w:val="32"/>
          <w:szCs w:val="32"/>
        </w:rPr>
        <w:t xml:space="preserve">20-21) 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กล่าวไว้ว่า </w:t>
      </w:r>
      <w:r w:rsidRPr="00E059E5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Pr="00E059E5">
        <w:rPr>
          <w:rFonts w:ascii="TH SarabunPSK" w:hAnsi="TH SarabunPSK" w:cs="TH SarabunPSK"/>
          <w:sz w:val="32"/>
          <w:szCs w:val="32"/>
          <w:cs/>
        </w:rPr>
        <w:t>ช่วยให้ผู้เรียนพัฒนาความภูมิใจในตนเอง กล่าวคือ ผู้เรียนจะเรียนด้วยความสุขและพัฒนาสติปัญญาของตนอย่างเต็มที่</w:t>
      </w:r>
      <w:r w:rsidR="003A2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พร้อมกับเกิดความรู้สึกที่ดีงามทางสังคมจากกระบวนการทำ</w:t>
      </w:r>
      <w:r w:rsidR="003A2B1B">
        <w:rPr>
          <w:rFonts w:ascii="TH SarabunPSK" w:hAnsi="TH SarabunPSK" w:cs="TH SarabunPSK"/>
          <w:sz w:val="32"/>
          <w:szCs w:val="32"/>
          <w:cs/>
        </w:rPr>
        <w:t>งาน ดังปรากฏใน</w:t>
      </w:r>
      <w:r w:rsidR="003A2B1B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E059E5">
        <w:rPr>
          <w:rFonts w:ascii="TH SarabunPSK" w:hAnsi="TH SarabunPSK" w:cs="TH SarabunPSK"/>
          <w:sz w:val="32"/>
          <w:szCs w:val="32"/>
          <w:cs/>
        </w:rPr>
        <w:t>ต่อไปนี้</w:t>
      </w:r>
    </w:p>
    <w:p w:rsidR="003A2B1B" w:rsidRPr="003A2B1B" w:rsidRDefault="003A2B1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FB6BB6" w:rsidRPr="00E059E5" w:rsidRDefault="005B56C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</w:r>
      <w:r>
        <w:rPr>
          <w:rFonts w:ascii="TH SarabunPSK" w:hAnsi="TH SarabunPSK" w:cs="TH SarabunPSK"/>
          <w:noProof/>
          <w:sz w:val="32"/>
          <w:szCs w:val="32"/>
        </w:rPr>
        <w:pict>
          <v:group id="Group 43036" o:spid="_x0000_s1142" style="width:414.85pt;height:235.95pt;mso-position-horizontal-relative:char;mso-position-vertical-relative:line" coordorigin="-4313,-1050" coordsize="44254,2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">
            <v:group id="Group 1" o:spid="_x0000_s1027" style="position:absolute;left:-4313;top:-1050;width:44253;height:18976" coordorigin="-4313,-1050" coordsize="44254,1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line id="Straight Connector 2" o:spid="_x0000_s1028" style="position:absolute;visibility:visible" from="6574,14282" to="12071,17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" strokeweight=".26mm">
                <v:stroke endarrow="block" joinstyle="miter"/>
              </v:line>
              <v:line id="Straight Connector 4" o:spid="_x0000_s1029" style="position:absolute;visibility:visible" from="23938,3654" to="29711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" strokeweight=".26mm">
                <v:stroke endarrow="block" joinstyle="miter"/>
              </v:line>
              <v:line id="Straight Connector 5" o:spid="_x0000_s1030" style="position:absolute;flip:y;visibility:visible" from="5174,3654" to="11746,7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" strokeweight=".26mm">
                <v:stroke endarrow="block" joinstyle="miter"/>
              </v:line>
              <v:oval id="Oval 7" o:spid="_x0000_s1031" style="position:absolute;left:11746;top:-1050;width:12192;height:940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" fillcolor="white [3201]" strokecolor="black [3200]" strokeweight="1pt">
                <v:path arrowok="t"/>
                <v:textbox>
                  <w:txbxContent>
                    <w:p w:rsidR="00EB164B" w:rsidRPr="00CC74BB" w:rsidRDefault="00EB164B" w:rsidP="00CC74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EB164B" w:rsidRPr="00CC74BB" w:rsidRDefault="00EB164B" w:rsidP="00FB6BB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C74B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ผลสัมฤทธิ์ทางการเรียน</w:t>
                      </w:r>
                    </w:p>
                  </w:txbxContent>
                </v:textbox>
              </v:oval>
              <v:oval id="Oval 8" o:spid="_x0000_s1032" style="position:absolute;left:-4313;top:6106;width:12755;height:957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" fillcolor="white [3201]" strokecolor="black [3200]" strokeweight="1pt">
                <v:path arrowok="t"/>
                <v:textbox>
                  <w:txbxContent>
                    <w:p w:rsidR="00EB164B" w:rsidRPr="00CC74BB" w:rsidRDefault="00EB164B" w:rsidP="00FB6BB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C74B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วิธีสอนแบบร่วมมือกันเรียนรู้</w:t>
                      </w:r>
                    </w:p>
                  </w:txbxContent>
                </v:textbox>
              </v:oval>
              <v:oval id="Oval 9" o:spid="_x0000_s1033" style="position:absolute;left:27956;top:6106;width:11984;height:898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" fillcolor="white [3201]" strokecolor="black [3200]" strokeweight="1pt">
                <v:path arrowok="t"/>
                <v:textbox>
                  <w:txbxContent>
                    <w:p w:rsidR="00EB164B" w:rsidRPr="00CC74BB" w:rsidRDefault="00EB164B" w:rsidP="00FB6BB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C74B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ความภาคภูมิใจในตนเองเพิ่มขึ้น</w:t>
                      </w:r>
                    </w:p>
                  </w:txbxContent>
                </v:textbox>
              </v:oval>
              <v:line id="Straight Connector 3" o:spid="_x0000_s1034" style="position:absolute;flip:y;visibility:visible" from="24519,13775" to="29711,17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" strokeweight=".26mm">
                <v:stroke endarrow="block" joinstyle="miter"/>
              </v:line>
            </v:group>
            <v:oval id="Oval 10" o:spid="_x0000_s1035" style="position:absolute;left:12071;top:13464;width:12448;height:892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" fillcolor="white [3201]" strokecolor="black [3200]" strokeweight="1pt">
              <v:path arrowok="t"/>
              <v:textbox>
                <w:txbxContent>
                  <w:p w:rsidR="00EB164B" w:rsidRPr="00CC74BB" w:rsidRDefault="00EB164B" w:rsidP="00FB6BB6">
                    <w:pPr>
                      <w:spacing w:line="240" w:lineRule="auto"/>
                      <w:jc w:val="center"/>
                      <w:rPr>
                        <w:rFonts w:ascii="TH SarabunPSK" w:hAnsi="TH SarabunPSK" w:cs="TH SarabunPSK"/>
                        <w:sz w:val="28"/>
                        <w:cs/>
                      </w:rPr>
                    </w:pPr>
                    <w:r w:rsidRPr="00CC74BB">
                      <w:rPr>
                        <w:rFonts w:ascii="TH SarabunPSK" w:hAnsi="TH SarabunPSK" w:cs="TH SarabunPSK"/>
                        <w:sz w:val="28"/>
                        <w:cs/>
                      </w:rPr>
                      <w:t>ความสัมพันธ์ระหว่างบุคคลดีขึ้น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7127AE" w:rsidRPr="00E059E5" w:rsidRDefault="007127A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3A2B1B" w:rsidRDefault="007A1683" w:rsidP="003A2B1B">
      <w:pPr>
        <w:tabs>
          <w:tab w:val="left" w:pos="862"/>
          <w:tab w:val="left" w:pos="1225"/>
          <w:tab w:val="left" w:pos="1729"/>
          <w:tab w:val="left" w:pos="2376"/>
          <w:tab w:val="left" w:pos="2807"/>
          <w:tab w:val="left" w:pos="3300"/>
        </w:tabs>
        <w:spacing w:after="0" w:line="240" w:lineRule="auto"/>
        <w:ind w:left="851" w:hanging="851"/>
        <w:rPr>
          <w:rFonts w:ascii="TH SarabunPSK" w:eastAsiaTheme="minorHAnsi" w:hAnsi="TH SarabunPSK" w:cs="TH SarabunPSK"/>
          <w:sz w:val="32"/>
          <w:szCs w:val="32"/>
        </w:rPr>
      </w:pPr>
      <w:r w:rsidRPr="00E059E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ภาพที่</w:t>
      </w:r>
      <w:r w:rsidRPr="00E059E5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 xml:space="preserve"> 2</w:t>
      </w:r>
      <w:r w:rsidR="00AF3D0F" w:rsidRPr="00E059E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.2</w:t>
      </w:r>
      <w:r w:rsidR="003A2B1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การจัดการเรียนรู้แบบร่วมมือทำให้เกิดผลสัมฤทธิ์ทางการเรียนสร้างความสัมพันธ์</w:t>
      </w:r>
    </w:p>
    <w:p w:rsidR="003A2B1B" w:rsidRDefault="007A1683" w:rsidP="003A2B1B">
      <w:pPr>
        <w:tabs>
          <w:tab w:val="left" w:pos="862"/>
          <w:tab w:val="left" w:pos="1225"/>
          <w:tab w:val="left" w:pos="1729"/>
          <w:tab w:val="left" w:pos="2376"/>
          <w:tab w:val="left" w:pos="2807"/>
          <w:tab w:val="left" w:pos="3300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ระหว่างบุคคล และความภูมิใจในตนเอง</w:t>
      </w:r>
      <w:r w:rsidRPr="00E059E5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3A2B1B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ปรับปรุงจาก</w:t>
      </w:r>
      <w:r w:rsidRPr="00E059E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A2B1B" w:rsidRPr="00422AE6">
        <w:rPr>
          <w:rFonts w:ascii="TH SarabunPSK" w:hAnsi="TH SarabunPSK" w:cs="TH SarabunPSK"/>
          <w:i/>
          <w:iCs/>
          <w:sz w:val="32"/>
          <w:szCs w:val="32"/>
        </w:rPr>
        <w:t>Cooperative learning</w:t>
      </w:r>
      <w:r w:rsidR="003A2B1B" w:rsidRPr="00422AE6">
        <w:rPr>
          <w:rFonts w:ascii="TH SarabunPSK" w:hAnsi="TH SarabunPSK" w:cs="TH SarabunPSK"/>
          <w:sz w:val="32"/>
          <w:szCs w:val="32"/>
        </w:rPr>
        <w:t xml:space="preserve">. </w:t>
      </w:r>
      <w:r w:rsidR="003A2B1B">
        <w:rPr>
          <w:rFonts w:ascii="TH SarabunPSK" w:hAnsi="TH SarabunPSK" w:cs="TH SarabunPSK"/>
          <w:sz w:val="32"/>
          <w:szCs w:val="32"/>
        </w:rPr>
        <w:t xml:space="preserve">by </w:t>
      </w:r>
      <w:r w:rsidR="003A2B1B" w:rsidRPr="00422AE6">
        <w:rPr>
          <w:rFonts w:ascii="TH SarabunPSK" w:hAnsi="TH SarabunPSK" w:cs="TH SarabunPSK"/>
          <w:sz w:val="32"/>
          <w:szCs w:val="32"/>
        </w:rPr>
        <w:t xml:space="preserve">Slavin, R. E. </w:t>
      </w:r>
    </w:p>
    <w:p w:rsidR="003A2B1B" w:rsidRPr="00422AE6" w:rsidRDefault="003A2B1B" w:rsidP="003A2B1B">
      <w:pPr>
        <w:tabs>
          <w:tab w:val="left" w:pos="862"/>
          <w:tab w:val="left" w:pos="1225"/>
          <w:tab w:val="left" w:pos="1729"/>
          <w:tab w:val="left" w:pos="2376"/>
          <w:tab w:val="left" w:pos="2807"/>
          <w:tab w:val="left" w:pos="3300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22AE6">
        <w:rPr>
          <w:rFonts w:ascii="TH SarabunPSK" w:hAnsi="TH SarabunPSK" w:cs="TH SarabunPSK"/>
          <w:sz w:val="32"/>
          <w:szCs w:val="32"/>
          <w:cs/>
        </w:rPr>
        <w:t>1983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NY: Longman : White Plains.</w:t>
      </w:r>
    </w:p>
    <w:p w:rsidR="007A1683" w:rsidRPr="00E059E5" w:rsidRDefault="007A168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3B00" w:rsidRPr="003A2B1B" w:rsidRDefault="007029F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3A2B1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3A2B1B" w:rsidRPr="003A2B1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3A2B1B" w:rsidRPr="003A2B1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F731E1" w:rsidRPr="003A2B1B">
        <w:rPr>
          <w:rFonts w:ascii="TH SarabunPSK" w:hAnsi="TH SarabunPSK" w:cs="TH SarabunPSK"/>
          <w:spacing w:val="-4"/>
          <w:sz w:val="32"/>
          <w:szCs w:val="32"/>
        </w:rPr>
        <w:t xml:space="preserve">Slavin </w:t>
      </w:r>
      <w:r w:rsidR="00EE2165" w:rsidRPr="003A2B1B">
        <w:rPr>
          <w:rFonts w:ascii="TH SarabunPSK" w:hAnsi="TH SarabunPSK" w:cs="TH SarabunPSK"/>
          <w:spacing w:val="-4"/>
          <w:sz w:val="32"/>
          <w:szCs w:val="32"/>
        </w:rPr>
        <w:t>(</w:t>
      </w:r>
      <w:r w:rsidR="00593B00" w:rsidRPr="003A2B1B">
        <w:rPr>
          <w:rFonts w:ascii="TH SarabunPSK" w:hAnsi="TH SarabunPSK" w:cs="TH SarabunPSK"/>
          <w:spacing w:val="-4"/>
          <w:sz w:val="32"/>
          <w:szCs w:val="32"/>
        </w:rPr>
        <w:t>1987</w:t>
      </w:r>
      <w:r w:rsidR="00240FF0" w:rsidRPr="003A2B1B">
        <w:rPr>
          <w:rFonts w:ascii="TH SarabunPSK" w:hAnsi="TH SarabunPSK" w:cs="TH SarabunPSK"/>
          <w:spacing w:val="-4"/>
          <w:sz w:val="32"/>
          <w:szCs w:val="32"/>
        </w:rPr>
        <w:t>,</w:t>
      </w:r>
      <w:r w:rsidR="003A2B1B" w:rsidRPr="003A2B1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40FF0" w:rsidRPr="003A2B1B">
        <w:rPr>
          <w:rFonts w:ascii="TH SarabunPSK" w:hAnsi="TH SarabunPSK" w:cs="TH SarabunPSK"/>
          <w:spacing w:val="-4"/>
          <w:sz w:val="32"/>
          <w:szCs w:val="32"/>
        </w:rPr>
        <w:t xml:space="preserve">p. </w:t>
      </w:r>
      <w:r w:rsidR="00593B00" w:rsidRPr="003A2B1B">
        <w:rPr>
          <w:rFonts w:ascii="TH SarabunPSK" w:hAnsi="TH SarabunPSK" w:cs="TH SarabunPSK"/>
          <w:spacing w:val="-4"/>
          <w:sz w:val="32"/>
          <w:szCs w:val="32"/>
        </w:rPr>
        <w:t xml:space="preserve">8) </w:t>
      </w:r>
      <w:r w:rsidR="00593B00" w:rsidRPr="003A2B1B">
        <w:rPr>
          <w:rFonts w:ascii="TH SarabunPSK" w:hAnsi="TH SarabunPSK" w:cs="TH SarabunPSK"/>
          <w:spacing w:val="-4"/>
          <w:sz w:val="32"/>
          <w:szCs w:val="32"/>
          <w:cs/>
        </w:rPr>
        <w:t>กล่าว</w:t>
      </w:r>
      <w:r w:rsidR="00BF413A">
        <w:rPr>
          <w:rFonts w:ascii="TH SarabunPSK" w:hAnsi="TH SarabunPSK" w:cs="TH SarabunPSK" w:hint="cs"/>
          <w:spacing w:val="-4"/>
          <w:sz w:val="32"/>
          <w:szCs w:val="32"/>
          <w:cs/>
        </w:rPr>
        <w:t>ไว้</w:t>
      </w:r>
      <w:r w:rsidR="00593B00" w:rsidRPr="003A2B1B">
        <w:rPr>
          <w:rFonts w:ascii="TH SarabunPSK" w:hAnsi="TH SarabunPSK" w:cs="TH SarabunPSK"/>
          <w:spacing w:val="-4"/>
          <w:sz w:val="32"/>
          <w:szCs w:val="32"/>
          <w:cs/>
        </w:rPr>
        <w:t>ว่า การจัดการเรียนรู้</w:t>
      </w:r>
      <w:r w:rsidR="00FA6A7A" w:rsidRPr="003A2B1B">
        <w:rPr>
          <w:rFonts w:ascii="TH SarabunPSK" w:hAnsi="TH SarabunPSK" w:cs="TH SarabunPSK"/>
          <w:spacing w:val="-4"/>
          <w:sz w:val="32"/>
          <w:szCs w:val="32"/>
          <w:cs/>
        </w:rPr>
        <w:t>แบบร่วมมือ</w:t>
      </w:r>
      <w:r w:rsidR="00593B00" w:rsidRPr="003A2B1B">
        <w:rPr>
          <w:rFonts w:ascii="TH SarabunPSK" w:hAnsi="TH SarabunPSK" w:cs="TH SarabunPSK"/>
          <w:spacing w:val="-4"/>
          <w:sz w:val="32"/>
          <w:szCs w:val="32"/>
          <w:cs/>
        </w:rPr>
        <w:t>เป็นวิธีสอนรูปแบบหนึ่ง</w:t>
      </w:r>
      <w:r w:rsidR="003A2B1B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593B00" w:rsidRPr="003A2B1B">
        <w:rPr>
          <w:rFonts w:ascii="TH SarabunPSK" w:hAnsi="TH SarabunPSK" w:cs="TH SarabunPSK"/>
          <w:spacing w:val="-4"/>
          <w:sz w:val="32"/>
          <w:szCs w:val="32"/>
          <w:cs/>
        </w:rPr>
        <w:t>ซึ่งผู้เรียนทำงานร่วมกันเป็นกลุ่ม</w:t>
      </w:r>
      <w:r w:rsidR="00CC74BB" w:rsidRPr="003A2B1B">
        <w:rPr>
          <w:rFonts w:ascii="TH SarabunPSK" w:hAnsi="TH SarabunPSK" w:cs="TH SarabunPSK"/>
          <w:spacing w:val="-4"/>
          <w:sz w:val="32"/>
          <w:szCs w:val="32"/>
          <w:cs/>
        </w:rPr>
        <w:t>เล็ก</w:t>
      </w:r>
      <w:r w:rsidR="003A2B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C74BB" w:rsidRPr="003A2B1B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="00593B00" w:rsidRPr="003A2B1B">
        <w:rPr>
          <w:rFonts w:ascii="TH SarabunPSK" w:hAnsi="TH SarabunPSK" w:cs="TH SarabunPSK"/>
          <w:spacing w:val="-4"/>
          <w:sz w:val="32"/>
          <w:szCs w:val="32"/>
          <w:cs/>
        </w:rPr>
        <w:t xml:space="preserve"> ตามปกติกลุ่มละ </w:t>
      </w:r>
      <w:r w:rsidR="00593B00" w:rsidRPr="003A2B1B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="00593B00" w:rsidRPr="003A2B1B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และการจัดกลุ่มต้องคำนึงถึงความสามารถของผู้เรียนในสัดส่วน </w:t>
      </w:r>
      <w:r w:rsidR="00593B00" w:rsidRPr="003A2B1B">
        <w:rPr>
          <w:rFonts w:ascii="TH SarabunPSK" w:hAnsi="TH SarabunPSK" w:cs="TH SarabunPSK"/>
          <w:spacing w:val="-4"/>
          <w:sz w:val="32"/>
          <w:szCs w:val="32"/>
        </w:rPr>
        <w:t xml:space="preserve">1:2:1 </w:t>
      </w:r>
      <w:r w:rsidR="00593B00" w:rsidRPr="003A2B1B">
        <w:rPr>
          <w:rFonts w:ascii="TH SarabunPSK" w:hAnsi="TH SarabunPSK" w:cs="TH SarabunPSK"/>
          <w:spacing w:val="-4"/>
          <w:sz w:val="32"/>
          <w:szCs w:val="32"/>
          <w:cs/>
        </w:rPr>
        <w:t xml:space="preserve">เช่น ผู้เรียนที่มีความสามารถสูง </w:t>
      </w:r>
      <w:r w:rsidR="00593B00" w:rsidRPr="003A2B1B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="00593B00" w:rsidRPr="003A2B1B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ความสามารถปานกลาง </w:t>
      </w:r>
      <w:r w:rsidR="00593B00" w:rsidRPr="003A2B1B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="00593B00" w:rsidRPr="003A2B1B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และความสามารถต่ำ </w:t>
      </w:r>
      <w:r w:rsidR="00593B00" w:rsidRPr="003A2B1B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="00593B00" w:rsidRPr="003A2B1B">
        <w:rPr>
          <w:rFonts w:ascii="TH SarabunPSK" w:hAnsi="TH SarabunPSK" w:cs="TH SarabunPSK"/>
          <w:spacing w:val="-4"/>
          <w:sz w:val="32"/>
          <w:szCs w:val="32"/>
          <w:cs/>
        </w:rPr>
        <w:t>คน สมาชิกในกลุ่มมีส่วนร่วมกันรับผิดชอบและช่วยเหลือเกี่ยวกับ</w:t>
      </w:r>
      <w:r w:rsidR="00BF413A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593B00" w:rsidRPr="003A2B1B">
        <w:rPr>
          <w:rFonts w:ascii="TH SarabunPSK" w:hAnsi="TH SarabunPSK" w:cs="TH SarabunPSK"/>
          <w:spacing w:val="-4"/>
          <w:sz w:val="32"/>
          <w:szCs w:val="32"/>
          <w:cs/>
        </w:rPr>
        <w:t>การเรียนรู้ซึ่งกันและกัน</w:t>
      </w:r>
    </w:p>
    <w:p w:rsidR="00593B00" w:rsidRPr="00E059E5" w:rsidRDefault="00F731E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BF413A">
        <w:rPr>
          <w:rFonts w:ascii="TH SarabunPSK" w:hAnsi="TH SarabunPSK" w:cs="TH SarabunPSK"/>
          <w:sz w:val="32"/>
          <w:szCs w:val="32"/>
          <w:cs/>
        </w:rPr>
        <w:tab/>
      </w:r>
      <w:r w:rsidR="00BF413A">
        <w:rPr>
          <w:rFonts w:ascii="TH SarabunPSK" w:hAnsi="TH SarabunPSK" w:cs="TH SarabunPSK"/>
          <w:sz w:val="32"/>
          <w:szCs w:val="32"/>
          <w:cs/>
        </w:rPr>
        <w:tab/>
      </w:r>
      <w:r w:rsidR="00BF413A">
        <w:rPr>
          <w:rFonts w:ascii="TH SarabunPSK" w:hAnsi="TH SarabunPSK" w:cs="TH SarabunPSK"/>
          <w:sz w:val="32"/>
          <w:szCs w:val="32"/>
        </w:rPr>
        <w:t xml:space="preserve">Artzt and </w:t>
      </w:r>
      <w:r w:rsidRPr="00E059E5">
        <w:rPr>
          <w:rFonts w:ascii="TH SarabunPSK" w:hAnsi="TH SarabunPSK" w:cs="TH SarabunPSK"/>
          <w:sz w:val="32"/>
          <w:szCs w:val="32"/>
        </w:rPr>
        <w:t>Newman</w:t>
      </w:r>
      <w:r w:rsidR="00EE2165" w:rsidRPr="00E059E5">
        <w:rPr>
          <w:rFonts w:ascii="TH SarabunPSK" w:hAnsi="TH SarabunPSK" w:cs="TH SarabunPSK"/>
          <w:sz w:val="32"/>
          <w:szCs w:val="32"/>
        </w:rPr>
        <w:t xml:space="preserve"> (</w:t>
      </w:r>
      <w:r w:rsidR="00240FF0" w:rsidRPr="00E059E5">
        <w:rPr>
          <w:rFonts w:ascii="TH SarabunPSK" w:hAnsi="TH SarabunPSK" w:cs="TH SarabunPSK"/>
          <w:sz w:val="32"/>
          <w:szCs w:val="32"/>
        </w:rPr>
        <w:t>1990, p</w:t>
      </w:r>
      <w:r w:rsidR="00EE212E" w:rsidRPr="00E059E5">
        <w:rPr>
          <w:rFonts w:ascii="TH SarabunPSK" w:hAnsi="TH SarabunPSK" w:cs="TH SarabunPSK"/>
          <w:sz w:val="32"/>
          <w:szCs w:val="32"/>
        </w:rPr>
        <w:t>p</w:t>
      </w:r>
      <w:r w:rsidR="00240FF0" w:rsidRPr="00E059E5">
        <w:rPr>
          <w:rFonts w:ascii="TH SarabunPSK" w:hAnsi="TH SarabunPSK" w:cs="TH SarabunPSK"/>
          <w:sz w:val="32"/>
          <w:szCs w:val="32"/>
        </w:rPr>
        <w:t xml:space="preserve">. 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448-449)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กล่าว</w:t>
      </w:r>
      <w:r w:rsidR="00BF413A">
        <w:rPr>
          <w:rFonts w:ascii="TH SarabunPSK" w:hAnsi="TH SarabunPSK" w:cs="TH SarabunPSK" w:hint="cs"/>
          <w:sz w:val="32"/>
          <w:szCs w:val="32"/>
          <w:cs/>
        </w:rPr>
        <w:t xml:space="preserve">ไว้ว่า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เป็นแนวทางการเรียนรู้ร่วมกันเป็นกลุ่ม</w:t>
      </w:r>
      <w:r w:rsidR="00CC74BB" w:rsidRPr="00E059E5">
        <w:rPr>
          <w:rFonts w:ascii="TH SarabunPSK" w:hAnsi="TH SarabunPSK" w:cs="TH SarabunPSK"/>
          <w:sz w:val="32"/>
          <w:szCs w:val="32"/>
          <w:cs/>
        </w:rPr>
        <w:t>เล็ก</w:t>
      </w:r>
      <w:r w:rsidR="00BF41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 โดยที่สมาชิกในกลุ่มทุกคนต้องระลึกเสมอว่าตนเอง</w:t>
      </w:r>
      <w:r w:rsidR="00BF413A">
        <w:rPr>
          <w:rFonts w:ascii="TH SarabunPSK" w:hAnsi="TH SarabunPSK" w:cs="TH SarabunPSK" w:hint="cs"/>
          <w:sz w:val="32"/>
          <w:szCs w:val="32"/>
          <w:cs/>
        </w:rPr>
        <w:br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มีความสำ</w:t>
      </w:r>
      <w:r w:rsidR="00240FF0" w:rsidRPr="00E059E5">
        <w:rPr>
          <w:rFonts w:ascii="TH SarabunPSK" w:hAnsi="TH SarabunPSK" w:cs="TH SarabunPSK"/>
          <w:sz w:val="32"/>
          <w:szCs w:val="32"/>
          <w:cs/>
        </w:rPr>
        <w:t>คัญ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 และมีภารกิจที่จะช่วยให้กลุ่มประสบความสำเร็จหรือความล้มเหลว ดังนั้นสมาชิก</w:t>
      </w:r>
      <w:r w:rsidR="00BF413A">
        <w:rPr>
          <w:rFonts w:ascii="TH SarabunPSK" w:hAnsi="TH SarabunPSK" w:cs="TH SarabunPSK" w:hint="cs"/>
          <w:sz w:val="32"/>
          <w:szCs w:val="32"/>
          <w:cs/>
        </w:rPr>
        <w:br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ในกลุ่ม</w:t>
      </w:r>
      <w:r w:rsidR="00BF41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ต้องช่วยเหลือกันในการแก้ปัญหาการเรียนรู้ร่วมกัน ผู้สอนมีหน้าที่ให้ความช่วยเหลือ ชี้แนะแหล่งข้อมูล และจัดหาสื่ออุปกรณ์ให้ผู้เรียนได้ใช้ความสามารถในการเรียนรู้อย่างเต็มที่</w:t>
      </w:r>
    </w:p>
    <w:p w:rsidR="007029FA" w:rsidRPr="00E059E5" w:rsidRDefault="00F731E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F413A">
        <w:rPr>
          <w:rFonts w:ascii="TH SarabunPSK" w:hAnsi="TH SarabunPSK" w:cs="TH SarabunPSK"/>
          <w:spacing w:val="-4"/>
          <w:sz w:val="32"/>
          <w:szCs w:val="32"/>
        </w:rPr>
        <w:lastRenderedPageBreak/>
        <w:tab/>
      </w:r>
      <w:r w:rsidR="00BF413A" w:rsidRPr="00BF413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F413A" w:rsidRPr="00BF413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BF413A">
        <w:rPr>
          <w:rFonts w:ascii="TH SarabunPSK" w:hAnsi="TH SarabunPSK" w:cs="TH SarabunPSK"/>
          <w:spacing w:val="-4"/>
          <w:sz w:val="32"/>
          <w:szCs w:val="32"/>
        </w:rPr>
        <w:t>Ajose</w:t>
      </w:r>
      <w:r w:rsidR="00BF413A" w:rsidRPr="00BF413A">
        <w:rPr>
          <w:rFonts w:ascii="TH SarabunPSK" w:hAnsi="TH SarabunPSK" w:cs="TH SarabunPSK"/>
          <w:spacing w:val="-4"/>
          <w:sz w:val="32"/>
          <w:szCs w:val="32"/>
        </w:rPr>
        <w:t xml:space="preserve"> and</w:t>
      </w:r>
      <w:r w:rsidRPr="00BF413A">
        <w:rPr>
          <w:rFonts w:ascii="TH SarabunPSK" w:hAnsi="TH SarabunPSK" w:cs="TH SarabunPSK"/>
          <w:spacing w:val="-4"/>
          <w:sz w:val="32"/>
          <w:szCs w:val="32"/>
        </w:rPr>
        <w:t xml:space="preserve"> Joyner</w:t>
      </w:r>
      <w:r w:rsidR="00BF413A" w:rsidRPr="00BF413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E2165" w:rsidRPr="00BF413A">
        <w:rPr>
          <w:rFonts w:ascii="TH SarabunPSK" w:hAnsi="TH SarabunPSK" w:cs="TH SarabunPSK"/>
          <w:spacing w:val="-4"/>
          <w:sz w:val="32"/>
          <w:szCs w:val="32"/>
        </w:rPr>
        <w:t>(</w:t>
      </w:r>
      <w:r w:rsidR="00240FF0" w:rsidRPr="00BF413A">
        <w:rPr>
          <w:rFonts w:ascii="TH SarabunPSK" w:hAnsi="TH SarabunPSK" w:cs="TH SarabunPSK"/>
          <w:spacing w:val="-4"/>
          <w:sz w:val="32"/>
          <w:szCs w:val="32"/>
        </w:rPr>
        <w:t>1990, p.</w:t>
      </w:r>
      <w:r w:rsidR="00593B00" w:rsidRPr="00BF413A">
        <w:rPr>
          <w:rFonts w:ascii="TH SarabunPSK" w:hAnsi="TH SarabunPSK" w:cs="TH SarabunPSK"/>
          <w:spacing w:val="-4"/>
          <w:sz w:val="32"/>
          <w:szCs w:val="32"/>
        </w:rPr>
        <w:t xml:space="preserve"> 198) </w:t>
      </w:r>
      <w:r w:rsidR="00593B00" w:rsidRPr="00BF413A">
        <w:rPr>
          <w:rFonts w:ascii="TH SarabunPSK" w:hAnsi="TH SarabunPSK" w:cs="TH SarabunPSK"/>
          <w:spacing w:val="-4"/>
          <w:sz w:val="32"/>
          <w:szCs w:val="32"/>
          <w:cs/>
        </w:rPr>
        <w:t>กล่าว</w:t>
      </w:r>
      <w:r w:rsidR="00BF413A" w:rsidRPr="00BF413A">
        <w:rPr>
          <w:rFonts w:ascii="TH SarabunPSK" w:hAnsi="TH SarabunPSK" w:cs="TH SarabunPSK" w:hint="cs"/>
          <w:spacing w:val="-4"/>
          <w:sz w:val="32"/>
          <w:szCs w:val="32"/>
          <w:cs/>
        </w:rPr>
        <w:t>ไว้</w:t>
      </w:r>
      <w:r w:rsidR="00593B00" w:rsidRPr="00BF413A">
        <w:rPr>
          <w:rFonts w:ascii="TH SarabunPSK" w:hAnsi="TH SarabunPSK" w:cs="TH SarabunPSK"/>
          <w:spacing w:val="-4"/>
          <w:sz w:val="32"/>
          <w:szCs w:val="32"/>
          <w:cs/>
        </w:rPr>
        <w:t>ว่า</w:t>
      </w:r>
      <w:r w:rsidR="00BF413A" w:rsidRPr="00BF41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93B00" w:rsidRPr="00BF413A">
        <w:rPr>
          <w:rFonts w:ascii="TH SarabunPSK" w:hAnsi="TH SarabunPSK" w:cs="TH SarabunPSK"/>
          <w:spacing w:val="-4"/>
          <w:sz w:val="32"/>
          <w:szCs w:val="32"/>
          <w:cs/>
        </w:rPr>
        <w:t>การจัดการเรียนรู้</w:t>
      </w:r>
      <w:r w:rsidR="00FA6A7A" w:rsidRPr="00BF413A">
        <w:rPr>
          <w:rFonts w:ascii="TH SarabunPSK" w:hAnsi="TH SarabunPSK" w:cs="TH SarabunPSK"/>
          <w:spacing w:val="-4"/>
          <w:sz w:val="32"/>
          <w:szCs w:val="32"/>
          <w:cs/>
        </w:rPr>
        <w:t>แบบร่วมมือ</w:t>
      </w:r>
      <w:r w:rsidR="00593B00" w:rsidRPr="00BF413A">
        <w:rPr>
          <w:rFonts w:ascii="TH SarabunPSK" w:hAnsi="TH SarabunPSK" w:cs="TH SarabunPSK"/>
          <w:spacing w:val="-4"/>
          <w:sz w:val="32"/>
          <w:szCs w:val="32"/>
          <w:cs/>
        </w:rPr>
        <w:t>เป็นกระบวนการที่สมาชิก</w:t>
      </w:r>
      <w:r w:rsidR="00BF41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93B00" w:rsidRPr="00BF413A">
        <w:rPr>
          <w:rFonts w:ascii="TH SarabunPSK" w:hAnsi="TH SarabunPSK" w:cs="TH SarabunPSK"/>
          <w:spacing w:val="-4"/>
          <w:sz w:val="32"/>
          <w:szCs w:val="32"/>
          <w:cs/>
        </w:rPr>
        <w:t>ซึ่งมีความสามารถแตกต</w:t>
      </w:r>
      <w:r w:rsidR="00CC74BB" w:rsidRPr="00BF413A">
        <w:rPr>
          <w:rFonts w:ascii="TH SarabunPSK" w:hAnsi="TH SarabunPSK" w:cs="TH SarabunPSK"/>
          <w:spacing w:val="-4"/>
          <w:sz w:val="32"/>
          <w:szCs w:val="32"/>
          <w:cs/>
        </w:rPr>
        <w:t>่างกันมาอยู่รวมกันเป็นกลุ่มเล็ก</w:t>
      </w:r>
      <w:r w:rsidR="00BF41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93B00" w:rsidRPr="00BF413A">
        <w:rPr>
          <w:rFonts w:ascii="TH SarabunPSK" w:hAnsi="TH SarabunPSK" w:cs="TH SarabunPSK"/>
          <w:spacing w:val="-4"/>
          <w:sz w:val="32"/>
          <w:szCs w:val="32"/>
          <w:cs/>
        </w:rPr>
        <w:t>ๆ ร่วมกันทำงาน</w:t>
      </w:r>
      <w:r w:rsidR="00BF413A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593B00" w:rsidRPr="00BF413A">
        <w:rPr>
          <w:rFonts w:ascii="TH SarabunPSK" w:hAnsi="TH SarabunPSK" w:cs="TH SarabunPSK"/>
          <w:spacing w:val="-4"/>
          <w:sz w:val="32"/>
          <w:szCs w:val="32"/>
          <w:cs/>
        </w:rPr>
        <w:t>เพื่อ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บรรลุเป้าหมายร่วมกัน 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มีลักษณะที่สำคัญดังนี้</w:t>
      </w:r>
    </w:p>
    <w:p w:rsidR="009A4653" w:rsidRPr="00E059E5" w:rsidRDefault="009A465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CC74BB" w:rsidRPr="00E059E5">
        <w:rPr>
          <w:rFonts w:ascii="TH SarabunPSK" w:hAnsi="TH SarabunPSK" w:cs="TH SarabunPSK"/>
          <w:sz w:val="32"/>
          <w:szCs w:val="32"/>
        </w:rPr>
        <w:t>1</w:t>
      </w:r>
      <w:r w:rsidR="00BF413A">
        <w:rPr>
          <w:rFonts w:ascii="TH SarabunPSK" w:hAnsi="TH SarabunPSK" w:cs="TH SarabunPSK"/>
          <w:sz w:val="32"/>
          <w:szCs w:val="32"/>
        </w:rPr>
        <w:t>.</w:t>
      </w:r>
      <w:r w:rsidR="00BF413A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มีการพึ่งพาอาศัยซึ่งกันและกัน</w:t>
      </w:r>
      <w:r w:rsidR="00BF41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โดยสมาชิกที่มีความสามารถสูงช่วยเหลือสมาชิกที่มีความสามารถด้อยกว่า</w:t>
      </w:r>
    </w:p>
    <w:p w:rsidR="009A4653" w:rsidRPr="00E059E5" w:rsidRDefault="009A465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CC74BB" w:rsidRPr="00E059E5">
        <w:rPr>
          <w:rFonts w:ascii="TH SarabunPSK" w:hAnsi="TH SarabunPSK" w:cs="TH SarabunPSK"/>
          <w:sz w:val="32"/>
          <w:szCs w:val="32"/>
        </w:rPr>
        <w:t>2</w:t>
      </w:r>
      <w:r w:rsidR="00BF413A">
        <w:rPr>
          <w:rFonts w:ascii="TH SarabunPSK" w:hAnsi="TH SarabunPSK" w:cs="TH SarabunPSK"/>
          <w:sz w:val="32"/>
          <w:szCs w:val="32"/>
        </w:rPr>
        <w:t>.</w:t>
      </w:r>
      <w:r w:rsidR="00BF413A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สมาชิกในกลุ่มมีปฏิสัมพันธ์กันอย่างใกล้ชิด</w:t>
      </w:r>
    </w:p>
    <w:p w:rsidR="009A4653" w:rsidRPr="00E059E5" w:rsidRDefault="00AF3D0F" w:rsidP="00F67370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BF413A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CC74BB" w:rsidRPr="00E059E5">
        <w:rPr>
          <w:rFonts w:ascii="TH SarabunPSK" w:hAnsi="TH SarabunPSK" w:cs="TH SarabunPSK"/>
          <w:sz w:val="32"/>
          <w:szCs w:val="32"/>
        </w:rPr>
        <w:t>3</w:t>
      </w:r>
      <w:r w:rsidR="00BF413A">
        <w:rPr>
          <w:rFonts w:ascii="TH SarabunPSK" w:hAnsi="TH SarabunPSK" w:cs="TH SarabunPSK"/>
          <w:sz w:val="32"/>
          <w:szCs w:val="32"/>
        </w:rPr>
        <w:t>.</w:t>
      </w:r>
      <w:r w:rsidR="00BF413A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มีการฝึกทักษะทางสังคม</w:t>
      </w:r>
    </w:p>
    <w:p w:rsidR="009A4653" w:rsidRPr="00E059E5" w:rsidRDefault="00AF3D0F" w:rsidP="00F67370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BF413A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297C25" w:rsidRPr="00E059E5">
        <w:rPr>
          <w:rFonts w:ascii="TH SarabunPSK" w:hAnsi="TH SarabunPSK" w:cs="TH SarabunPSK"/>
          <w:sz w:val="32"/>
          <w:szCs w:val="32"/>
        </w:rPr>
        <w:t>4</w:t>
      </w:r>
      <w:r w:rsidR="00BF413A">
        <w:rPr>
          <w:rFonts w:ascii="TH SarabunPSK" w:hAnsi="TH SarabunPSK" w:cs="TH SarabunPSK"/>
          <w:sz w:val="32"/>
          <w:szCs w:val="32"/>
        </w:rPr>
        <w:t>.</w:t>
      </w:r>
      <w:r w:rsidR="00BF413A">
        <w:rPr>
          <w:rFonts w:ascii="TH SarabunPSK" w:hAnsi="TH SarabunPSK" w:cs="TH SarabunPSK"/>
          <w:sz w:val="32"/>
          <w:szCs w:val="32"/>
        </w:rPr>
        <w:tab/>
      </w:r>
      <w:r w:rsidR="00BF413A">
        <w:rPr>
          <w:rFonts w:ascii="TH SarabunPSK" w:hAnsi="TH SarabunPSK" w:cs="TH SarabunPSK" w:hint="cs"/>
          <w:sz w:val="32"/>
          <w:szCs w:val="32"/>
          <w:cs/>
        </w:rPr>
        <w:t>ส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มาชิกในกลุ่มมีโอกาสในการพัฒนาทักษะกระบวนการกลุ่ม</w:t>
      </w:r>
    </w:p>
    <w:p w:rsidR="009A4653" w:rsidRPr="00E059E5" w:rsidRDefault="00AF3D0F" w:rsidP="00F67370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BF413A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297C25" w:rsidRPr="00E059E5">
        <w:rPr>
          <w:rFonts w:ascii="TH SarabunPSK" w:hAnsi="TH SarabunPSK" w:cs="TH SarabunPSK"/>
          <w:sz w:val="32"/>
          <w:szCs w:val="32"/>
        </w:rPr>
        <w:t>5</w:t>
      </w:r>
      <w:r w:rsidR="00BF413A">
        <w:rPr>
          <w:rFonts w:ascii="TH SarabunPSK" w:hAnsi="TH SarabunPSK" w:cs="TH SarabunPSK"/>
          <w:sz w:val="32"/>
          <w:szCs w:val="32"/>
        </w:rPr>
        <w:t>.</w:t>
      </w:r>
      <w:r w:rsidR="00BF413A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สมาชิกทุกคนมีความรับผิดชอบในงานที่ได้รับมอบหมาย</w:t>
      </w:r>
    </w:p>
    <w:p w:rsidR="007029FA" w:rsidRPr="00E059E5" w:rsidRDefault="009A465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BF413A">
        <w:rPr>
          <w:rFonts w:ascii="TH SarabunPSK" w:hAnsi="TH SarabunPSK" w:cs="TH SarabunPSK"/>
          <w:sz w:val="32"/>
          <w:szCs w:val="32"/>
          <w:cs/>
        </w:rPr>
        <w:tab/>
      </w:r>
      <w:r w:rsidR="00BF413A">
        <w:rPr>
          <w:rFonts w:ascii="TH SarabunPSK" w:hAnsi="TH SarabunPSK" w:cs="TH SarabunPSK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ดังนั้น จึง</w:t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>สรุป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ได้ว่าการจัดการเรียนรู้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 หมายถึง การจัด</w:t>
      </w:r>
      <w:r w:rsidR="00593B00" w:rsidRPr="00E059E5">
        <w:rPr>
          <w:rFonts w:ascii="TH SarabunPSK" w:hAnsi="TH SarabunPSK" w:cs="TH SarabunPSK"/>
          <w:spacing w:val="-20"/>
          <w:sz w:val="32"/>
          <w:szCs w:val="32"/>
          <w:cs/>
        </w:rPr>
        <w:t>กิจกรรมการ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="00BF413A">
        <w:rPr>
          <w:rFonts w:ascii="TH SarabunPSK" w:hAnsi="TH SarabunPSK" w:cs="TH SarabunPSK" w:hint="cs"/>
          <w:sz w:val="32"/>
          <w:szCs w:val="32"/>
          <w:cs/>
        </w:rPr>
        <w:br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ให้ผู้เร</w:t>
      </w:r>
      <w:r w:rsidR="007029FA" w:rsidRPr="00E059E5">
        <w:rPr>
          <w:rFonts w:ascii="TH SarabunPSK" w:hAnsi="TH SarabunPSK" w:cs="TH SarabunPSK"/>
          <w:sz w:val="32"/>
          <w:szCs w:val="32"/>
          <w:cs/>
        </w:rPr>
        <w:t>ียนทำงานร่วมกันเป็นกลุ่มย่อย</w:t>
      </w:r>
      <w:r w:rsidR="00BF41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BF41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สมาชิกทุกคนมีความรับผิดชอบต่อกลุ่มร่วมกัน</w:t>
      </w:r>
      <w:r w:rsidR="00BF41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ในการปฏิบัติงานของตนเองหรือของกลุ่มด้วยการแลกเปลี่ยนความคิดเห็นซึ่งกันและกัน และช่วยกันทำงานอย่างเต็มความส</w:t>
      </w:r>
      <w:r w:rsidR="00BF413A">
        <w:rPr>
          <w:rFonts w:ascii="TH SarabunPSK" w:hAnsi="TH SarabunPSK" w:cs="TH SarabunPSK"/>
          <w:sz w:val="32"/>
          <w:szCs w:val="32"/>
          <w:cs/>
        </w:rPr>
        <w:t>ามารถเพื่อให้งานบรรลุผลสำเร็จ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 โดยที่สมาชิกในกลุ่มไ</w:t>
      </w:r>
      <w:r w:rsidR="007029FA" w:rsidRPr="00E059E5">
        <w:rPr>
          <w:rFonts w:ascii="TH SarabunPSK" w:hAnsi="TH SarabunPSK" w:cs="TH SarabunPSK"/>
          <w:sz w:val="32"/>
          <w:szCs w:val="32"/>
          <w:cs/>
        </w:rPr>
        <w:t>ด้มีโอกาสประสบความสำเร็จเท่ากัน</w:t>
      </w:r>
    </w:p>
    <w:p w:rsidR="008A16D0" w:rsidRPr="00E059E5" w:rsidRDefault="007029F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AF3D0F" w:rsidRPr="00E059E5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BF413A">
        <w:rPr>
          <w:rFonts w:ascii="TH SarabunPSK" w:hAnsi="TH SarabunPSK" w:cs="TH SarabunPSK"/>
          <w:b/>
          <w:bCs/>
          <w:sz w:val="32"/>
          <w:szCs w:val="32"/>
        </w:rPr>
        <w:t>4.3</w:t>
      </w:r>
      <w:r w:rsidR="00AF3D0F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b/>
          <w:bCs/>
          <w:sz w:val="32"/>
          <w:szCs w:val="32"/>
          <w:cs/>
        </w:rPr>
        <w:t>ลักษณะสำคัญของการจัดการเรียนรู้แบบร่วมมือ</w:t>
      </w:r>
    </w:p>
    <w:p w:rsidR="007029FA" w:rsidRPr="00E059E5" w:rsidRDefault="008A16D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9A4653" w:rsidRPr="00E059E5">
        <w:rPr>
          <w:rFonts w:ascii="TH SarabunPSK" w:hAnsi="TH SarabunPSK" w:cs="TH SarabunPSK"/>
          <w:sz w:val="32"/>
          <w:szCs w:val="32"/>
          <w:cs/>
        </w:rPr>
        <w:tab/>
      </w:r>
      <w:r w:rsidR="00BF413A">
        <w:rPr>
          <w:rFonts w:ascii="TH SarabunPSK" w:hAnsi="TH SarabunPSK" w:cs="TH SarabunPSK"/>
          <w:sz w:val="32"/>
          <w:szCs w:val="32"/>
          <w:cs/>
        </w:rPr>
        <w:tab/>
      </w:r>
      <w:r w:rsidR="009A4653" w:rsidRPr="00E059E5">
        <w:rPr>
          <w:rFonts w:ascii="TH SarabunPSK" w:hAnsi="TH SarabunPSK" w:cs="TH SarabunPSK"/>
          <w:sz w:val="32"/>
          <w:szCs w:val="32"/>
        </w:rPr>
        <w:t>Johnson</w:t>
      </w:r>
      <w:r w:rsidR="00BF413A">
        <w:rPr>
          <w:rFonts w:ascii="TH SarabunPSK" w:hAnsi="TH SarabunPSK" w:cs="TH SarabunPSK"/>
          <w:sz w:val="32"/>
          <w:szCs w:val="32"/>
        </w:rPr>
        <w:t xml:space="preserve"> and </w:t>
      </w:r>
      <w:r w:rsidR="009A4653" w:rsidRPr="00E059E5">
        <w:rPr>
          <w:rFonts w:ascii="TH SarabunPSK" w:hAnsi="TH SarabunPSK" w:cs="TH SarabunPSK"/>
          <w:sz w:val="32"/>
          <w:szCs w:val="32"/>
        </w:rPr>
        <w:t>Johnson</w:t>
      </w:r>
      <w:r w:rsidR="00BF413A">
        <w:rPr>
          <w:rFonts w:ascii="TH SarabunPSK" w:hAnsi="TH SarabunPSK" w:cs="TH SarabunPSK"/>
          <w:sz w:val="32"/>
          <w:szCs w:val="32"/>
        </w:rPr>
        <w:t xml:space="preserve"> </w:t>
      </w:r>
      <w:r w:rsidR="00EE2165" w:rsidRPr="00E059E5">
        <w:rPr>
          <w:rFonts w:ascii="TH SarabunPSK" w:hAnsi="TH SarabunPSK" w:cs="TH SarabunPSK"/>
          <w:sz w:val="32"/>
          <w:szCs w:val="32"/>
        </w:rPr>
        <w:t>(</w:t>
      </w:r>
      <w:r w:rsidR="00940A4B" w:rsidRPr="00E059E5">
        <w:rPr>
          <w:rFonts w:ascii="TH SarabunPSK" w:hAnsi="TH SarabunPSK" w:cs="TH SarabunPSK"/>
          <w:sz w:val="32"/>
          <w:szCs w:val="32"/>
        </w:rPr>
        <w:t>1990, p</w:t>
      </w:r>
      <w:r w:rsidR="00EE212E" w:rsidRPr="00E059E5">
        <w:rPr>
          <w:rFonts w:ascii="TH SarabunPSK" w:hAnsi="TH SarabunPSK" w:cs="TH SarabunPSK"/>
          <w:sz w:val="32"/>
          <w:szCs w:val="32"/>
        </w:rPr>
        <w:t>p</w:t>
      </w:r>
      <w:r w:rsidR="00940A4B" w:rsidRPr="00E059E5">
        <w:rPr>
          <w:rFonts w:ascii="TH SarabunPSK" w:hAnsi="TH SarabunPSK" w:cs="TH SarabunPSK"/>
          <w:sz w:val="32"/>
          <w:szCs w:val="32"/>
        </w:rPr>
        <w:t xml:space="preserve">. </w:t>
      </w:r>
      <w:r w:rsidR="00593B00" w:rsidRPr="00E059E5">
        <w:rPr>
          <w:rFonts w:ascii="TH SarabunPSK" w:hAnsi="TH SarabunPSK" w:cs="TH SarabunPSK"/>
          <w:sz w:val="32"/>
          <w:szCs w:val="32"/>
        </w:rPr>
        <w:t>23-24</w:t>
      </w:r>
      <w:r w:rsidR="00BF413A">
        <w:rPr>
          <w:rFonts w:ascii="TH SarabunPSK" w:hAnsi="TH SarabunPSK" w:cs="TH SarabunPSK"/>
          <w:sz w:val="32"/>
          <w:szCs w:val="32"/>
        </w:rPr>
        <w:t>,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="00E66845" w:rsidRPr="00E059E5">
        <w:rPr>
          <w:rFonts w:ascii="TH SarabunPSK" w:hAnsi="TH SarabunPSK" w:cs="TH SarabunPSK"/>
          <w:sz w:val="32"/>
          <w:szCs w:val="32"/>
          <w:cs/>
        </w:rPr>
        <w:t>อ้างถึงใน</w:t>
      </w:r>
      <w:r w:rsidR="00BF41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6845" w:rsidRPr="00E059E5">
        <w:rPr>
          <w:rFonts w:ascii="TH SarabunPSK" w:hAnsi="TH SarabunPSK" w:cs="TH SarabunPSK"/>
          <w:sz w:val="32"/>
          <w:szCs w:val="32"/>
          <w:cs/>
        </w:rPr>
        <w:t xml:space="preserve">ชีวพร </w:t>
      </w:r>
      <w:r w:rsidR="00BF41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ตปนียากร</w:t>
      </w:r>
      <w:r w:rsidR="00940A4B" w:rsidRPr="00E059E5">
        <w:rPr>
          <w:rFonts w:ascii="TH SarabunPSK" w:hAnsi="TH SarabunPSK" w:cs="TH SarabunPSK"/>
          <w:sz w:val="32"/>
          <w:szCs w:val="32"/>
        </w:rPr>
        <w:t xml:space="preserve">, 2538, </w:t>
      </w:r>
      <w:r w:rsidR="00BF413A">
        <w:rPr>
          <w:rFonts w:ascii="TH SarabunPSK" w:hAnsi="TH SarabunPSK" w:cs="TH SarabunPSK"/>
          <w:sz w:val="32"/>
          <w:szCs w:val="32"/>
          <w:cs/>
        </w:rPr>
        <w:br/>
      </w:r>
      <w:r w:rsidR="00940A4B" w:rsidRPr="00E059E5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10-11)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ได้กำหนดลักษณะสำคัญของการจัดการเรียน</w:t>
      </w:r>
      <w:r w:rsidR="007029FA" w:rsidRPr="00E059E5">
        <w:rPr>
          <w:rFonts w:ascii="TH SarabunPSK" w:hAnsi="TH SarabunPSK" w:cs="TH SarabunPSK"/>
          <w:sz w:val="32"/>
          <w:szCs w:val="32"/>
          <w:cs/>
        </w:rPr>
        <w:t>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7029FA" w:rsidRPr="00E059E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9A4653" w:rsidRPr="00E059E5" w:rsidRDefault="009A465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297C25" w:rsidRPr="00E059E5">
        <w:rPr>
          <w:rFonts w:ascii="TH SarabunPSK" w:hAnsi="TH SarabunPSK" w:cs="TH SarabunPSK"/>
          <w:sz w:val="32"/>
          <w:szCs w:val="32"/>
        </w:rPr>
        <w:t>1</w:t>
      </w:r>
      <w:r w:rsidR="00BF413A">
        <w:rPr>
          <w:rFonts w:ascii="TH SarabunPSK" w:hAnsi="TH SarabunPSK" w:cs="TH SarabunPSK"/>
          <w:sz w:val="32"/>
          <w:szCs w:val="32"/>
        </w:rPr>
        <w:t>.</w:t>
      </w:r>
      <w:r w:rsidR="00BF413A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สมาชิกในกลุ่มมีความรับผิดชอบร่วมกันในการทำงานที่ได้รับมอบหมาย</w:t>
      </w:r>
      <w:r w:rsidR="00BF41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เพื่อให้สำเร็จตามจุดมุ่งหมายร่วมกัน</w:t>
      </w:r>
      <w:r w:rsidR="00BF41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รวมทั้งมีการแบ่งปันอุปกรณ์ระหว่างสมาชิกของกลุ่ม</w:t>
      </w:r>
    </w:p>
    <w:p w:rsidR="007029FA" w:rsidRPr="00E059E5" w:rsidRDefault="009A465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297C25" w:rsidRPr="00E059E5">
        <w:rPr>
          <w:rFonts w:ascii="TH SarabunPSK" w:hAnsi="TH SarabunPSK" w:cs="TH SarabunPSK"/>
          <w:sz w:val="32"/>
          <w:szCs w:val="32"/>
        </w:rPr>
        <w:t>2</w:t>
      </w:r>
      <w:r w:rsidR="00BF413A">
        <w:rPr>
          <w:rFonts w:ascii="TH SarabunPSK" w:hAnsi="TH SarabunPSK" w:cs="TH SarabunPSK"/>
          <w:sz w:val="32"/>
          <w:szCs w:val="32"/>
        </w:rPr>
        <w:t>.</w:t>
      </w:r>
      <w:r w:rsidR="00BF413A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สมาชิกกลุ่มม</w:t>
      </w:r>
      <w:r w:rsidR="00BF413A">
        <w:rPr>
          <w:rFonts w:ascii="TH SarabunPSK" w:hAnsi="TH SarabunPSK" w:cs="TH SarabunPSK"/>
          <w:sz w:val="32"/>
          <w:szCs w:val="32"/>
          <w:cs/>
        </w:rPr>
        <w:t xml:space="preserve">ีปฏิสัมพันธ์ต่อกันในการอภิปราย แลกเปลี่ยน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รับฟังความคิดเห็นซึ่งกันและกัน</w:t>
      </w:r>
    </w:p>
    <w:p w:rsidR="00EE2165" w:rsidRPr="00E059E5" w:rsidRDefault="009A465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BF413A">
        <w:rPr>
          <w:rFonts w:ascii="TH SarabunPSK" w:hAnsi="TH SarabunPSK" w:cs="TH SarabunPSK"/>
          <w:sz w:val="32"/>
          <w:szCs w:val="32"/>
        </w:rPr>
        <w:t>3.</w:t>
      </w:r>
      <w:r w:rsidR="00BF413A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สมาชิกในกลุ่มทุกคนมีความรับผิดชอบต่อตนเองและต่องานที่รับมอบหมาย</w:t>
      </w:r>
      <w:r w:rsidR="00BF413A">
        <w:rPr>
          <w:rStyle w:val="ab"/>
          <w:rFonts w:ascii="TH SarabunPSK" w:hAnsi="TH SarabunPSK" w:cs="TH SarabunPSK"/>
          <w:sz w:val="32"/>
          <w:szCs w:val="32"/>
          <w:cs/>
        </w:rPr>
        <w:br/>
      </w:r>
      <w:r w:rsidR="00593B00" w:rsidRPr="00E059E5">
        <w:rPr>
          <w:rStyle w:val="ab"/>
          <w:rFonts w:ascii="TH SarabunPSK" w:hAnsi="TH SarabunPSK" w:cs="TH SarabunPSK"/>
          <w:sz w:val="32"/>
          <w:szCs w:val="32"/>
          <w:cs/>
        </w:rPr>
        <w:t>ท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ุกคนทำงานอย่างเต็มความสามารถ</w:t>
      </w:r>
      <w:r w:rsidR="00BF41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เพื่อพัฒนางานของตนเอง ของเพื่อน และของกลุ่มสมาชิก</w:t>
      </w:r>
      <w:r w:rsidR="00BF413A">
        <w:rPr>
          <w:rFonts w:ascii="TH SarabunPSK" w:hAnsi="TH SarabunPSK" w:cs="TH SarabunPSK" w:hint="cs"/>
          <w:sz w:val="32"/>
          <w:szCs w:val="32"/>
          <w:cs/>
        </w:rPr>
        <w:br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กลุ่มมีทักษะในการทำงานกลุ่มและมีมนุษย์สัมพันธ์ที่ดีต่อกัน </w:t>
      </w:r>
    </w:p>
    <w:p w:rsidR="008034B6" w:rsidRPr="00BF413A" w:rsidRDefault="008034B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BF413A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9A4653" w:rsidRPr="00BF413A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BF413A" w:rsidRPr="00BF413A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Pr="00BF413A">
        <w:rPr>
          <w:rFonts w:ascii="TH SarabunPSK" w:hAnsi="TH SarabunPSK" w:cs="TH SarabunPSK"/>
          <w:spacing w:val="-4"/>
          <w:sz w:val="32"/>
          <w:szCs w:val="32"/>
          <w:cs/>
        </w:rPr>
        <w:t xml:space="preserve">พรรณรัศมิ์ </w:t>
      </w:r>
      <w:r w:rsidR="00BF413A" w:rsidRPr="00BF41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BF413A">
        <w:rPr>
          <w:rFonts w:ascii="TH SarabunPSK" w:hAnsi="TH SarabunPSK" w:cs="TH SarabunPSK"/>
          <w:spacing w:val="-4"/>
          <w:sz w:val="32"/>
          <w:szCs w:val="32"/>
          <w:cs/>
        </w:rPr>
        <w:t xml:space="preserve">เง่าธรรมสาร </w:t>
      </w:r>
      <w:r w:rsidRPr="00BF413A">
        <w:rPr>
          <w:rFonts w:ascii="TH SarabunPSK" w:hAnsi="TH SarabunPSK" w:cs="TH SarabunPSK"/>
          <w:spacing w:val="-4"/>
          <w:sz w:val="32"/>
          <w:szCs w:val="32"/>
        </w:rPr>
        <w:t>(2533</w:t>
      </w:r>
      <w:r w:rsidR="00940A4B" w:rsidRPr="00BF413A">
        <w:rPr>
          <w:rFonts w:ascii="TH SarabunPSK" w:hAnsi="TH SarabunPSK" w:cs="TH SarabunPSK"/>
          <w:spacing w:val="-4"/>
          <w:sz w:val="32"/>
          <w:szCs w:val="32"/>
          <w:cs/>
        </w:rPr>
        <w:t>,</w:t>
      </w:r>
      <w:r w:rsidR="00940A4B" w:rsidRPr="00BF41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</w:t>
      </w:r>
      <w:r w:rsidR="00EE2165" w:rsidRPr="00BF413A">
        <w:rPr>
          <w:rFonts w:ascii="TH SarabunPSK" w:hAnsi="TH SarabunPSK" w:cs="TH SarabunPSK"/>
          <w:spacing w:val="-4"/>
          <w:sz w:val="32"/>
          <w:szCs w:val="32"/>
        </w:rPr>
        <w:t>35-36</w:t>
      </w:r>
      <w:r w:rsidR="00BF413A" w:rsidRPr="00BF413A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BF41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อ้างถึงใน</w:t>
      </w:r>
      <w:r w:rsidR="00BF413A" w:rsidRPr="00BF41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BF41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พูนศรี</w:t>
      </w:r>
      <w:r w:rsidR="00940A4B" w:rsidRPr="00BF413A">
        <w:rPr>
          <w:rFonts w:ascii="TH SarabunPSK" w:eastAsia="AngsanaNew" w:hAnsi="TH SarabunPSK" w:cs="TH SarabunPSK"/>
          <w:spacing w:val="-4"/>
          <w:sz w:val="32"/>
          <w:szCs w:val="32"/>
        </w:rPr>
        <w:t>, 254</w:t>
      </w:r>
      <w:r w:rsidR="00940A4B" w:rsidRPr="00BF41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8, น. </w:t>
      </w:r>
      <w:r w:rsidRPr="00BF413A">
        <w:rPr>
          <w:rFonts w:ascii="TH SarabunPSK" w:eastAsia="AngsanaNew" w:hAnsi="TH SarabunPSK" w:cs="TH SarabunPSK"/>
          <w:spacing w:val="-4"/>
          <w:sz w:val="32"/>
          <w:szCs w:val="32"/>
        </w:rPr>
        <w:t>86</w:t>
      </w:r>
      <w:r w:rsidR="00EE2165" w:rsidRPr="00BF413A">
        <w:rPr>
          <w:rFonts w:ascii="TH SarabunPSK" w:eastAsia="AngsanaNew" w:hAnsi="TH SarabunPSK" w:cs="TH SarabunPSK"/>
          <w:spacing w:val="-4"/>
          <w:sz w:val="32"/>
          <w:szCs w:val="32"/>
        </w:rPr>
        <w:t>)</w:t>
      </w:r>
      <w:r w:rsidRPr="00BF413A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ได้สรุปลักษณะสำคัญของการเรียนแบบร่วมมือ คือการที่ให้นักเรียนซึ่งประกอบด้วยสมาชิกที่มีความสามารถแตกต่างกัน</w:t>
      </w:r>
      <w:r w:rsidR="00BF413A" w:rsidRPr="00BF41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BF41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ทั้งด้านสติปัญญาได้มาทำงานร่วมกันเป็นกลุ่มเล็ก</w:t>
      </w:r>
      <w:r w:rsidR="00BF413A" w:rsidRPr="00BF41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BF41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="00BF413A" w:rsidRPr="00BF41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BF41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โดยมีเป้าหมายในการทำงานร่วมกัน</w:t>
      </w:r>
      <w:r w:rsidR="00BF41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br/>
      </w:r>
      <w:r w:rsidRPr="00BF41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มีการแลกเปลี่ยนความคิดเห็นมีความรับผิดชอบต่อตนเองและกลุ่มมีปฏิสัมพันธ์ที่ดีต่อกันและสมาชิก</w:t>
      </w:r>
      <w:r w:rsidR="00BF41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br/>
      </w:r>
      <w:r w:rsidRPr="00BF41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ุกคนในกลุ่มรู้วิธีการทำงานอย่างมีระบบและขั้นตอนเพื่อช่วยให้การทำงานเป็นไปอย่างมีประสิทธิภาพและการเรีย</w:t>
      </w:r>
      <w:r w:rsidR="00BF41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นแบบร่วมมือไม่ได้หมายถึง</w:t>
      </w:r>
      <w:r w:rsidRPr="00BF41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การที่จัดให้นักเรียนมานั่งทำงานเป็นกลุ่มเท่านั้น</w:t>
      </w:r>
      <w:r w:rsidR="00BF41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BF41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ความแตกต่างการเรียนแบบร่วมมือและการเรียนเป็นกลุ่มแบบเดิมนั้น</w:t>
      </w:r>
      <w:r w:rsidR="00BF41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BF41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มีหลายประการดังปรากฏในตารางที่</w:t>
      </w:r>
      <w:r w:rsidR="00BF41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AF3D0F" w:rsidRPr="00BF413A">
        <w:rPr>
          <w:rFonts w:ascii="TH SarabunPSK" w:eastAsia="AngsanaNew" w:hAnsi="TH SarabunPSK" w:cs="TH SarabunPSK"/>
          <w:spacing w:val="-4"/>
          <w:sz w:val="32"/>
          <w:szCs w:val="32"/>
          <w:cs/>
        </w:rPr>
        <w:t>2.</w:t>
      </w:r>
      <w:r w:rsidR="00853161" w:rsidRPr="00BF41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4</w:t>
      </w:r>
    </w:p>
    <w:p w:rsidR="007A1683" w:rsidRPr="00E059E5" w:rsidRDefault="007A1683" w:rsidP="00F6737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lastRenderedPageBreak/>
        <w:t>ตารางที่</w:t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>2.</w:t>
      </w:r>
      <w:r w:rsidR="006851AB" w:rsidRPr="00E059E5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7A1683" w:rsidRPr="00E059E5" w:rsidRDefault="007A168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i/>
          <w:iCs/>
          <w:sz w:val="32"/>
          <w:szCs w:val="32"/>
          <w:cs/>
        </w:rPr>
      </w:pPr>
      <w:r w:rsidRPr="00E059E5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การเปรียบเทียบการเรียนรู้แบบร่วมมือกับการเรียนเป็นกลุ่มแบบเดิม</w:t>
      </w:r>
    </w:p>
    <w:tbl>
      <w:tblPr>
        <w:tblW w:w="8499" w:type="dxa"/>
        <w:jc w:val="center"/>
        <w:tblInd w:w="-10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4147"/>
        <w:gridCol w:w="4352"/>
      </w:tblGrid>
      <w:tr w:rsidR="008034B6" w:rsidRPr="00E059E5" w:rsidTr="00761F1E">
        <w:trPr>
          <w:tblHeader/>
          <w:jc w:val="center"/>
        </w:trPr>
        <w:tc>
          <w:tcPr>
            <w:tcW w:w="4147" w:type="dxa"/>
            <w:vAlign w:val="center"/>
          </w:tcPr>
          <w:p w:rsidR="008034B6" w:rsidRPr="00E059E5" w:rsidRDefault="008034B6" w:rsidP="00BF4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  <w:cs/>
              </w:rPr>
              <w:t>การเรียนรู้แบบร่วมมือ</w:t>
            </w:r>
            <w:r w:rsidR="00297C25" w:rsidRPr="00E059E5">
              <w:rPr>
                <w:rFonts w:ascii="TH SarabunPSK" w:hAnsi="TH SarabunPSK" w:cs="TH SarabunPSK"/>
                <w:sz w:val="28"/>
              </w:rPr>
              <w:t xml:space="preserve"> (Cooperative</w:t>
            </w:r>
            <w:r w:rsidRPr="00E059E5">
              <w:rPr>
                <w:rFonts w:ascii="TH SarabunPSK" w:hAnsi="TH SarabunPSK" w:cs="TH SarabunPSK"/>
                <w:sz w:val="28"/>
              </w:rPr>
              <w:t xml:space="preserve"> Learning)</w:t>
            </w:r>
          </w:p>
        </w:tc>
        <w:tc>
          <w:tcPr>
            <w:tcW w:w="4352" w:type="dxa"/>
            <w:vAlign w:val="center"/>
          </w:tcPr>
          <w:p w:rsidR="008034B6" w:rsidRPr="00E059E5" w:rsidRDefault="008034B6" w:rsidP="00BF413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  <w:cs/>
              </w:rPr>
              <w:t>การเรียนรู้เป็นกลุ่มแบบดั้งเดิม</w:t>
            </w:r>
            <w:r w:rsidR="00BF413A">
              <w:rPr>
                <w:rFonts w:ascii="TH SarabunPSK" w:hAnsi="TH SarabunPSK" w:cs="TH SarabunPSK"/>
                <w:sz w:val="28"/>
              </w:rPr>
              <w:t xml:space="preserve"> </w:t>
            </w:r>
            <w:r w:rsidR="00297C25" w:rsidRPr="00E059E5">
              <w:rPr>
                <w:rFonts w:ascii="TH SarabunPSK" w:hAnsi="TH SarabunPSK" w:cs="TH SarabunPSK"/>
                <w:sz w:val="28"/>
              </w:rPr>
              <w:t>(Traditional</w:t>
            </w:r>
            <w:r w:rsidRPr="00E059E5">
              <w:rPr>
                <w:rFonts w:ascii="TH SarabunPSK" w:hAnsi="TH SarabunPSK" w:cs="TH SarabunPSK"/>
                <w:sz w:val="28"/>
              </w:rPr>
              <w:t xml:space="preserve"> Learning)</w:t>
            </w:r>
          </w:p>
        </w:tc>
      </w:tr>
      <w:tr w:rsidR="008034B6" w:rsidRPr="00E059E5" w:rsidTr="00761F1E">
        <w:trPr>
          <w:jc w:val="center"/>
        </w:trPr>
        <w:tc>
          <w:tcPr>
            <w:tcW w:w="4147" w:type="dxa"/>
          </w:tcPr>
          <w:p w:rsidR="008034B6" w:rsidRPr="00E059E5" w:rsidRDefault="008034B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1. 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มีความสัมพันธ์ในเชิงบวกระหว่างสมาชิก</w:t>
            </w:r>
          </w:p>
          <w:p w:rsidR="008034B6" w:rsidRPr="00E059E5" w:rsidRDefault="008034B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สมาชิกเอาใจใส่รับผิดชอบต่อตนเอง</w:t>
            </w:r>
          </w:p>
          <w:p w:rsidR="008034B6" w:rsidRPr="00E059E5" w:rsidRDefault="008034B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3. 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สมาชิกมีความสามารถแตกต่างกัน</w:t>
            </w:r>
          </w:p>
          <w:p w:rsidR="008034B6" w:rsidRPr="00E059E5" w:rsidRDefault="008034B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4. 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สมาชิกผลัดเปลี่ยนกันเป็นผู้นำ</w:t>
            </w:r>
          </w:p>
          <w:p w:rsidR="008034B6" w:rsidRPr="00E059E5" w:rsidRDefault="008034B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5. 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รับผิดชอบร่วมกับสมาชิกด้วยกัน</w:t>
            </w:r>
          </w:p>
          <w:p w:rsidR="008034B6" w:rsidRPr="00E059E5" w:rsidRDefault="008034B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6. 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เน้นผลงานและการคงอยู่ซึ่งความเป็นกลุ่ม</w:t>
            </w:r>
          </w:p>
          <w:p w:rsidR="008034B6" w:rsidRPr="00E059E5" w:rsidRDefault="008034B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7. 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สอนทักษะทางสังคมโดยตรง</w:t>
            </w:r>
          </w:p>
          <w:p w:rsidR="008034B6" w:rsidRPr="00E059E5" w:rsidRDefault="008034B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8. 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ครูคอยสังเกตและหาโอกาสแนะนำ</w:t>
            </w:r>
          </w:p>
          <w:p w:rsidR="008034B6" w:rsidRPr="00E059E5" w:rsidRDefault="008034B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9. 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สมาชิกกลุ่มมีกระบวนการทำงานเพื่อ</w:t>
            </w:r>
          </w:p>
          <w:p w:rsidR="008034B6" w:rsidRPr="00E059E5" w:rsidRDefault="008034B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761F1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 xml:space="preserve"> ประสิทธิผลกลุ่ม</w:t>
            </w:r>
          </w:p>
        </w:tc>
        <w:tc>
          <w:tcPr>
            <w:tcW w:w="4352" w:type="dxa"/>
          </w:tcPr>
          <w:p w:rsidR="008034B6" w:rsidRPr="00E059E5" w:rsidRDefault="008034B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1. 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ขาดการพึ่งพากันระหว่างสมาชิก</w:t>
            </w:r>
          </w:p>
          <w:p w:rsidR="008034B6" w:rsidRPr="00E059E5" w:rsidRDefault="008034B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2. 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สมาชิกขาดความรับผิดชอบในตนเอง</w:t>
            </w:r>
          </w:p>
          <w:p w:rsidR="008034B6" w:rsidRPr="00E059E5" w:rsidRDefault="008034B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3. 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สมาชิกมีความสามารถเท่าเทียมกัน</w:t>
            </w:r>
          </w:p>
          <w:p w:rsidR="008034B6" w:rsidRPr="00E059E5" w:rsidRDefault="008034B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4. 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มีผู้นำที่ได้รับการแต่งตั้งเพียงคนเดียว</w:t>
            </w:r>
          </w:p>
          <w:p w:rsidR="008034B6" w:rsidRPr="00E059E5" w:rsidRDefault="008034B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5. 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รับผิดชอบเฉพาะตนเอง</w:t>
            </w:r>
          </w:p>
          <w:p w:rsidR="008034B6" w:rsidRPr="00E059E5" w:rsidRDefault="008034B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6. 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เน้นที่ผลงานเพียงอย่างเดียว</w:t>
            </w:r>
          </w:p>
          <w:p w:rsidR="008034B6" w:rsidRPr="00E059E5" w:rsidRDefault="008034B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7. 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ทักษะทางสังคมถูกละเลย</w:t>
            </w:r>
          </w:p>
          <w:p w:rsidR="008034B6" w:rsidRPr="00E059E5" w:rsidRDefault="008034B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8. 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ครูขาดความสนใจหน้าที่ของกลุ่ม</w:t>
            </w:r>
          </w:p>
          <w:p w:rsidR="008034B6" w:rsidRPr="00E059E5" w:rsidRDefault="008034B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9. 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ขาดกระบวนการในการทำงานกลุ่ม</w:t>
            </w:r>
          </w:p>
        </w:tc>
      </w:tr>
    </w:tbl>
    <w:p w:rsidR="00761F1E" w:rsidRDefault="00761F1E" w:rsidP="00761F1E">
      <w:pPr>
        <w:tabs>
          <w:tab w:val="left" w:pos="862"/>
          <w:tab w:val="left" w:pos="1225"/>
          <w:tab w:val="left" w:pos="1729"/>
          <w:tab w:val="left" w:pos="2376"/>
          <w:tab w:val="left" w:pos="2807"/>
          <w:tab w:val="left" w:pos="3300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761F1E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หมายเหตุ.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ปรับปรุงจาก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การเรียนแบบทํางานรับผิดชอบรวมกัน.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 </w:t>
      </w:r>
      <w:r w:rsidRPr="00422AE6">
        <w:rPr>
          <w:rFonts w:ascii="TH SarabunPSK" w:hAnsi="TH SarabunPSK" w:cs="TH SarabunPSK"/>
          <w:sz w:val="32"/>
          <w:szCs w:val="32"/>
          <w:cs/>
        </w:rPr>
        <w:t>พรรณรัศมิ์  เง</w:t>
      </w:r>
      <w:r>
        <w:rPr>
          <w:rFonts w:ascii="TH SarabunPSK" w:hAnsi="TH SarabunPSK" w:cs="TH SarabunPSK"/>
          <w:sz w:val="32"/>
          <w:szCs w:val="32"/>
          <w:cs/>
        </w:rPr>
        <w:t>าธรรมสาร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61F1E" w:rsidRPr="00422AE6" w:rsidRDefault="00761F1E" w:rsidP="00761F1E">
      <w:pPr>
        <w:tabs>
          <w:tab w:val="left" w:pos="862"/>
          <w:tab w:val="left" w:pos="1225"/>
          <w:tab w:val="left" w:pos="1729"/>
          <w:tab w:val="left" w:pos="2376"/>
          <w:tab w:val="left" w:pos="2807"/>
          <w:tab w:val="left" w:pos="3300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  <w:cs/>
        </w:rPr>
      </w:pPr>
      <w:r w:rsidRPr="00422AE6">
        <w:rPr>
          <w:rFonts w:ascii="TH SarabunPSK" w:hAnsi="TH SarabunPSK" w:cs="TH SarabunPSK"/>
          <w:sz w:val="32"/>
          <w:szCs w:val="32"/>
        </w:rPr>
        <w:t>2533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สารพัฒนาหลักสูตร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(2)</w:t>
      </w:r>
      <w:r>
        <w:rPr>
          <w:rFonts w:ascii="TH SarabunPSK" w:hAnsi="TH SarabunPSK" w:cs="TH SarabunPSK"/>
          <w:sz w:val="32"/>
          <w:szCs w:val="32"/>
        </w:rPr>
        <w:t xml:space="preserve">, 25 -31. </w:t>
      </w:r>
    </w:p>
    <w:p w:rsidR="009A4653" w:rsidRPr="00E059E5" w:rsidRDefault="009A465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</w:p>
    <w:p w:rsidR="007029FA" w:rsidRPr="00761F1E" w:rsidRDefault="009A465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61F1E">
        <w:rPr>
          <w:rFonts w:ascii="TH SarabunPSK" w:hAnsi="TH SarabunPSK" w:cs="TH SarabunPSK"/>
          <w:spacing w:val="-4"/>
          <w:sz w:val="32"/>
          <w:szCs w:val="32"/>
        </w:rPr>
        <w:tab/>
      </w:r>
      <w:r w:rsidRPr="00761F1E">
        <w:rPr>
          <w:rFonts w:ascii="TH SarabunPSK" w:hAnsi="TH SarabunPSK" w:cs="TH SarabunPSK"/>
          <w:spacing w:val="-4"/>
          <w:sz w:val="32"/>
          <w:szCs w:val="32"/>
        </w:rPr>
        <w:tab/>
      </w:r>
      <w:r w:rsidR="00761F1E" w:rsidRPr="00761F1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593B00" w:rsidRPr="00761F1E">
        <w:rPr>
          <w:rFonts w:ascii="TH SarabunPSK" w:hAnsi="TH SarabunPSK" w:cs="TH SarabunPSK"/>
          <w:spacing w:val="-4"/>
          <w:sz w:val="32"/>
          <w:szCs w:val="32"/>
          <w:cs/>
        </w:rPr>
        <w:t>พรรณรัศมิ์</w:t>
      </w:r>
      <w:r w:rsidR="00761F1E" w:rsidRPr="00761F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93B00" w:rsidRPr="00761F1E">
        <w:rPr>
          <w:rFonts w:ascii="TH SarabunPSK" w:hAnsi="TH SarabunPSK" w:cs="TH SarabunPSK"/>
          <w:spacing w:val="-4"/>
          <w:sz w:val="32"/>
          <w:szCs w:val="32"/>
          <w:cs/>
        </w:rPr>
        <w:t xml:space="preserve"> เง่าธรรมสาร </w:t>
      </w:r>
      <w:r w:rsidR="00593B00" w:rsidRPr="00761F1E">
        <w:rPr>
          <w:rFonts w:ascii="TH SarabunPSK" w:hAnsi="TH SarabunPSK" w:cs="TH SarabunPSK"/>
          <w:spacing w:val="-4"/>
          <w:sz w:val="32"/>
          <w:szCs w:val="32"/>
        </w:rPr>
        <w:t>(2533</w:t>
      </w:r>
      <w:r w:rsidR="00940A4B" w:rsidRPr="00761F1E">
        <w:rPr>
          <w:rFonts w:ascii="TH SarabunPSK" w:hAnsi="TH SarabunPSK" w:cs="TH SarabunPSK"/>
          <w:spacing w:val="-4"/>
          <w:sz w:val="32"/>
          <w:szCs w:val="32"/>
          <w:cs/>
        </w:rPr>
        <w:t>,</w:t>
      </w:r>
      <w:r w:rsidR="00940A4B" w:rsidRPr="00761F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</w:t>
      </w:r>
      <w:r w:rsidR="00593B00" w:rsidRPr="00761F1E">
        <w:rPr>
          <w:rFonts w:ascii="TH SarabunPSK" w:hAnsi="TH SarabunPSK" w:cs="TH SarabunPSK"/>
          <w:spacing w:val="-4"/>
          <w:sz w:val="32"/>
          <w:szCs w:val="32"/>
        </w:rPr>
        <w:t xml:space="preserve">35-36) </w:t>
      </w:r>
      <w:r w:rsidR="00761F1E" w:rsidRPr="00761F1E">
        <w:rPr>
          <w:rFonts w:ascii="TH SarabunPSK" w:hAnsi="TH SarabunPSK" w:cs="TH SarabunPSK" w:hint="cs"/>
          <w:spacing w:val="-4"/>
          <w:sz w:val="32"/>
          <w:szCs w:val="32"/>
          <w:cs/>
        </w:rPr>
        <w:t>กล่าวว่า</w:t>
      </w:r>
      <w:r w:rsidR="00593B00" w:rsidRPr="00761F1E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การจัดการเรียน</w:t>
      </w:r>
      <w:r w:rsidR="007029FA" w:rsidRPr="00761F1E">
        <w:rPr>
          <w:rFonts w:ascii="TH SarabunPSK" w:hAnsi="TH SarabunPSK" w:cs="TH SarabunPSK"/>
          <w:spacing w:val="-4"/>
          <w:sz w:val="32"/>
          <w:szCs w:val="32"/>
          <w:cs/>
        </w:rPr>
        <w:t>รู้</w:t>
      </w:r>
      <w:r w:rsidR="00FA6A7A" w:rsidRPr="00761F1E">
        <w:rPr>
          <w:rFonts w:ascii="TH SarabunPSK" w:hAnsi="TH SarabunPSK" w:cs="TH SarabunPSK"/>
          <w:spacing w:val="-4"/>
          <w:sz w:val="32"/>
          <w:szCs w:val="32"/>
          <w:cs/>
        </w:rPr>
        <w:t>แบบร่วมมือ</w:t>
      </w:r>
      <w:r w:rsidR="007029FA" w:rsidRPr="00761F1E">
        <w:rPr>
          <w:rFonts w:ascii="TH SarabunPSK" w:hAnsi="TH SarabunPSK" w:cs="TH SarabunPSK"/>
          <w:spacing w:val="-4"/>
          <w:sz w:val="32"/>
          <w:szCs w:val="32"/>
          <w:cs/>
        </w:rPr>
        <w:t xml:space="preserve"> ดังนี้</w:t>
      </w:r>
    </w:p>
    <w:p w:rsidR="007029FA" w:rsidRPr="00E059E5" w:rsidRDefault="00FF31B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297C25" w:rsidRPr="00E059E5">
        <w:rPr>
          <w:rFonts w:ascii="TH SarabunPSK" w:hAnsi="TH SarabunPSK" w:cs="TH SarabunPSK"/>
          <w:sz w:val="32"/>
          <w:szCs w:val="32"/>
        </w:rPr>
        <w:t>1</w:t>
      </w:r>
      <w:r w:rsidR="00761F1E">
        <w:rPr>
          <w:rFonts w:ascii="TH SarabunPSK" w:hAnsi="TH SarabunPSK" w:cs="TH SarabunPSK"/>
          <w:sz w:val="32"/>
          <w:szCs w:val="32"/>
        </w:rPr>
        <w:t>.</w:t>
      </w:r>
      <w:r w:rsidR="00761F1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การร่วมมือกันเรียนรู้มุ่งเน้นให้สมาชิกในกลุ่มมีความรับผิดชอบในการเรียนรู้ร่วมกัน มีการอภิปรายแลกเปลี่ยนความคิดเห็นซึ่งกันและกัน ไม่ใช้วิธีการแบ่งงานให้ต่างคนต่างทำแล้วนำงานมารวมกัน</w:t>
      </w:r>
    </w:p>
    <w:p w:rsidR="007029FA" w:rsidRPr="00E059E5" w:rsidRDefault="00FF31B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297C25" w:rsidRPr="00E059E5">
        <w:rPr>
          <w:rFonts w:ascii="TH SarabunPSK" w:hAnsi="TH SarabunPSK" w:cs="TH SarabunPSK"/>
          <w:sz w:val="32"/>
          <w:szCs w:val="32"/>
        </w:rPr>
        <w:t>2</w:t>
      </w:r>
      <w:r w:rsidR="00761F1E">
        <w:rPr>
          <w:rFonts w:ascii="TH SarabunPSK" w:hAnsi="TH SarabunPSK" w:cs="TH SarabunPSK"/>
          <w:sz w:val="32"/>
          <w:szCs w:val="32"/>
        </w:rPr>
        <w:t>.</w:t>
      </w:r>
      <w:r w:rsidR="00761F1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มีหลักในการเลือกสมาชิกเข้ากลุ่มโดยให้มีสมาชิกที่มีความสามารถสูง ปานกลางและต่ำ เพื่อให้มีการช่วยเหลือกัน สมาชิกภายในกลุ่มแต่ละคนรับผิดชอบงานที่ได้รับมอบหมาย โดยมีการให้คำแนะนำซึ่งกันและกัน</w:t>
      </w:r>
    </w:p>
    <w:p w:rsidR="007029FA" w:rsidRPr="00E059E5" w:rsidRDefault="00FF31B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3</w:t>
      </w:r>
      <w:r w:rsidR="00761F1E">
        <w:rPr>
          <w:rFonts w:ascii="TH SarabunPSK" w:hAnsi="TH SarabunPSK" w:cs="TH SarabunPSK"/>
          <w:sz w:val="32"/>
          <w:szCs w:val="32"/>
        </w:rPr>
        <w:t>.</w:t>
      </w:r>
      <w:r w:rsidR="00761F1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มีการแลกเปลี่ยนบทบาทของผู้นำในกลุ่มการเรียน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</w:p>
    <w:p w:rsidR="007029FA" w:rsidRPr="00E059E5" w:rsidRDefault="00FF31B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297C25" w:rsidRPr="00E059E5">
        <w:rPr>
          <w:rFonts w:ascii="TH SarabunPSK" w:hAnsi="TH SarabunPSK" w:cs="TH SarabunPSK"/>
          <w:sz w:val="32"/>
          <w:szCs w:val="32"/>
        </w:rPr>
        <w:t>4</w:t>
      </w:r>
      <w:r w:rsidR="00761F1E">
        <w:rPr>
          <w:rFonts w:ascii="TH SarabunPSK" w:hAnsi="TH SarabunPSK" w:cs="TH SarabunPSK"/>
          <w:sz w:val="32"/>
          <w:szCs w:val="32"/>
        </w:rPr>
        <w:t>.</w:t>
      </w:r>
      <w:r w:rsidR="00761F1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สมาชิกกลุ่มจะช่วยเหลือสนับสนุนให้กำลังใจในการทำงานกลุ่ม ทั้งนี้เพราะความสำเร็จของทุกคน คือ ความสำเร็จของกลุ่ม </w:t>
      </w:r>
    </w:p>
    <w:p w:rsidR="007029FA" w:rsidRPr="00761F1E" w:rsidRDefault="00FF31B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297C25" w:rsidRPr="00E059E5">
        <w:rPr>
          <w:rFonts w:ascii="TH SarabunPSK" w:hAnsi="TH SarabunPSK" w:cs="TH SarabunPSK"/>
          <w:sz w:val="32"/>
          <w:szCs w:val="32"/>
        </w:rPr>
        <w:t>5</w:t>
      </w:r>
      <w:r w:rsidR="00761F1E">
        <w:rPr>
          <w:rFonts w:ascii="TH SarabunPSK" w:hAnsi="TH SarabunPSK" w:cs="TH SarabunPSK"/>
          <w:sz w:val="32"/>
          <w:szCs w:val="32"/>
        </w:rPr>
        <w:t>.</w:t>
      </w:r>
      <w:r w:rsidR="00761F1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จุดมุ่งหมายของการจัดการเรียนรู้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นั้น คือ การให้สมาชิกทุกคนได้ใช้ความสามารถอย่างเต็มที่ในการทำงานกลุ่ม โดยยังคงรักษา</w:t>
      </w:r>
      <w:r w:rsidR="00761F1E">
        <w:rPr>
          <w:rFonts w:ascii="TH SarabunPSK" w:hAnsi="TH SarabunPSK" w:cs="TH SarabunPSK"/>
          <w:sz w:val="32"/>
          <w:szCs w:val="32"/>
          <w:cs/>
        </w:rPr>
        <w:t xml:space="preserve">สัมพันธภาพที่ดีต่อสมาชิกกลุ่ม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593B00" w:rsidRPr="00761F1E">
        <w:rPr>
          <w:rFonts w:ascii="TH SarabunPSK" w:hAnsi="TH SarabunPSK" w:cs="TH SarabunPSK"/>
          <w:spacing w:val="-4"/>
          <w:sz w:val="32"/>
          <w:szCs w:val="32"/>
          <w:cs/>
        </w:rPr>
        <w:t xml:space="preserve">สมาชิกในกลุ่มจะได้รับการพัฒนาทักษะทางสังคม </w:t>
      </w:r>
      <w:r w:rsidR="00593B00" w:rsidRPr="00761F1E">
        <w:rPr>
          <w:rFonts w:ascii="TH SarabunPSK" w:hAnsi="TH SarabunPSK" w:cs="TH SarabunPSK"/>
          <w:spacing w:val="-4"/>
          <w:sz w:val="32"/>
          <w:szCs w:val="32"/>
        </w:rPr>
        <w:t xml:space="preserve">(Social Skills) </w:t>
      </w:r>
      <w:r w:rsidR="00593B00" w:rsidRPr="00761F1E">
        <w:rPr>
          <w:rFonts w:ascii="TH SarabunPSK" w:hAnsi="TH SarabunPSK" w:cs="TH SarabunPSK"/>
          <w:spacing w:val="-4"/>
          <w:sz w:val="32"/>
          <w:szCs w:val="32"/>
          <w:cs/>
        </w:rPr>
        <w:t>ที่จำเป็นต้องใช้ในขณะทำงานกลุ่ม</w:t>
      </w:r>
    </w:p>
    <w:p w:rsidR="00593B00" w:rsidRPr="00E059E5" w:rsidRDefault="00FF31B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297C25" w:rsidRPr="00E059E5">
        <w:rPr>
          <w:rFonts w:ascii="TH SarabunPSK" w:hAnsi="TH SarabunPSK" w:cs="TH SarabunPSK"/>
          <w:sz w:val="32"/>
          <w:szCs w:val="32"/>
        </w:rPr>
        <w:t>6</w:t>
      </w:r>
      <w:r w:rsidR="00761F1E">
        <w:rPr>
          <w:rFonts w:ascii="TH SarabunPSK" w:hAnsi="TH SarabunPSK" w:cs="TH SarabunPSK"/>
          <w:sz w:val="32"/>
          <w:szCs w:val="32"/>
        </w:rPr>
        <w:t>.</w:t>
      </w:r>
      <w:r w:rsidR="00761F1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บทบาทของผู้จัดการเรียนรู้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จะเป็นผู้ให้คำแนะนำ</w:t>
      </w:r>
      <w:r w:rsidR="00593B00" w:rsidRPr="00E059E5">
        <w:rPr>
          <w:rFonts w:ascii="TH SarabunPSK" w:hAnsi="TH SarabunPSK" w:cs="TH SarabunPSK"/>
          <w:spacing w:val="-20"/>
          <w:sz w:val="32"/>
          <w:szCs w:val="32"/>
          <w:cs/>
        </w:rPr>
        <w:t>ในขณะที่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ทำงานกลุ่ม  ผู้จัดการเรียนรู้เป็นผู้กำหนดวิธีการในการทำงานกลุ่มเพื่อให้กลุ่มดำเนินงานไปได้อย่างมีประสิทธิภาพ</w:t>
      </w:r>
    </w:p>
    <w:p w:rsidR="008A16D0" w:rsidRPr="00E059E5" w:rsidRDefault="008A16D0" w:rsidP="00F67370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0"/>
        <w:contextualSpacing w:val="0"/>
        <w:jc w:val="thaiDistribute"/>
        <w:rPr>
          <w:rFonts w:ascii="TH SarabunPSK" w:hAnsi="TH SarabunPSK" w:cs="TH SarabunPSK"/>
          <w:sz w:val="18"/>
          <w:szCs w:val="18"/>
          <w:cs/>
        </w:rPr>
      </w:pPr>
    </w:p>
    <w:p w:rsidR="00593B00" w:rsidRPr="00E059E5" w:rsidRDefault="00994A03" w:rsidP="00F67370">
      <w:pPr>
        <w:pStyle w:val="5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</w:rPr>
        <w:lastRenderedPageBreak/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>2.</w:t>
      </w:r>
      <w:r w:rsidR="00761F1E">
        <w:rPr>
          <w:rFonts w:ascii="TH SarabunPSK" w:hAnsi="TH SarabunPSK" w:cs="TH SarabunPSK"/>
          <w:sz w:val="32"/>
          <w:szCs w:val="32"/>
        </w:rPr>
        <w:t>4.4</w:t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องค์ประกอบของการจัดการเรียนรู้แบบร่วมมือ</w:t>
      </w:r>
    </w:p>
    <w:p w:rsidR="00593B00" w:rsidRPr="00761F1E" w:rsidRDefault="00994A0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61F1E">
        <w:rPr>
          <w:rFonts w:ascii="TH SarabunPSK" w:hAnsi="TH SarabunPSK" w:cs="TH SarabunPSK"/>
          <w:sz w:val="32"/>
          <w:szCs w:val="32"/>
          <w:cs/>
        </w:rPr>
        <w:tab/>
      </w:r>
      <w:r w:rsidR="00FF31BE" w:rsidRPr="00761F1E">
        <w:rPr>
          <w:rFonts w:ascii="TH SarabunPSK" w:hAnsi="TH SarabunPSK" w:cs="TH SarabunPSK"/>
          <w:sz w:val="32"/>
          <w:szCs w:val="32"/>
          <w:cs/>
        </w:rPr>
        <w:tab/>
      </w:r>
      <w:r w:rsidR="00761F1E" w:rsidRPr="00761F1E">
        <w:rPr>
          <w:rFonts w:ascii="TH SarabunPSK" w:hAnsi="TH SarabunPSK" w:cs="TH SarabunPSK"/>
          <w:sz w:val="32"/>
          <w:szCs w:val="32"/>
          <w:cs/>
        </w:rPr>
        <w:tab/>
      </w:r>
      <w:r w:rsidR="00593B00" w:rsidRPr="00761F1E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FA6A7A" w:rsidRPr="00761F1E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593B00" w:rsidRPr="00761F1E">
        <w:rPr>
          <w:rFonts w:ascii="TH SarabunPSK" w:hAnsi="TH SarabunPSK" w:cs="TH SarabunPSK"/>
          <w:sz w:val="32"/>
          <w:szCs w:val="32"/>
          <w:cs/>
        </w:rPr>
        <w:t>เป็นการแบ่งผู้เรียนออกเป็นกลุ่มย่อย ประกอบด้วยสมาชิกที่มีความแตกต่างกัน สมาชิกในกลุ่มจะมีเป้าหมายในการทำงานร่วมกัน และมีการช่วยเหลือ</w:t>
      </w:r>
      <w:r w:rsidR="00761F1E">
        <w:rPr>
          <w:rFonts w:ascii="TH SarabunPSK" w:hAnsi="TH SarabunPSK" w:cs="TH SarabunPSK" w:hint="cs"/>
          <w:sz w:val="32"/>
          <w:szCs w:val="32"/>
          <w:cs/>
        </w:rPr>
        <w:br/>
      </w:r>
      <w:r w:rsidR="00593B00" w:rsidRPr="00761F1E">
        <w:rPr>
          <w:rFonts w:ascii="TH SarabunPSK" w:hAnsi="TH SarabunPSK" w:cs="TH SarabunPSK"/>
          <w:sz w:val="32"/>
          <w:szCs w:val="32"/>
          <w:cs/>
        </w:rPr>
        <w:t>ซึ่งกันและกัน</w:t>
      </w:r>
      <w:r w:rsidR="00761F1E" w:rsidRPr="00761F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761F1E">
        <w:rPr>
          <w:rFonts w:ascii="TH SarabunPSK" w:hAnsi="TH SarabunPSK" w:cs="TH SarabunPSK"/>
          <w:sz w:val="32"/>
          <w:szCs w:val="32"/>
          <w:cs/>
        </w:rPr>
        <w:t>เพ</w:t>
      </w:r>
      <w:r w:rsidR="0051740F" w:rsidRPr="00761F1E">
        <w:rPr>
          <w:rFonts w:ascii="TH SarabunPSK" w:hAnsi="TH SarabunPSK" w:cs="TH SarabunPSK"/>
          <w:sz w:val="32"/>
          <w:szCs w:val="32"/>
          <w:cs/>
        </w:rPr>
        <w:t xml:space="preserve">ื่อให้งานบรรลุเป้าหมาย </w:t>
      </w:r>
      <w:r w:rsidR="0051740F" w:rsidRPr="00761F1E">
        <w:rPr>
          <w:rFonts w:ascii="TH SarabunPSK" w:hAnsi="TH SarabunPSK" w:cs="TH SarabunPSK"/>
          <w:sz w:val="32"/>
          <w:szCs w:val="32"/>
        </w:rPr>
        <w:t>Johnson</w:t>
      </w:r>
      <w:r w:rsidR="00761F1E" w:rsidRPr="00761F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761F1E">
        <w:rPr>
          <w:rFonts w:ascii="TH SarabunPSK" w:hAnsi="TH SarabunPSK" w:cs="TH SarabunPSK"/>
          <w:sz w:val="32"/>
          <w:szCs w:val="32"/>
          <w:cs/>
        </w:rPr>
        <w:t xml:space="preserve">ได้เสนอแนวคิดเกี่ยวกับองค์ประกอบสำคัญที่ทำให้การจัดการเรียนการสอนประสบความสำเร็จ </w:t>
      </w:r>
      <w:r w:rsidR="00593B00" w:rsidRPr="00761F1E">
        <w:rPr>
          <w:rFonts w:ascii="TH SarabunPSK" w:hAnsi="TH SarabunPSK" w:cs="TH SarabunPSK"/>
          <w:sz w:val="32"/>
          <w:szCs w:val="32"/>
        </w:rPr>
        <w:t xml:space="preserve">4 </w:t>
      </w:r>
      <w:r w:rsidR="00593B00" w:rsidRPr="00761F1E">
        <w:rPr>
          <w:rFonts w:ascii="TH SarabunPSK" w:hAnsi="TH SarabunPSK" w:cs="TH SarabunPSK"/>
          <w:sz w:val="32"/>
          <w:szCs w:val="32"/>
          <w:cs/>
        </w:rPr>
        <w:t xml:space="preserve">ประการ ดังนี้ </w:t>
      </w:r>
      <w:r w:rsidR="00CB7B5E" w:rsidRPr="00761F1E">
        <w:rPr>
          <w:rFonts w:ascii="TH SarabunPSK" w:hAnsi="TH SarabunPSK" w:cs="TH SarabunPSK"/>
          <w:sz w:val="32"/>
          <w:szCs w:val="32"/>
        </w:rPr>
        <w:t>(Johnson</w:t>
      </w:r>
      <w:r w:rsidR="00761F1E" w:rsidRPr="00761F1E">
        <w:rPr>
          <w:rFonts w:ascii="TH SarabunPSK" w:hAnsi="TH SarabunPSK" w:cs="TH SarabunPSK"/>
          <w:sz w:val="32"/>
          <w:szCs w:val="32"/>
        </w:rPr>
        <w:t xml:space="preserve"> and</w:t>
      </w:r>
      <w:r w:rsidR="00CB7B5E" w:rsidRPr="00761F1E">
        <w:rPr>
          <w:rFonts w:ascii="TH SarabunPSK" w:hAnsi="TH SarabunPSK" w:cs="TH SarabunPSK"/>
          <w:sz w:val="32"/>
          <w:szCs w:val="32"/>
        </w:rPr>
        <w:t xml:space="preserve"> Johnson, </w:t>
      </w:r>
      <w:r w:rsidR="0051740F" w:rsidRPr="00761F1E">
        <w:rPr>
          <w:rFonts w:ascii="TH SarabunPSK" w:hAnsi="TH SarabunPSK" w:cs="TH SarabunPSK"/>
          <w:sz w:val="32"/>
          <w:szCs w:val="32"/>
        </w:rPr>
        <w:t>1990, pp.</w:t>
      </w:r>
      <w:r w:rsidR="00593B00" w:rsidRPr="00761F1E">
        <w:rPr>
          <w:rFonts w:ascii="TH SarabunPSK" w:hAnsi="TH SarabunPSK" w:cs="TH SarabunPSK"/>
          <w:sz w:val="32"/>
          <w:szCs w:val="32"/>
        </w:rPr>
        <w:t xml:space="preserve"> 105-107)</w:t>
      </w:r>
    </w:p>
    <w:p w:rsidR="00593B00" w:rsidRPr="00E059E5" w:rsidRDefault="00FF31B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E82B84" w:rsidRPr="00E059E5">
        <w:rPr>
          <w:rFonts w:ascii="TH SarabunPSK" w:hAnsi="TH SarabunPSK" w:cs="TH SarabunPSK"/>
          <w:sz w:val="32"/>
          <w:szCs w:val="32"/>
        </w:rPr>
        <w:t>1</w:t>
      </w:r>
      <w:r w:rsidR="00761F1E">
        <w:rPr>
          <w:rFonts w:ascii="TH SarabunPSK" w:hAnsi="TH SarabunPSK" w:cs="TH SarabunPSK"/>
          <w:sz w:val="32"/>
          <w:szCs w:val="32"/>
        </w:rPr>
        <w:t>.</w:t>
      </w:r>
      <w:r w:rsidR="00761F1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สมาชิกทุกคนต้องสำนึกเสมอว่าความสำเร็จของกลุ่มขึ้นอยู่กับความสำเร็จของสมาชิกทุกคนในกลุ่ม ดังนั้น สมาชิกทุกคนต้องช่วยเหลือซึ่งกันและกัน</w:t>
      </w:r>
    </w:p>
    <w:p w:rsidR="00593B00" w:rsidRPr="00E059E5" w:rsidRDefault="00FF31B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E82B84" w:rsidRPr="00E059E5">
        <w:rPr>
          <w:rFonts w:ascii="TH SarabunPSK" w:hAnsi="TH SarabunPSK" w:cs="TH SarabunPSK"/>
          <w:sz w:val="32"/>
          <w:szCs w:val="32"/>
        </w:rPr>
        <w:t>2</w:t>
      </w:r>
      <w:r w:rsidR="00761F1E">
        <w:rPr>
          <w:rFonts w:ascii="TH SarabunPSK" w:hAnsi="TH SarabunPSK" w:cs="TH SarabunPSK"/>
          <w:sz w:val="32"/>
          <w:szCs w:val="32"/>
        </w:rPr>
        <w:t>.</w:t>
      </w:r>
      <w:r w:rsidR="00761F1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ต้องมีการปฏิสัมพันธ์ระหว่างสมาชิกในกลุ่ม ได้แก่ การแลกเปลี่ยนความคิดและสมาชิกที่มีความสามารถสูงต้องช่วยเหลือสมาชิกที่มีความสามารถต่ำ</w:t>
      </w:r>
    </w:p>
    <w:p w:rsidR="00FD172E" w:rsidRPr="00E059E5" w:rsidRDefault="00FF31B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3</w:t>
      </w:r>
      <w:r w:rsidR="00761F1E">
        <w:rPr>
          <w:rFonts w:ascii="TH SarabunPSK" w:hAnsi="TH SarabunPSK" w:cs="TH SarabunPSK"/>
          <w:sz w:val="32"/>
          <w:szCs w:val="32"/>
        </w:rPr>
        <w:t>.</w:t>
      </w:r>
      <w:r w:rsidR="00761F1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สมาชิกแต่ละคนต้องมีความรู้ความเข้าใจในเนื้อหาสาระของงานที่รับมอบหมายอย่างแท้จริง</w:t>
      </w:r>
      <w:r w:rsidR="00761F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เพื่อจะได้มีโอกาสบรรลุถึงทักษะและความรู้ให้ได้มากที่สุด โดยมีความเชื่อว่าการเรียน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จะสามารถพัฒนาทักษะความรู้ได้ดีกว่าการเรียนแบบต่างคนต่างเรียน</w:t>
      </w:r>
    </w:p>
    <w:p w:rsidR="00FD172E" w:rsidRPr="00E059E5" w:rsidRDefault="00FF31B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AF3D0F" w:rsidRPr="00E059E5">
        <w:rPr>
          <w:rFonts w:ascii="TH SarabunPSK" w:hAnsi="TH SarabunPSK" w:cs="TH SarabunPSK"/>
          <w:sz w:val="32"/>
          <w:szCs w:val="32"/>
          <w:cs/>
        </w:rPr>
        <w:tab/>
      </w:r>
      <w:r w:rsidR="00E82B84" w:rsidRPr="00E059E5">
        <w:rPr>
          <w:rFonts w:ascii="TH SarabunPSK" w:hAnsi="TH SarabunPSK" w:cs="TH SarabunPSK"/>
          <w:sz w:val="32"/>
          <w:szCs w:val="32"/>
        </w:rPr>
        <w:t>4</w:t>
      </w:r>
      <w:r w:rsidR="00761F1E">
        <w:rPr>
          <w:rFonts w:ascii="TH SarabunPSK" w:hAnsi="TH SarabunPSK" w:cs="TH SarabunPSK"/>
          <w:sz w:val="32"/>
          <w:szCs w:val="32"/>
        </w:rPr>
        <w:t>.</w:t>
      </w:r>
      <w:r w:rsidR="00761F1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สมาชิกทุกคนในกลุ่มต้องสามารถแสดงทักษะการทำงานร่วมกับผู้อื่นได้อย่างเหมาะสม </w:t>
      </w:r>
    </w:p>
    <w:p w:rsidR="000D4A38" w:rsidRPr="00E059E5" w:rsidRDefault="00761F1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C77AB" w:rsidRPr="00E059E5">
        <w:rPr>
          <w:rFonts w:ascii="TH SarabunPSK" w:hAnsi="TH SarabunPSK" w:cs="TH SarabunPSK"/>
          <w:sz w:val="32"/>
          <w:szCs w:val="32"/>
        </w:rPr>
        <w:t>Johnson and Johnson (1994, pp. 31-</w:t>
      </w:r>
      <w:r w:rsidR="000D4A38" w:rsidRPr="00E059E5">
        <w:rPr>
          <w:rFonts w:ascii="TH SarabunPSK" w:hAnsi="TH SarabunPSK" w:cs="TH SarabunPSK"/>
          <w:sz w:val="32"/>
          <w:szCs w:val="32"/>
        </w:rPr>
        <w:t xml:space="preserve">37) </w:t>
      </w:r>
      <w:r w:rsidR="000D4A38" w:rsidRPr="00E059E5">
        <w:rPr>
          <w:rFonts w:ascii="TH SarabunPSK" w:hAnsi="TH SarabunPSK" w:cs="TH SarabunPSK"/>
          <w:sz w:val="32"/>
          <w:szCs w:val="32"/>
          <w:cs/>
        </w:rPr>
        <w:t xml:space="preserve">ได้สรุปว่า </w:t>
      </w:r>
      <w:r w:rsidR="000D4A38" w:rsidRPr="00E059E5">
        <w:rPr>
          <w:rFonts w:ascii="TH SarabunPSK" w:hAnsi="TH SarabunPSK" w:cs="TH SarabunPSK"/>
          <w:sz w:val="32"/>
          <w:szCs w:val="32"/>
        </w:rPr>
        <w:t xml:space="preserve">Cooperative Learning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0D4A38" w:rsidRPr="00E059E5">
        <w:rPr>
          <w:rFonts w:ascii="TH SarabunPSK" w:hAnsi="TH SarabunPSK" w:cs="TH SarabunPSK"/>
          <w:sz w:val="32"/>
          <w:szCs w:val="32"/>
          <w:cs/>
        </w:rPr>
        <w:t xml:space="preserve">มีองค์ประกอบ ที่สำคัญ </w:t>
      </w:r>
      <w:r w:rsidR="000D4A38" w:rsidRPr="00E059E5">
        <w:rPr>
          <w:rFonts w:ascii="TH SarabunPSK" w:hAnsi="TH SarabunPSK" w:cs="TH SarabunPSK"/>
          <w:sz w:val="32"/>
          <w:szCs w:val="32"/>
        </w:rPr>
        <w:t>5</w:t>
      </w:r>
      <w:r w:rsidR="000D4A38" w:rsidRPr="00E059E5">
        <w:rPr>
          <w:rFonts w:ascii="TH SarabunPSK" w:hAnsi="TH SarabunPSK" w:cs="TH SarabunPSK"/>
          <w:sz w:val="32"/>
          <w:szCs w:val="32"/>
          <w:cs/>
        </w:rPr>
        <w:t xml:space="preserve"> ประการ ดังนี้</w:t>
      </w:r>
    </w:p>
    <w:p w:rsidR="000D4A38" w:rsidRPr="00761F1E" w:rsidRDefault="004C77A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61F1E">
        <w:rPr>
          <w:rFonts w:ascii="TH SarabunPSK" w:hAnsi="TH SarabunPSK" w:cs="TH SarabunPSK"/>
          <w:spacing w:val="-4"/>
          <w:sz w:val="32"/>
          <w:szCs w:val="32"/>
        </w:rPr>
        <w:tab/>
      </w:r>
      <w:r w:rsidRPr="00761F1E">
        <w:rPr>
          <w:rFonts w:ascii="TH SarabunPSK" w:hAnsi="TH SarabunPSK" w:cs="TH SarabunPSK"/>
          <w:spacing w:val="-4"/>
          <w:sz w:val="32"/>
          <w:szCs w:val="32"/>
        </w:rPr>
        <w:tab/>
      </w:r>
      <w:r w:rsidRPr="00761F1E">
        <w:rPr>
          <w:rFonts w:ascii="TH SarabunPSK" w:hAnsi="TH SarabunPSK" w:cs="TH SarabunPSK"/>
          <w:spacing w:val="-4"/>
          <w:sz w:val="32"/>
          <w:szCs w:val="32"/>
        </w:rPr>
        <w:tab/>
      </w:r>
      <w:r w:rsidRPr="00761F1E">
        <w:rPr>
          <w:rFonts w:ascii="TH SarabunPSK" w:hAnsi="TH SarabunPSK" w:cs="TH SarabunPSK"/>
          <w:spacing w:val="-4"/>
          <w:sz w:val="32"/>
          <w:szCs w:val="32"/>
        </w:rPr>
        <w:tab/>
        <w:t>1</w:t>
      </w:r>
      <w:r w:rsidR="00761F1E" w:rsidRPr="00761F1E">
        <w:rPr>
          <w:rFonts w:ascii="TH SarabunPSK" w:hAnsi="TH SarabunPSK" w:cs="TH SarabunPSK"/>
          <w:spacing w:val="-4"/>
          <w:sz w:val="32"/>
          <w:szCs w:val="32"/>
        </w:rPr>
        <w:t>.</w:t>
      </w:r>
      <w:r w:rsidR="00761F1E" w:rsidRPr="00761F1E">
        <w:rPr>
          <w:rFonts w:ascii="TH SarabunPSK" w:hAnsi="TH SarabunPSK" w:cs="TH SarabunPSK"/>
          <w:spacing w:val="-4"/>
          <w:sz w:val="32"/>
          <w:szCs w:val="32"/>
        </w:rPr>
        <w:tab/>
      </w:r>
      <w:r w:rsidR="000D4A38" w:rsidRPr="00761F1E">
        <w:rPr>
          <w:rFonts w:ascii="TH SarabunPSK" w:hAnsi="TH SarabunPSK" w:cs="TH SarabunPSK"/>
          <w:spacing w:val="-4"/>
          <w:sz w:val="32"/>
          <w:szCs w:val="32"/>
          <w:cs/>
        </w:rPr>
        <w:t>ความเกี่ยวข้องสัมพันธ์กันในทางบวก (</w:t>
      </w:r>
      <w:r w:rsidR="000D4A38" w:rsidRPr="00761F1E">
        <w:rPr>
          <w:rFonts w:ascii="TH SarabunPSK" w:hAnsi="TH SarabunPSK" w:cs="TH SarabunPSK"/>
          <w:spacing w:val="-4"/>
          <w:sz w:val="32"/>
          <w:szCs w:val="32"/>
        </w:rPr>
        <w:t xml:space="preserve">Positive Interdependent) </w:t>
      </w:r>
      <w:r w:rsidR="000D4A38" w:rsidRPr="00761F1E">
        <w:rPr>
          <w:rFonts w:ascii="TH SarabunPSK" w:hAnsi="TH SarabunPSK" w:cs="TH SarabunPSK"/>
          <w:spacing w:val="-4"/>
          <w:sz w:val="32"/>
          <w:szCs w:val="32"/>
          <w:cs/>
        </w:rPr>
        <w:t>หมายถึง</w:t>
      </w:r>
      <w:r w:rsidR="00761F1E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0D4A38" w:rsidRPr="00761F1E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การพึ่งพากันในทางบวก แบ่งออกเป็น </w:t>
      </w:r>
      <w:r w:rsidR="000D4A38" w:rsidRPr="00761F1E">
        <w:rPr>
          <w:rFonts w:ascii="TH SarabunPSK" w:hAnsi="TH SarabunPSK" w:cs="TH SarabunPSK"/>
          <w:spacing w:val="-4"/>
          <w:sz w:val="32"/>
          <w:szCs w:val="32"/>
        </w:rPr>
        <w:t>2</w:t>
      </w:r>
      <w:r w:rsidR="000D4A38" w:rsidRPr="00761F1E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ประเภท คือ การพึ่งพากันเชิงผลลัพธ์ คือการพึ่งพากันในด้านการได้รับผลประโยชน์จากความสำเร็จของกลุ่มร่วมกัน ซึ่งความสำเร็จของกลุ่มอาจจะเป็นผลงาน</w:t>
      </w:r>
      <w:r w:rsidR="00761F1E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0D4A38" w:rsidRPr="00761F1E">
        <w:rPr>
          <w:rFonts w:ascii="TH SarabunPSK" w:hAnsi="TH SarabunPSK" w:cs="TH SarabunPSK"/>
          <w:spacing w:val="-4"/>
          <w:sz w:val="32"/>
          <w:szCs w:val="32"/>
          <w:cs/>
        </w:rPr>
        <w:t>หรือผลสัมฤทธิ์ทางการเรียนของกลุ่ม ในการสร้างการพึ่งพากันในเชิงผลลัพธ์ได้ดีนั้น ต้องจัดกิจกรรม</w:t>
      </w:r>
      <w:r w:rsidR="00761F1E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0D4A38" w:rsidRPr="00761F1E">
        <w:rPr>
          <w:rFonts w:ascii="TH SarabunPSK" w:hAnsi="TH SarabunPSK" w:cs="TH SarabunPSK"/>
          <w:spacing w:val="-4"/>
          <w:sz w:val="32"/>
          <w:szCs w:val="32"/>
          <w:cs/>
        </w:rPr>
        <w:t>การเรียนการสอนให้ผู้เรียนทำงาน โดยมีเป้าหมายร่วมกัน จึงจะเกิดแรงจูงใจให้ผู้เรียนมีการพึ่งพา</w:t>
      </w:r>
      <w:r w:rsidR="00761F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D4A38" w:rsidRPr="00761F1E">
        <w:rPr>
          <w:rFonts w:ascii="TH SarabunPSK" w:hAnsi="TH SarabunPSK" w:cs="TH SarabunPSK"/>
          <w:spacing w:val="-4"/>
          <w:sz w:val="32"/>
          <w:szCs w:val="32"/>
          <w:cs/>
        </w:rPr>
        <w:t>ซึ่งกันและกัน สามารถร่วมมือกันทำงานให้บรรลุผลสำเร็จได้ และการพึ่งพาในเชิงวิธีการ คือ การพึ่งพากัน</w:t>
      </w:r>
      <w:r w:rsidR="00761F1E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0D4A38" w:rsidRPr="00761F1E">
        <w:rPr>
          <w:rFonts w:ascii="TH SarabunPSK" w:hAnsi="TH SarabunPSK" w:cs="TH SarabunPSK"/>
          <w:spacing w:val="-4"/>
          <w:sz w:val="32"/>
          <w:szCs w:val="32"/>
          <w:cs/>
        </w:rPr>
        <w:t>ในด้านกระบวนการทำงาน</w:t>
      </w:r>
      <w:r w:rsidR="00761F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D4A38" w:rsidRPr="00761F1E">
        <w:rPr>
          <w:rFonts w:ascii="TH SarabunPSK" w:hAnsi="TH SarabunPSK" w:cs="TH SarabunPSK"/>
          <w:spacing w:val="-4"/>
          <w:sz w:val="32"/>
          <w:szCs w:val="32"/>
          <w:cs/>
        </w:rPr>
        <w:t>เพื่อให้งานกลุ่มสามารถบรรลุได้ตามเป้าหมาย ซึ่งต้องสร้างสภาพการณ์ให้ผู้เรียนแต่ละคนในกลุ่มได้รับรู้ว่าตนเองมีความสำคัญต่อความสำเร็จของกลุ่ม ในการสร้างสภาพ</w:t>
      </w:r>
      <w:r w:rsidR="00761F1E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0D4A38" w:rsidRPr="00761F1E">
        <w:rPr>
          <w:rFonts w:ascii="TH SarabunPSK" w:hAnsi="TH SarabunPSK" w:cs="TH SarabunPSK"/>
          <w:spacing w:val="-4"/>
          <w:sz w:val="32"/>
          <w:szCs w:val="32"/>
          <w:cs/>
        </w:rPr>
        <w:t>การพึ่งพากันในเชิงวิธีการ มีองค์ประกอบ ดังนี้</w:t>
      </w:r>
    </w:p>
    <w:p w:rsidR="000D4A38" w:rsidRPr="00E059E5" w:rsidRDefault="004C77AB" w:rsidP="00761F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61F1E">
        <w:rPr>
          <w:rFonts w:ascii="TH SarabunPSK" w:hAnsi="TH SarabunPSK" w:cs="TH SarabunPSK"/>
          <w:spacing w:val="-4"/>
          <w:sz w:val="32"/>
          <w:szCs w:val="32"/>
        </w:rPr>
        <w:tab/>
      </w:r>
      <w:r w:rsidRPr="00761F1E">
        <w:rPr>
          <w:rFonts w:ascii="TH SarabunPSK" w:hAnsi="TH SarabunPSK" w:cs="TH SarabunPSK"/>
          <w:spacing w:val="-4"/>
          <w:sz w:val="32"/>
          <w:szCs w:val="32"/>
        </w:rPr>
        <w:tab/>
      </w:r>
      <w:r w:rsidRPr="00761F1E">
        <w:rPr>
          <w:rFonts w:ascii="TH SarabunPSK" w:hAnsi="TH SarabunPSK" w:cs="TH SarabunPSK"/>
          <w:spacing w:val="-4"/>
          <w:sz w:val="32"/>
          <w:szCs w:val="32"/>
        </w:rPr>
        <w:tab/>
      </w:r>
      <w:r w:rsidRPr="00761F1E">
        <w:rPr>
          <w:rFonts w:ascii="TH SarabunPSK" w:hAnsi="TH SarabunPSK" w:cs="TH SarabunPSK"/>
          <w:spacing w:val="-4"/>
          <w:sz w:val="32"/>
          <w:szCs w:val="32"/>
        </w:rPr>
        <w:tab/>
      </w:r>
      <w:r w:rsidRPr="00761F1E">
        <w:rPr>
          <w:rFonts w:ascii="TH SarabunPSK" w:hAnsi="TH SarabunPSK" w:cs="TH SarabunPSK"/>
          <w:spacing w:val="-4"/>
          <w:sz w:val="32"/>
          <w:szCs w:val="32"/>
        </w:rPr>
        <w:tab/>
      </w:r>
      <w:r w:rsidR="000D4A38" w:rsidRPr="00761F1E">
        <w:rPr>
          <w:rFonts w:ascii="TH SarabunPSK" w:hAnsi="TH SarabunPSK" w:cs="TH SarabunPSK"/>
          <w:spacing w:val="-4"/>
          <w:sz w:val="32"/>
          <w:szCs w:val="32"/>
        </w:rPr>
        <w:t>1.1</w:t>
      </w:r>
      <w:r w:rsidR="00761F1E" w:rsidRPr="00761F1E">
        <w:rPr>
          <w:rFonts w:ascii="TH SarabunPSK" w:hAnsi="TH SarabunPSK" w:cs="TH SarabunPSK"/>
          <w:spacing w:val="-4"/>
          <w:sz w:val="32"/>
          <w:szCs w:val="32"/>
        </w:rPr>
        <w:tab/>
      </w:r>
      <w:r w:rsidR="00761F1E" w:rsidRPr="00761F1E">
        <w:rPr>
          <w:rFonts w:ascii="TH SarabunPSK" w:hAnsi="TH SarabunPSK" w:cs="TH SarabunPSK"/>
          <w:spacing w:val="-4"/>
          <w:sz w:val="32"/>
          <w:szCs w:val="32"/>
        </w:rPr>
        <w:tab/>
      </w:r>
      <w:r w:rsidR="00761F1E">
        <w:rPr>
          <w:rFonts w:ascii="TH SarabunPSK" w:hAnsi="TH SarabunPSK" w:cs="TH SarabunPSK"/>
          <w:spacing w:val="-4"/>
          <w:sz w:val="32"/>
          <w:szCs w:val="32"/>
          <w:cs/>
        </w:rPr>
        <w:t>การทำให้เกิดการพึ่งพาทรัพยากร</w:t>
      </w:r>
      <w:r w:rsidR="000D4A38" w:rsidRPr="00761F1E">
        <w:rPr>
          <w:rFonts w:ascii="TH SarabunPSK" w:hAnsi="TH SarabunPSK" w:cs="TH SarabunPSK"/>
          <w:spacing w:val="-4"/>
          <w:sz w:val="32"/>
          <w:szCs w:val="32"/>
          <w:cs/>
        </w:rPr>
        <w:t>ข้อมูล (</w:t>
      </w:r>
      <w:r w:rsidR="000D4A38" w:rsidRPr="00761F1E">
        <w:rPr>
          <w:rFonts w:ascii="TH SarabunPSK" w:hAnsi="TH SarabunPSK" w:cs="TH SarabunPSK"/>
          <w:spacing w:val="-4"/>
          <w:sz w:val="32"/>
          <w:szCs w:val="32"/>
        </w:rPr>
        <w:t xml:space="preserve">Resource Interdependence) </w:t>
      </w:r>
      <w:r w:rsidR="000D4A38" w:rsidRPr="00761F1E">
        <w:rPr>
          <w:rFonts w:ascii="TH SarabunPSK" w:hAnsi="TH SarabunPSK" w:cs="TH SarabunPSK"/>
          <w:spacing w:val="-4"/>
          <w:sz w:val="32"/>
          <w:szCs w:val="32"/>
          <w:cs/>
        </w:rPr>
        <w:t>คือ แต่ละบุคคลจะมีข้อมูลความรู้เพียงบางส่วนที่เป็นประโยชน์ต่องานของกลุ่ม</w:t>
      </w:r>
      <w:r w:rsidR="000D4A38" w:rsidRPr="00E059E5">
        <w:rPr>
          <w:rFonts w:ascii="TH SarabunPSK" w:hAnsi="TH SarabunPSK" w:cs="TH SarabunPSK"/>
          <w:sz w:val="32"/>
          <w:szCs w:val="32"/>
          <w:cs/>
        </w:rPr>
        <w:t xml:space="preserve"> ทุกคนต้องนำข้อมูล</w:t>
      </w:r>
      <w:r w:rsidR="00761F1E">
        <w:rPr>
          <w:rFonts w:ascii="TH SarabunPSK" w:hAnsi="TH SarabunPSK" w:cs="TH SarabunPSK"/>
          <w:sz w:val="32"/>
          <w:szCs w:val="32"/>
          <w:cs/>
        </w:rPr>
        <w:br/>
      </w:r>
      <w:r w:rsidR="000D4A38" w:rsidRPr="00E059E5">
        <w:rPr>
          <w:rFonts w:ascii="TH SarabunPSK" w:hAnsi="TH SarabunPSK" w:cs="TH SarabunPSK"/>
          <w:sz w:val="32"/>
          <w:szCs w:val="32"/>
          <w:cs/>
        </w:rPr>
        <w:t>มารวมกันจึงจะทำให้งานสำเร็จได้ ในลักษณะที่เป็นการให้งานหรืออุปกรณ์ที่ทุกคนต้องทำหรือ</w:t>
      </w:r>
      <w:r w:rsidR="00761F1E">
        <w:rPr>
          <w:rFonts w:ascii="TH SarabunPSK" w:hAnsi="TH SarabunPSK" w:cs="TH SarabunPSK" w:hint="cs"/>
          <w:sz w:val="32"/>
          <w:szCs w:val="32"/>
          <w:cs/>
        </w:rPr>
        <w:br/>
      </w:r>
      <w:r w:rsidR="000D4A38" w:rsidRPr="00E059E5">
        <w:rPr>
          <w:rFonts w:ascii="TH SarabunPSK" w:hAnsi="TH SarabunPSK" w:cs="TH SarabunPSK"/>
          <w:sz w:val="32"/>
          <w:szCs w:val="32"/>
          <w:cs/>
        </w:rPr>
        <w:t>ใช้ร่วมกัน</w:t>
      </w:r>
    </w:p>
    <w:p w:rsidR="000D4A38" w:rsidRPr="00E059E5" w:rsidRDefault="004C77A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lastRenderedPageBreak/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0D4A38" w:rsidRPr="00E059E5">
        <w:rPr>
          <w:rFonts w:ascii="TH SarabunPSK" w:hAnsi="TH SarabunPSK" w:cs="TH SarabunPSK"/>
          <w:sz w:val="32"/>
          <w:szCs w:val="32"/>
        </w:rPr>
        <w:t>1.2</w:t>
      </w:r>
      <w:r w:rsidR="00761F1E">
        <w:rPr>
          <w:rFonts w:ascii="TH SarabunPSK" w:hAnsi="TH SarabunPSK" w:cs="TH SarabunPSK"/>
          <w:sz w:val="32"/>
          <w:szCs w:val="32"/>
        </w:rPr>
        <w:tab/>
      </w:r>
      <w:r w:rsidR="00761F1E">
        <w:rPr>
          <w:rFonts w:ascii="TH SarabunPSK" w:hAnsi="TH SarabunPSK" w:cs="TH SarabunPSK"/>
          <w:sz w:val="32"/>
          <w:szCs w:val="32"/>
        </w:rPr>
        <w:tab/>
      </w:r>
      <w:r w:rsidR="000D4A38" w:rsidRPr="00E059E5">
        <w:rPr>
          <w:rFonts w:ascii="TH SarabunPSK" w:hAnsi="TH SarabunPSK" w:cs="TH SarabunPSK"/>
          <w:sz w:val="32"/>
          <w:szCs w:val="32"/>
          <w:cs/>
        </w:rPr>
        <w:t>ทำให้เกิดการพึ่งพาเชิงบทบาทของสมาชิก (</w:t>
      </w:r>
      <w:r w:rsidR="000D4A38" w:rsidRPr="00E059E5">
        <w:rPr>
          <w:rFonts w:ascii="TH SarabunPSK" w:hAnsi="TH SarabunPSK" w:cs="TH SarabunPSK"/>
          <w:sz w:val="32"/>
          <w:szCs w:val="32"/>
        </w:rPr>
        <w:t xml:space="preserve">Role Interdependence) </w:t>
      </w:r>
      <w:r w:rsidR="000D4A38" w:rsidRPr="00761F1E">
        <w:rPr>
          <w:rFonts w:ascii="TH SarabunPSK" w:hAnsi="TH SarabunPSK" w:cs="TH SarabunPSK"/>
          <w:spacing w:val="-4"/>
          <w:sz w:val="32"/>
          <w:szCs w:val="32"/>
          <w:cs/>
        </w:rPr>
        <w:t>คือ การกำหนด บทบาทของการทำงานให้แต่ละบุคคลในกลุ่ม และการทำให้เกิดการพึ่งพาเชิงภาระ</w:t>
      </w:r>
      <w:r w:rsidR="000D4A38" w:rsidRPr="00E059E5">
        <w:rPr>
          <w:rFonts w:ascii="TH SarabunPSK" w:hAnsi="TH SarabunPSK" w:cs="TH SarabunPSK"/>
          <w:sz w:val="32"/>
          <w:szCs w:val="32"/>
          <w:cs/>
        </w:rPr>
        <w:t>งาน (</w:t>
      </w:r>
      <w:r w:rsidR="000D4A38" w:rsidRPr="00E059E5">
        <w:rPr>
          <w:rFonts w:ascii="TH SarabunPSK" w:hAnsi="TH SarabunPSK" w:cs="TH SarabunPSK"/>
          <w:sz w:val="32"/>
          <w:szCs w:val="32"/>
        </w:rPr>
        <w:t xml:space="preserve">Task Interdependence) </w:t>
      </w:r>
      <w:r w:rsidR="000D4A38" w:rsidRPr="00E059E5">
        <w:rPr>
          <w:rFonts w:ascii="TH SarabunPSK" w:hAnsi="TH SarabunPSK" w:cs="TH SarabunPSK"/>
          <w:sz w:val="32"/>
          <w:szCs w:val="32"/>
          <w:cs/>
        </w:rPr>
        <w:t>คือ แบ่งงานให้แต่ละบุคคลในกลุ่มมีทักษะที่เกี่ยวเนื่องกัน ถ้าสมาชิก</w:t>
      </w:r>
      <w:r w:rsidR="00761F1E">
        <w:rPr>
          <w:rFonts w:ascii="TH SarabunPSK" w:hAnsi="TH SarabunPSK" w:cs="TH SarabunPSK" w:hint="cs"/>
          <w:sz w:val="32"/>
          <w:szCs w:val="32"/>
          <w:cs/>
        </w:rPr>
        <w:br/>
      </w:r>
      <w:r w:rsidR="000D4A38" w:rsidRPr="00E059E5">
        <w:rPr>
          <w:rFonts w:ascii="TH SarabunPSK" w:hAnsi="TH SarabunPSK" w:cs="TH SarabunPSK"/>
          <w:sz w:val="32"/>
          <w:szCs w:val="32"/>
          <w:cs/>
        </w:rPr>
        <w:t>คนใดคนหนึ่งทำงานของตนไม่เสร็จ จะทำให้สมาชิกคนอื่นไม่สามารถทำงานในส่วนที่ต่อเนื่องได้</w:t>
      </w:r>
    </w:p>
    <w:p w:rsidR="000D4A38" w:rsidRPr="00E059E5" w:rsidRDefault="004C77A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  <w:t>2</w:t>
      </w:r>
      <w:r w:rsidR="00761F1E">
        <w:rPr>
          <w:rFonts w:ascii="TH SarabunPSK" w:hAnsi="TH SarabunPSK" w:cs="TH SarabunPSK"/>
          <w:sz w:val="32"/>
          <w:szCs w:val="32"/>
        </w:rPr>
        <w:t>.</w:t>
      </w:r>
      <w:r w:rsidR="00761F1E">
        <w:rPr>
          <w:rFonts w:ascii="TH SarabunPSK" w:hAnsi="TH SarabunPSK" w:cs="TH SarabunPSK"/>
          <w:sz w:val="32"/>
          <w:szCs w:val="32"/>
        </w:rPr>
        <w:tab/>
      </w:r>
      <w:r w:rsidR="000D4A38" w:rsidRPr="00E059E5">
        <w:rPr>
          <w:rFonts w:ascii="TH SarabunPSK" w:hAnsi="TH SarabunPSK" w:cs="TH SarabunPSK"/>
          <w:sz w:val="32"/>
          <w:szCs w:val="32"/>
          <w:cs/>
        </w:rPr>
        <w:t>การมีปฏิสัมพันธ์ที่ส่งเสริมกันระหว่างสมาชิกภายในกลุ่ม (</w:t>
      </w:r>
      <w:r w:rsidR="000D4A38" w:rsidRPr="00E059E5">
        <w:rPr>
          <w:rFonts w:ascii="TH SarabunPSK" w:hAnsi="TH SarabunPSK" w:cs="TH SarabunPSK"/>
          <w:sz w:val="32"/>
          <w:szCs w:val="32"/>
        </w:rPr>
        <w:t xml:space="preserve">Face to Face Promotive Interdependence) </w:t>
      </w:r>
      <w:r w:rsidR="000D4A38" w:rsidRPr="00E059E5">
        <w:rPr>
          <w:rFonts w:ascii="TH SarabunPSK" w:hAnsi="TH SarabunPSK" w:cs="TH SarabunPSK"/>
          <w:sz w:val="32"/>
          <w:szCs w:val="32"/>
          <w:cs/>
        </w:rPr>
        <w:t>หมายถึง การเปิดโอกาสให้ผู้เรียนช่วยเหลือกัน มีการติดต่อ</w:t>
      </w:r>
      <w:r w:rsidR="008F704B">
        <w:rPr>
          <w:rFonts w:ascii="TH SarabunPSK" w:hAnsi="TH SarabunPSK" w:cs="TH SarabunPSK" w:hint="cs"/>
          <w:sz w:val="32"/>
          <w:szCs w:val="32"/>
          <w:cs/>
        </w:rPr>
        <w:br/>
      </w:r>
      <w:r w:rsidR="000D4A38" w:rsidRPr="00E059E5">
        <w:rPr>
          <w:rFonts w:ascii="TH SarabunPSK" w:hAnsi="TH SarabunPSK" w:cs="TH SarabunPSK"/>
          <w:sz w:val="32"/>
          <w:szCs w:val="32"/>
          <w:cs/>
        </w:rPr>
        <w:t>สัมพันธ์กัน การอภิปรายแลกเปลี่ยนความรู้ ความคิด การอธิบายให้สมาชิกในกลุ่มได้เกิดการเรียนรู้ การรับฟังเหตุผลของสมาชิกในกลุ่ม การมีปฏิสัมพันธ์โดยตรงระหว่างสมาชิกในกลุ่มได้เกิดการเรียนรู้ การรับฟังเหตุผลของสมาชิกภายในกลุ่ม จะก่อให้เกิดการพัฒนากระบวนการคิดของผู้เรียน เป็นการเปิดโอกาสให้ ผู้เรียนได้รู้จักการทำงานร่วมกันทางสังคม จากการช่วยเหลือสนับสนุนกัน การเรียนรู้เหตุผลของกันและกัน ทำให้ได้รับข้อมูลย้อนกลับเกี่ยวกับ การทำงานของตนเอง จากการตอบสนองทางวาจา และท่าทางของเพื่อนสมาชิกช่วยให้รู้จักเพื่อนสมาชิกได้ดียิ่งขึ้น ส่งผลให้เกิดสัมพันธภาพที่ดีต่อกัน</w:t>
      </w:r>
    </w:p>
    <w:p w:rsidR="000D4A38" w:rsidRPr="00E059E5" w:rsidRDefault="004C77A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F704B">
        <w:rPr>
          <w:rFonts w:ascii="TH SarabunPSK" w:hAnsi="TH SarabunPSK" w:cs="TH SarabunPSK"/>
          <w:spacing w:val="-4"/>
          <w:sz w:val="32"/>
          <w:szCs w:val="32"/>
        </w:rPr>
        <w:tab/>
      </w:r>
      <w:r w:rsidRPr="008F704B">
        <w:rPr>
          <w:rFonts w:ascii="TH SarabunPSK" w:hAnsi="TH SarabunPSK" w:cs="TH SarabunPSK"/>
          <w:spacing w:val="-4"/>
          <w:sz w:val="32"/>
          <w:szCs w:val="32"/>
        </w:rPr>
        <w:tab/>
      </w:r>
      <w:r w:rsidRPr="008F704B">
        <w:rPr>
          <w:rFonts w:ascii="TH SarabunPSK" w:hAnsi="TH SarabunPSK" w:cs="TH SarabunPSK"/>
          <w:spacing w:val="-4"/>
          <w:sz w:val="32"/>
          <w:szCs w:val="32"/>
        </w:rPr>
        <w:tab/>
      </w:r>
      <w:r w:rsidR="008F704B" w:rsidRPr="008F704B">
        <w:rPr>
          <w:rFonts w:ascii="TH SarabunPSK" w:hAnsi="TH SarabunPSK" w:cs="TH SarabunPSK"/>
          <w:spacing w:val="-4"/>
          <w:sz w:val="32"/>
          <w:szCs w:val="32"/>
        </w:rPr>
        <w:tab/>
      </w:r>
      <w:r w:rsidRPr="008F704B">
        <w:rPr>
          <w:rFonts w:ascii="TH SarabunPSK" w:hAnsi="TH SarabunPSK" w:cs="TH SarabunPSK"/>
          <w:spacing w:val="-4"/>
          <w:sz w:val="32"/>
          <w:szCs w:val="32"/>
        </w:rPr>
        <w:t>3</w:t>
      </w:r>
      <w:r w:rsidR="008F704B" w:rsidRPr="008F704B">
        <w:rPr>
          <w:rFonts w:ascii="TH SarabunPSK" w:hAnsi="TH SarabunPSK" w:cs="TH SarabunPSK"/>
          <w:spacing w:val="-4"/>
          <w:sz w:val="32"/>
          <w:szCs w:val="32"/>
        </w:rPr>
        <w:t>.</w:t>
      </w:r>
      <w:r w:rsidR="008F704B" w:rsidRPr="008F704B">
        <w:rPr>
          <w:rFonts w:ascii="TH SarabunPSK" w:hAnsi="TH SarabunPSK" w:cs="TH SarabunPSK"/>
          <w:spacing w:val="-4"/>
          <w:sz w:val="32"/>
          <w:szCs w:val="32"/>
        </w:rPr>
        <w:tab/>
      </w:r>
      <w:r w:rsidR="000D4A38" w:rsidRPr="008F704B">
        <w:rPr>
          <w:rFonts w:ascii="TH SarabunPSK" w:hAnsi="TH SarabunPSK" w:cs="TH SarabunPSK"/>
          <w:spacing w:val="-4"/>
          <w:sz w:val="32"/>
          <w:szCs w:val="32"/>
          <w:cs/>
        </w:rPr>
        <w:t>ความรับผิดชอบของสมาชิกแต่ละบุคคล (</w:t>
      </w:r>
      <w:r w:rsidR="000D4A38" w:rsidRPr="008F704B">
        <w:rPr>
          <w:rFonts w:ascii="TH SarabunPSK" w:hAnsi="TH SarabunPSK" w:cs="TH SarabunPSK"/>
          <w:spacing w:val="-4"/>
          <w:sz w:val="32"/>
          <w:szCs w:val="32"/>
        </w:rPr>
        <w:t xml:space="preserve">Individual Accountability) </w:t>
      </w:r>
      <w:r w:rsidR="000D4A38" w:rsidRPr="008F704B">
        <w:rPr>
          <w:rFonts w:ascii="TH SarabunPSK" w:hAnsi="TH SarabunPSK" w:cs="TH SarabunPSK"/>
          <w:spacing w:val="-4"/>
          <w:sz w:val="32"/>
          <w:szCs w:val="32"/>
          <w:cs/>
        </w:rPr>
        <w:t>หมายถึง ความรับผิดชอบในการเรียนรู้ของสมาชิกแต่ละคน โดยต้องทำงานที่ได้รับมอบหมายอย่าง</w:t>
      </w:r>
      <w:r w:rsidR="000D4A38" w:rsidRPr="00E059E5">
        <w:rPr>
          <w:rFonts w:ascii="TH SarabunPSK" w:hAnsi="TH SarabunPSK" w:cs="TH SarabunPSK"/>
          <w:sz w:val="32"/>
          <w:szCs w:val="32"/>
          <w:cs/>
        </w:rPr>
        <w:t>เต็มความสามารถ ต้องรับผิดชอบการเรียนรู้ของตนเองและเพื่อนสมาชิก ให้ความสำคัญเกี่ยวกับความสามารถและความรู้ที่แต่ ละคนจะได้รับ มีการตรวจสอบเพื่อความแน่ใจว่า ผู้เรียนเกิดการเรียนรู้เป็นรายบุคคลหรือไม่ โดยประเมินผลงานของสมาชิกแต่ละคน ซึ่งรวมกันเป็นผลงานของกลุ่มให้ข้อมูลย้อนกลับทั้งกลุ่มและรายบุคคลให้สมาชิกทุกคนรายงานหรือมีโอกาสแสดงความคิดเห็นโดยทั่วถึง ตรวจสรุปผลการเรียนเป็นรายบุคคลหลังจบบทเรียน เพื่อเป็นการประกันว่าสมาชิกทุกคนในกลุ่มรับผิดชอบทุกอย่างร่วมกับกลุ่ม ทั้งนี้สมาชิกทุกคนในกลุ่มจะต้องมีความมั่นใจ และพร้อมที่จะได้รับการทดสอบเป็นรายบุคคล</w:t>
      </w:r>
    </w:p>
    <w:p w:rsidR="000D4A38" w:rsidRPr="00E059E5" w:rsidRDefault="004C77A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8F704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  <w:t>4</w:t>
      </w:r>
      <w:r w:rsidR="008F704B">
        <w:rPr>
          <w:rFonts w:ascii="TH SarabunPSK" w:hAnsi="TH SarabunPSK" w:cs="TH SarabunPSK"/>
          <w:sz w:val="32"/>
          <w:szCs w:val="32"/>
        </w:rPr>
        <w:t>.</w:t>
      </w:r>
      <w:r w:rsidR="008F704B">
        <w:rPr>
          <w:rFonts w:ascii="TH SarabunPSK" w:hAnsi="TH SarabunPSK" w:cs="TH SarabunPSK"/>
          <w:sz w:val="32"/>
          <w:szCs w:val="32"/>
        </w:rPr>
        <w:tab/>
      </w:r>
      <w:r w:rsidR="000D4A38" w:rsidRPr="00E059E5">
        <w:rPr>
          <w:rFonts w:ascii="TH SarabunPSK" w:hAnsi="TH SarabunPSK" w:cs="TH SarabunPSK"/>
          <w:sz w:val="32"/>
          <w:szCs w:val="32"/>
          <w:cs/>
        </w:rPr>
        <w:t>การใช้ทักษะการปฏิสัมพันธ์ระหว่างบุคคลและทักษะการทำงานกลุ่มย่อย (</w:t>
      </w:r>
      <w:r w:rsidR="000D4A38" w:rsidRPr="00E059E5">
        <w:rPr>
          <w:rFonts w:ascii="TH SarabunPSK" w:hAnsi="TH SarabunPSK" w:cs="TH SarabunPSK"/>
          <w:sz w:val="32"/>
          <w:szCs w:val="32"/>
        </w:rPr>
        <w:t xml:space="preserve">Interpersonal and Small Group Skills) </w:t>
      </w:r>
      <w:r w:rsidR="000D4A38" w:rsidRPr="00E059E5">
        <w:rPr>
          <w:rFonts w:ascii="TH SarabunPSK" w:hAnsi="TH SarabunPSK" w:cs="TH SarabunPSK"/>
          <w:sz w:val="32"/>
          <w:szCs w:val="32"/>
          <w:cs/>
        </w:rPr>
        <w:t>หมายถึง การมีทักษะทางสังคม (</w:t>
      </w:r>
      <w:r w:rsidR="000D4A38" w:rsidRPr="00E059E5">
        <w:rPr>
          <w:rFonts w:ascii="TH SarabunPSK" w:hAnsi="TH SarabunPSK" w:cs="TH SarabunPSK"/>
          <w:sz w:val="32"/>
          <w:szCs w:val="32"/>
        </w:rPr>
        <w:t xml:space="preserve">Social Skill) </w:t>
      </w:r>
      <w:r w:rsidR="000D4A38" w:rsidRPr="00E059E5">
        <w:rPr>
          <w:rFonts w:ascii="TH SarabunPSK" w:hAnsi="TH SarabunPSK" w:cs="TH SarabunPSK"/>
          <w:sz w:val="32"/>
          <w:szCs w:val="32"/>
          <w:cs/>
        </w:rPr>
        <w:t>เพื่อให้สามารถทำงานร่วมกับผู้อื่นได้อย่างมีความสุข คือ มีความเป็นผู้นำ รู้จักตัดสินใจ สามารถสร้างความไว้วางใจ รู้จักติดต่อสื่อสาร และสามารถแก้ไขปัญหาข้อขัดแย้งในการทำงานร่วมกัน ซึ่งเป็นสิ่งจำเป็นสำหรับการทำงานร่วมกันที่จะช่วยให้การทำงานกลุ่มประสบความสำเร็จ</w:t>
      </w:r>
    </w:p>
    <w:p w:rsidR="000D4A38" w:rsidRPr="00E059E5" w:rsidRDefault="004C77A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F704B">
        <w:rPr>
          <w:rFonts w:ascii="TH SarabunPSK" w:hAnsi="TH SarabunPSK" w:cs="TH SarabunPSK"/>
          <w:spacing w:val="-4"/>
          <w:sz w:val="32"/>
          <w:szCs w:val="32"/>
        </w:rPr>
        <w:tab/>
      </w:r>
      <w:r w:rsidRPr="008F704B">
        <w:rPr>
          <w:rFonts w:ascii="TH SarabunPSK" w:hAnsi="TH SarabunPSK" w:cs="TH SarabunPSK"/>
          <w:spacing w:val="-4"/>
          <w:sz w:val="32"/>
          <w:szCs w:val="32"/>
        </w:rPr>
        <w:tab/>
      </w:r>
      <w:r w:rsidRPr="008F704B">
        <w:rPr>
          <w:rFonts w:ascii="TH SarabunPSK" w:hAnsi="TH SarabunPSK" w:cs="TH SarabunPSK"/>
          <w:spacing w:val="-4"/>
          <w:sz w:val="32"/>
          <w:szCs w:val="32"/>
        </w:rPr>
        <w:tab/>
      </w:r>
      <w:r w:rsidR="008F704B" w:rsidRPr="008F704B">
        <w:rPr>
          <w:rFonts w:ascii="TH SarabunPSK" w:hAnsi="TH SarabunPSK" w:cs="TH SarabunPSK"/>
          <w:spacing w:val="-4"/>
          <w:sz w:val="32"/>
          <w:szCs w:val="32"/>
        </w:rPr>
        <w:tab/>
      </w:r>
      <w:r w:rsidRPr="008F704B">
        <w:rPr>
          <w:rFonts w:ascii="TH SarabunPSK" w:hAnsi="TH SarabunPSK" w:cs="TH SarabunPSK"/>
          <w:spacing w:val="-4"/>
          <w:sz w:val="32"/>
          <w:szCs w:val="32"/>
        </w:rPr>
        <w:t>5</w:t>
      </w:r>
      <w:r w:rsidR="008F704B" w:rsidRPr="008F704B">
        <w:rPr>
          <w:rFonts w:ascii="TH SarabunPSK" w:hAnsi="TH SarabunPSK" w:cs="TH SarabunPSK"/>
          <w:spacing w:val="-4"/>
          <w:sz w:val="32"/>
          <w:szCs w:val="32"/>
        </w:rPr>
        <w:t>.</w:t>
      </w:r>
      <w:r w:rsidR="008F704B" w:rsidRPr="008F704B">
        <w:rPr>
          <w:rFonts w:ascii="TH SarabunPSK" w:hAnsi="TH SarabunPSK" w:cs="TH SarabunPSK"/>
          <w:spacing w:val="-4"/>
          <w:sz w:val="32"/>
          <w:szCs w:val="32"/>
        </w:rPr>
        <w:tab/>
      </w:r>
      <w:r w:rsidR="000D4A38" w:rsidRPr="008F704B">
        <w:rPr>
          <w:rFonts w:ascii="TH SarabunPSK" w:hAnsi="TH SarabunPSK" w:cs="TH SarabunPSK"/>
          <w:spacing w:val="-4"/>
          <w:sz w:val="32"/>
          <w:szCs w:val="32"/>
          <w:cs/>
        </w:rPr>
        <w:t>กระบวนการทำงานของกลุ่ม (</w:t>
      </w:r>
      <w:r w:rsidR="000D4A38" w:rsidRPr="008F704B">
        <w:rPr>
          <w:rFonts w:ascii="TH SarabunPSK" w:hAnsi="TH SarabunPSK" w:cs="TH SarabunPSK"/>
          <w:spacing w:val="-4"/>
          <w:sz w:val="32"/>
          <w:szCs w:val="32"/>
        </w:rPr>
        <w:t xml:space="preserve">Group Processing) </w:t>
      </w:r>
      <w:r w:rsidR="000D4A38" w:rsidRPr="008F704B">
        <w:rPr>
          <w:rFonts w:ascii="TH SarabunPSK" w:hAnsi="TH SarabunPSK" w:cs="TH SarabunPSK"/>
          <w:spacing w:val="-4"/>
          <w:sz w:val="32"/>
          <w:szCs w:val="32"/>
          <w:cs/>
        </w:rPr>
        <w:t>หมายถึง กระบวนการเรียนรู้ของกลุ่ม โดยผู้เรียนจะต้องเรียนรู้จากกลุ่มให้มากที่สุด มีความร่วมมือทั้งด้านความคิด การ</w:t>
      </w:r>
      <w:r w:rsidR="008F704B">
        <w:rPr>
          <w:rFonts w:ascii="TH SarabunPSK" w:hAnsi="TH SarabunPSK" w:cs="TH SarabunPSK"/>
          <w:sz w:val="32"/>
          <w:szCs w:val="32"/>
          <w:cs/>
        </w:rPr>
        <w:t>ทำงาน และความ</w:t>
      </w:r>
      <w:r w:rsidR="000D4A38" w:rsidRPr="00E059E5">
        <w:rPr>
          <w:rFonts w:ascii="TH SarabunPSK" w:hAnsi="TH SarabunPSK" w:cs="TH SarabunPSK"/>
          <w:sz w:val="32"/>
          <w:szCs w:val="32"/>
          <w:cs/>
        </w:rPr>
        <w:t>รับผิดชอบร่วมกันจนสามารถบรรลุเป้าหมายได้ การที่จะช่วยให้การดำเนินงานของกลุ่มเป็นไป</w:t>
      </w:r>
      <w:r w:rsidR="008F704B">
        <w:rPr>
          <w:rFonts w:ascii="TH SarabunPSK" w:hAnsi="TH SarabunPSK" w:cs="TH SarabunPSK"/>
          <w:sz w:val="32"/>
          <w:szCs w:val="32"/>
          <w:cs/>
        </w:rPr>
        <w:lastRenderedPageBreak/>
        <w:t>ได้อย่าง</w:t>
      </w:r>
      <w:r w:rsidR="000D4A38" w:rsidRPr="00E059E5">
        <w:rPr>
          <w:rFonts w:ascii="TH SarabunPSK" w:hAnsi="TH SarabunPSK" w:cs="TH SarabunPSK"/>
          <w:sz w:val="32"/>
          <w:szCs w:val="32"/>
          <w:cs/>
        </w:rPr>
        <w:t>มีประสิทธิภาพและบรรลุเป้าหมายนั้น กลุ่มจะต้องมีหัวหน้าที่ดี สมาชิกดี และกระบวนการทำงานดี นั่นคือ มีการเข้าใจในเป้าหมายการทำงานร่วมกัน</w:t>
      </w:r>
    </w:p>
    <w:p w:rsidR="00593B00" w:rsidRPr="00E059E5" w:rsidRDefault="0099619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52ABC" w:rsidRPr="00E059E5">
        <w:rPr>
          <w:rFonts w:ascii="TH SarabunPSK" w:hAnsi="TH SarabunPSK" w:cs="TH SarabunPSK"/>
          <w:sz w:val="32"/>
          <w:szCs w:val="32"/>
          <w:cs/>
        </w:rPr>
        <w:tab/>
      </w:r>
      <w:r w:rsidR="008F704B">
        <w:rPr>
          <w:rFonts w:ascii="TH SarabunPSK" w:hAnsi="TH SarabunPSK" w:cs="TH SarabunPSK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เพื่อให้การจัดการเรียนรู้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เป็นไปตามหลักการที่กล่าวข้างต้น ผู้จัดการเรียนรู้จึงต้องกำหนดหลักการในการคัดเลือกสมาชิกเข้ากลุ่มและหลักการให้ข้อมูลย้อนกลับของกลุ่ม ดังนี้</w:t>
      </w:r>
    </w:p>
    <w:p w:rsidR="00593B00" w:rsidRPr="00E059E5" w:rsidRDefault="0099619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704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F704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949E5" w:rsidRPr="008F704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949E5" w:rsidRPr="008F704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82B84" w:rsidRPr="008F704B">
        <w:rPr>
          <w:rFonts w:ascii="TH SarabunPSK" w:hAnsi="TH SarabunPSK" w:cs="TH SarabunPSK"/>
          <w:spacing w:val="-4"/>
          <w:sz w:val="32"/>
          <w:szCs w:val="32"/>
        </w:rPr>
        <w:t>1</w:t>
      </w:r>
      <w:r w:rsidR="008F704B" w:rsidRPr="008F704B">
        <w:rPr>
          <w:rFonts w:ascii="TH SarabunPSK" w:hAnsi="TH SarabunPSK" w:cs="TH SarabunPSK"/>
          <w:spacing w:val="-4"/>
          <w:sz w:val="32"/>
          <w:szCs w:val="32"/>
        </w:rPr>
        <w:t>.</w:t>
      </w:r>
      <w:r w:rsidR="008F704B" w:rsidRPr="008F704B">
        <w:rPr>
          <w:rFonts w:ascii="TH SarabunPSK" w:hAnsi="TH SarabunPSK" w:cs="TH SarabunPSK"/>
          <w:spacing w:val="-4"/>
          <w:sz w:val="32"/>
          <w:szCs w:val="32"/>
        </w:rPr>
        <w:tab/>
      </w:r>
      <w:r w:rsidR="00593B00" w:rsidRPr="008F704B">
        <w:rPr>
          <w:rFonts w:ascii="TH SarabunPSK" w:hAnsi="TH SarabunPSK" w:cs="TH SarabunPSK"/>
          <w:spacing w:val="-4"/>
          <w:sz w:val="32"/>
          <w:szCs w:val="32"/>
          <w:cs/>
        </w:rPr>
        <w:t>การจัดสมาชิกเข้ากลุ่มประกอบด้วยสมาชิก</w:t>
      </w:r>
      <w:r w:rsidR="008F704B" w:rsidRPr="008F7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93B00" w:rsidRPr="008F704B">
        <w:rPr>
          <w:rFonts w:ascii="TH SarabunPSK" w:hAnsi="TH SarabunPSK" w:cs="TH SarabunPSK"/>
          <w:spacing w:val="-4"/>
          <w:sz w:val="32"/>
          <w:szCs w:val="32"/>
          <w:cs/>
        </w:rPr>
        <w:t xml:space="preserve">จำนวน </w:t>
      </w:r>
      <w:r w:rsidR="00593B00" w:rsidRPr="008F704B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="00593B00" w:rsidRPr="008F704B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โดยคละความสามารถ คือ ให้มีสมาชิกที่มีความสามารถสูง </w:t>
      </w:r>
      <w:r w:rsidR="00593B00" w:rsidRPr="008F704B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="00593B00" w:rsidRPr="008F704B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ความสามารถปานกลาง </w:t>
      </w:r>
      <w:r w:rsidR="00593B00" w:rsidRPr="008F704B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="00593B00" w:rsidRPr="008F704B">
        <w:rPr>
          <w:rFonts w:ascii="TH SarabunPSK" w:hAnsi="TH SarabunPSK" w:cs="TH SarabunPSK"/>
          <w:spacing w:val="-4"/>
          <w:sz w:val="32"/>
          <w:szCs w:val="32"/>
          <w:cs/>
        </w:rPr>
        <w:t>คน และ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ความสามารถต่ำ 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1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CF34D7" w:rsidRPr="00E059E5" w:rsidRDefault="0099619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F704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F704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949E5" w:rsidRPr="008F704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949E5" w:rsidRPr="008F704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82B84" w:rsidRPr="008F704B">
        <w:rPr>
          <w:rFonts w:ascii="TH SarabunPSK" w:hAnsi="TH SarabunPSK" w:cs="TH SarabunPSK"/>
          <w:spacing w:val="-4"/>
          <w:sz w:val="32"/>
          <w:szCs w:val="32"/>
        </w:rPr>
        <w:t>2</w:t>
      </w:r>
      <w:r w:rsidR="008F704B" w:rsidRPr="008F704B">
        <w:rPr>
          <w:rFonts w:ascii="TH SarabunPSK" w:hAnsi="TH SarabunPSK" w:cs="TH SarabunPSK"/>
          <w:spacing w:val="-4"/>
          <w:sz w:val="32"/>
          <w:szCs w:val="32"/>
        </w:rPr>
        <w:t>.</w:t>
      </w:r>
      <w:r w:rsidR="008F704B" w:rsidRPr="008F704B">
        <w:rPr>
          <w:rFonts w:ascii="TH SarabunPSK" w:hAnsi="TH SarabunPSK" w:cs="TH SarabunPSK"/>
          <w:spacing w:val="-4"/>
          <w:sz w:val="32"/>
          <w:szCs w:val="32"/>
        </w:rPr>
        <w:tab/>
      </w:r>
      <w:r w:rsidR="00593B00" w:rsidRPr="008F704B">
        <w:rPr>
          <w:rFonts w:ascii="TH SarabunPSK" w:hAnsi="TH SarabunPSK" w:cs="TH SarabunPSK"/>
          <w:spacing w:val="-4"/>
          <w:sz w:val="32"/>
          <w:szCs w:val="32"/>
          <w:cs/>
        </w:rPr>
        <w:t>เป้าหมายของสมาชิกและเป้าหมายของกลุ่มต้องสอดคล้องกัน กลยุทธ์ของการทำให้สมาชิกมีเป้าหมายเดียวกัน คือ การแจกเอกสาร แบบฝึกปฏิบัติ หรือสื่ออื่น</w:t>
      </w:r>
      <w:r w:rsidR="008F7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C74BB" w:rsidRPr="008F704B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="00593B00" w:rsidRPr="008F704B">
        <w:rPr>
          <w:rFonts w:ascii="TH SarabunPSK" w:hAnsi="TH SarabunPSK" w:cs="TH SarabunPSK"/>
          <w:spacing w:val="-4"/>
          <w:sz w:val="32"/>
          <w:szCs w:val="32"/>
          <w:cs/>
        </w:rPr>
        <w:t xml:space="preserve"> ให้แจกกลุ่มละ </w:t>
      </w:r>
      <w:r w:rsidR="00593B00" w:rsidRPr="008F704B">
        <w:rPr>
          <w:rFonts w:ascii="TH SarabunPSK" w:hAnsi="TH SarabunPSK" w:cs="TH SarabunPSK"/>
          <w:spacing w:val="-4"/>
          <w:sz w:val="32"/>
          <w:szCs w:val="32"/>
        </w:rPr>
        <w:t>1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ชุด เท่านั้น เพื่อให้เกิดการวางแผนใช้เครื่องมือหรือสื่อการเรียนร่วมกัน โดยให้ส่งผลงานเป็นงานกลุ่ม </w:t>
      </w:r>
      <w:r w:rsidR="008F704B">
        <w:rPr>
          <w:rFonts w:ascii="TH SarabunPSK" w:hAnsi="TH SarabunPSK" w:cs="TH SarabunPSK" w:hint="cs"/>
          <w:sz w:val="32"/>
          <w:szCs w:val="32"/>
          <w:cs/>
        </w:rPr>
        <w:br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กลุ่มละ 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1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ชิ้น </w:t>
      </w:r>
    </w:p>
    <w:p w:rsidR="00CF34D7" w:rsidRPr="00E059E5" w:rsidRDefault="0099619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E82B84" w:rsidRPr="00E059E5">
        <w:rPr>
          <w:rFonts w:ascii="TH SarabunPSK" w:hAnsi="TH SarabunPSK" w:cs="TH SarabunPSK"/>
          <w:sz w:val="32"/>
          <w:szCs w:val="32"/>
        </w:rPr>
        <w:t>3</w:t>
      </w:r>
      <w:r w:rsidR="008F704B">
        <w:rPr>
          <w:rFonts w:ascii="TH SarabunPSK" w:hAnsi="TH SarabunPSK" w:cs="TH SarabunPSK"/>
          <w:sz w:val="32"/>
          <w:szCs w:val="32"/>
        </w:rPr>
        <w:t>.</w:t>
      </w:r>
      <w:r w:rsidR="008F704B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การให้ข้อมูลย้อนกลับของผู้สอน ได้แก่ การให้รางวัลหรือคะแนนกลุ่มให้ใช้คะแนนรวมของกลุ่ม  </w:t>
      </w:r>
    </w:p>
    <w:p w:rsidR="00593B00" w:rsidRPr="00E059E5" w:rsidRDefault="0099619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E82B84" w:rsidRPr="00E059E5">
        <w:rPr>
          <w:rFonts w:ascii="TH SarabunPSK" w:hAnsi="TH SarabunPSK" w:cs="TH SarabunPSK"/>
          <w:sz w:val="32"/>
          <w:szCs w:val="32"/>
        </w:rPr>
        <w:t>4</w:t>
      </w:r>
      <w:r w:rsidR="008F704B">
        <w:rPr>
          <w:rFonts w:ascii="TH SarabunPSK" w:hAnsi="TH SarabunPSK" w:cs="TH SarabunPSK"/>
          <w:sz w:val="32"/>
          <w:szCs w:val="32"/>
        </w:rPr>
        <w:t>.</w:t>
      </w:r>
      <w:r w:rsidR="008F704B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สมาชิกทุกคนจะต้องมีหน้าที่ และรับผิดช</w:t>
      </w:r>
      <w:r w:rsidR="00660204" w:rsidRPr="00E059E5">
        <w:rPr>
          <w:rFonts w:ascii="TH SarabunPSK" w:hAnsi="TH SarabunPSK" w:cs="TH SarabunPSK"/>
          <w:sz w:val="32"/>
          <w:szCs w:val="32"/>
          <w:cs/>
        </w:rPr>
        <w:t xml:space="preserve">อบตามหน้าที่ที่ตนได้รับมอบหมาย </w:t>
      </w:r>
      <w:r w:rsidR="008F704B">
        <w:rPr>
          <w:rFonts w:ascii="TH SarabunPSK" w:hAnsi="TH SarabunPSK" w:cs="TH SarabunPSK"/>
          <w:sz w:val="32"/>
          <w:szCs w:val="32"/>
          <w:cs/>
        </w:rPr>
        <w:br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มีการช่วยเหลือซึ่งกันและกัน โดยแต่ละคนควรมีหน้าที่ดังต่อไปนี้</w:t>
      </w:r>
    </w:p>
    <w:p w:rsidR="00593B00" w:rsidRPr="00E059E5" w:rsidRDefault="008F704B" w:rsidP="008F70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96197" w:rsidRPr="00E059E5">
        <w:rPr>
          <w:rFonts w:ascii="TH SarabunPSK" w:hAnsi="TH SarabunPSK" w:cs="TH SarabunPSK"/>
          <w:sz w:val="32"/>
          <w:szCs w:val="32"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EC7EA1" w:rsidRPr="00E059E5">
        <w:rPr>
          <w:rFonts w:ascii="TH SarabunPSK" w:hAnsi="TH SarabunPSK" w:cs="TH SarabunPSK" w:hint="cs"/>
          <w:sz w:val="32"/>
          <w:szCs w:val="32"/>
          <w:cs/>
        </w:rPr>
        <w:t>4.1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40F" w:rsidRPr="00E059E5">
        <w:rPr>
          <w:rFonts w:ascii="TH SarabunPSK" w:hAnsi="TH SarabunPSK" w:cs="TH SarabunPSK"/>
          <w:sz w:val="32"/>
          <w:szCs w:val="32"/>
          <w:cs/>
        </w:rPr>
        <w:t xml:space="preserve">ผู้ตรวจสอบ </w:t>
      </w:r>
      <w:r w:rsidR="0051740F" w:rsidRPr="00E059E5">
        <w:rPr>
          <w:rFonts w:ascii="TH SarabunPSK" w:hAnsi="TH SarabunPSK" w:cs="TH SarabunPSK"/>
          <w:sz w:val="32"/>
          <w:szCs w:val="32"/>
        </w:rPr>
        <w:t>(Checker)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เช่น ตรวจสอบความเข้าใจในบทเรียน </w:t>
      </w:r>
    </w:p>
    <w:p w:rsidR="00593B00" w:rsidRPr="008F704B" w:rsidRDefault="008F704B" w:rsidP="008F70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="00EA45FA" w:rsidRPr="008F704B">
        <w:rPr>
          <w:rFonts w:ascii="TH SarabunPSK" w:hAnsi="TH SarabunPSK" w:cs="TH SarabunPSK"/>
          <w:spacing w:val="-4"/>
          <w:sz w:val="32"/>
          <w:szCs w:val="32"/>
        </w:rPr>
        <w:tab/>
      </w:r>
      <w:r w:rsidR="008949E5" w:rsidRPr="008F704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949E5" w:rsidRPr="008F704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C7EA1" w:rsidRPr="008F704B">
        <w:rPr>
          <w:rFonts w:ascii="TH SarabunPSK" w:hAnsi="TH SarabunPSK" w:cs="TH SarabunPSK" w:hint="cs"/>
          <w:spacing w:val="-4"/>
          <w:sz w:val="32"/>
          <w:szCs w:val="32"/>
          <w:cs/>
        </w:rPr>
        <w:t>4.2</w:t>
      </w:r>
      <w:r w:rsidRPr="008F704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8F704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51740F" w:rsidRPr="008F704B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ผู้สนับสนุน </w:t>
      </w:r>
      <w:r w:rsidR="00593B00" w:rsidRPr="008F704B">
        <w:rPr>
          <w:rFonts w:ascii="TH SarabunPSK" w:hAnsi="TH SarabunPSK" w:cs="TH SarabunPSK"/>
          <w:spacing w:val="-4"/>
          <w:sz w:val="32"/>
          <w:szCs w:val="32"/>
        </w:rPr>
        <w:t xml:space="preserve">(Encourager) </w:t>
      </w:r>
      <w:r w:rsidR="00593B00" w:rsidRPr="008F704B">
        <w:rPr>
          <w:rFonts w:ascii="TH SarabunPSK" w:hAnsi="TH SarabunPSK" w:cs="TH SarabunPSK"/>
          <w:spacing w:val="-4"/>
          <w:sz w:val="32"/>
          <w:szCs w:val="32"/>
          <w:cs/>
        </w:rPr>
        <w:t>เช่น สนับสนุนให้เกิดการแสดงความคิดเห็น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 หรือความช่วยเหลือซึ่งกันและกัน เป็นต้น</w:t>
      </w:r>
    </w:p>
    <w:p w:rsidR="00593B00" w:rsidRPr="00E059E5" w:rsidRDefault="008F704B" w:rsidP="008F70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45FA" w:rsidRPr="00E059E5">
        <w:rPr>
          <w:rFonts w:ascii="TH SarabunPSK" w:hAnsi="TH SarabunPSK" w:cs="TH SarabunPSK"/>
          <w:sz w:val="32"/>
          <w:szCs w:val="32"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EC7EA1" w:rsidRPr="00E059E5">
        <w:rPr>
          <w:rFonts w:ascii="TH SarabunPSK" w:hAnsi="TH SarabunPSK" w:cs="TH SarabunPSK" w:hint="cs"/>
          <w:sz w:val="32"/>
          <w:szCs w:val="32"/>
          <w:cs/>
        </w:rPr>
        <w:t>4.3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ผู้จดบันทึก 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(Recorder) </w:t>
      </w:r>
      <w:r w:rsidR="0051740F" w:rsidRPr="00E059E5">
        <w:rPr>
          <w:rFonts w:ascii="TH SarabunPSK" w:hAnsi="TH SarabunPSK" w:cs="TH SarabunPSK"/>
          <w:sz w:val="32"/>
          <w:szCs w:val="32"/>
          <w:cs/>
        </w:rPr>
        <w:t xml:space="preserve">เช่น บันทึกความคิดเห็น การตัดสินใจ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วิธีการ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ในการดำเนินงานและผลผลิต</w:t>
      </w:r>
    </w:p>
    <w:p w:rsidR="00593B00" w:rsidRPr="00E059E5" w:rsidRDefault="008F704B" w:rsidP="008F70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45FA" w:rsidRPr="00E059E5">
        <w:rPr>
          <w:rFonts w:ascii="TH SarabunPSK" w:hAnsi="TH SarabunPSK" w:cs="TH SarabunPSK"/>
          <w:sz w:val="32"/>
          <w:szCs w:val="32"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EC7EA1" w:rsidRPr="00E059E5">
        <w:rPr>
          <w:rFonts w:ascii="TH SarabunPSK" w:hAnsi="TH SarabunPSK" w:cs="TH SarabunPSK" w:hint="cs"/>
          <w:sz w:val="32"/>
          <w:szCs w:val="32"/>
          <w:cs/>
        </w:rPr>
        <w:t>4.4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ผู้ติดตามการทำงาน </w:t>
      </w:r>
      <w:r>
        <w:rPr>
          <w:rFonts w:ascii="TH SarabunPSK" w:hAnsi="TH SarabunPSK" w:cs="TH SarabunPSK"/>
          <w:sz w:val="32"/>
          <w:szCs w:val="32"/>
        </w:rPr>
        <w:t>(Task M</w:t>
      </w:r>
      <w:r w:rsidR="0051740F" w:rsidRPr="00E059E5">
        <w:rPr>
          <w:rFonts w:ascii="TH SarabunPSK" w:hAnsi="TH SarabunPSK" w:cs="TH SarabunPSK"/>
          <w:sz w:val="32"/>
          <w:szCs w:val="32"/>
        </w:rPr>
        <w:t xml:space="preserve">aster) </w:t>
      </w:r>
      <w:r w:rsidR="0051740F" w:rsidRPr="00E05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กระตุ้นให้ทุกคนในกลุ่มใส่ใจกับการทำงานให้เสร็จทันเวลา</w:t>
      </w:r>
    </w:p>
    <w:p w:rsidR="00593B00" w:rsidRPr="00E059E5" w:rsidRDefault="008F704B" w:rsidP="008F70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45FA" w:rsidRPr="00E059E5">
        <w:rPr>
          <w:rFonts w:ascii="TH SarabunPSK" w:hAnsi="TH SarabunPSK" w:cs="TH SarabunPSK"/>
          <w:sz w:val="32"/>
          <w:szCs w:val="32"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EC7EA1" w:rsidRPr="00E059E5">
        <w:rPr>
          <w:rFonts w:ascii="TH SarabunPSK" w:hAnsi="TH SarabunPSK" w:cs="TH SarabunPSK" w:hint="cs"/>
          <w:sz w:val="32"/>
          <w:szCs w:val="32"/>
          <w:cs/>
        </w:rPr>
        <w:t>4.5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ผู้รักษากติกาของกลุ่ม 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(Gatekeeper)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เช่น ปฏิบัติหน้าที่อย่างเต็มใจ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ไม่ผลักภาระให้เพื่อน</w:t>
      </w:r>
    </w:p>
    <w:p w:rsidR="00CF34D7" w:rsidRPr="008F704B" w:rsidRDefault="00052AB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F704B">
        <w:rPr>
          <w:rFonts w:ascii="TH SarabunPSK" w:hAnsi="TH SarabunPSK" w:cs="TH SarabunPSK"/>
          <w:spacing w:val="-4"/>
          <w:sz w:val="32"/>
          <w:szCs w:val="32"/>
        </w:rPr>
        <w:tab/>
      </w:r>
      <w:r w:rsidRPr="008F704B">
        <w:rPr>
          <w:rFonts w:ascii="TH SarabunPSK" w:hAnsi="TH SarabunPSK" w:cs="TH SarabunPSK"/>
          <w:spacing w:val="-4"/>
          <w:sz w:val="32"/>
          <w:szCs w:val="32"/>
        </w:rPr>
        <w:tab/>
      </w:r>
      <w:r w:rsidR="008949E5" w:rsidRPr="008F704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949E5" w:rsidRPr="008F704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82B84" w:rsidRPr="008F704B">
        <w:rPr>
          <w:rFonts w:ascii="TH SarabunPSK" w:hAnsi="TH SarabunPSK" w:cs="TH SarabunPSK"/>
          <w:spacing w:val="-4"/>
          <w:sz w:val="32"/>
          <w:szCs w:val="32"/>
        </w:rPr>
        <w:t>5</w:t>
      </w:r>
      <w:r w:rsidR="008F704B" w:rsidRPr="008F704B">
        <w:rPr>
          <w:rFonts w:ascii="TH SarabunPSK" w:hAnsi="TH SarabunPSK" w:cs="TH SarabunPSK"/>
          <w:spacing w:val="-4"/>
          <w:sz w:val="32"/>
          <w:szCs w:val="32"/>
        </w:rPr>
        <w:t>.</w:t>
      </w:r>
      <w:r w:rsidR="008F704B" w:rsidRPr="008F704B">
        <w:rPr>
          <w:rFonts w:ascii="TH SarabunPSK" w:hAnsi="TH SarabunPSK" w:cs="TH SarabunPSK"/>
          <w:spacing w:val="-4"/>
          <w:sz w:val="32"/>
          <w:szCs w:val="32"/>
        </w:rPr>
        <w:tab/>
      </w:r>
      <w:r w:rsidR="00593B00" w:rsidRPr="008F704B">
        <w:rPr>
          <w:rFonts w:ascii="TH SarabunPSK" w:hAnsi="TH SarabunPSK" w:cs="TH SarabunPSK"/>
          <w:spacing w:val="-4"/>
          <w:sz w:val="32"/>
          <w:szCs w:val="32"/>
          <w:cs/>
        </w:rPr>
        <w:t>การทำงานร่วมกันจำเป็นต้องใช้ทักษะทางสังคม เช่น ความเป็นผู้นำ การคิดตัดสินใจ การสร้างความไว้วางใจ การสื่อสาร และทักษะการจัดการ ทักษะทางสังคมที่เป็นพื้นฐานในการทำงานกลุ่ม</w:t>
      </w:r>
      <w:r w:rsidR="008F7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93B00" w:rsidRPr="008F704B">
        <w:rPr>
          <w:rFonts w:ascii="TH SarabunPSK" w:hAnsi="TH SarabunPSK" w:cs="TH SarabunPSK"/>
          <w:spacing w:val="-4"/>
          <w:sz w:val="32"/>
          <w:szCs w:val="32"/>
          <w:cs/>
        </w:rPr>
        <w:t>มีดังนี้</w:t>
      </w:r>
    </w:p>
    <w:p w:rsidR="00593B00" w:rsidRPr="00E059E5" w:rsidRDefault="00CF34D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052ABC" w:rsidRPr="00E059E5">
        <w:rPr>
          <w:rFonts w:ascii="TH SarabunPSK" w:hAnsi="TH SarabunPSK" w:cs="TH SarabunPSK"/>
          <w:sz w:val="32"/>
          <w:szCs w:val="32"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</w:rPr>
        <w:t>5.1</w:t>
      </w:r>
      <w:r w:rsidR="008F704B">
        <w:rPr>
          <w:rFonts w:ascii="TH SarabunPSK" w:hAnsi="TH SarabunPSK" w:cs="TH SarabunPSK"/>
          <w:sz w:val="32"/>
          <w:szCs w:val="32"/>
        </w:rPr>
        <w:tab/>
      </w:r>
      <w:r w:rsidR="008F704B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ทักษะการจัดกลุ่ม 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(Forming </w:t>
      </w:r>
      <w:r w:rsidR="008F704B">
        <w:rPr>
          <w:rFonts w:ascii="TH SarabunPSK" w:hAnsi="TH SarabunPSK" w:cs="TH SarabunPSK"/>
          <w:sz w:val="32"/>
          <w:szCs w:val="32"/>
        </w:rPr>
        <w:t>S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kills)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ผู้เรียนต้องมีทักษะในการจัดกลุ่มอย่างรวดเร็ว ไม่ส่งเสียงรบกวนผู้อื่น นั่งทำงานในกลุ่มของตน ซักถามและอธิบายให้ได้ยินเฉพาะภายในกลุ่ม ผลัดเปลี่ยนกันทำหน้าที่ต่าง</w:t>
      </w:r>
      <w:r w:rsidR="008F70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 เช่น เป็นผู้บันทึก ผู้สนับสนุน ผู้ตรวจสอบ ผู้รายงาน ยอมรับและให้ความสำคัญแก่สมาชิกทุกคนเท่าเทียมกัน</w:t>
      </w:r>
    </w:p>
    <w:p w:rsidR="00593B00" w:rsidRPr="00E059E5" w:rsidRDefault="00CF34D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</w:rPr>
        <w:lastRenderedPageBreak/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052ABC" w:rsidRPr="00E059E5">
        <w:rPr>
          <w:rFonts w:ascii="TH SarabunPSK" w:hAnsi="TH SarabunPSK" w:cs="TH SarabunPSK"/>
          <w:sz w:val="32"/>
          <w:szCs w:val="32"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</w:rPr>
        <w:t>5.2</w:t>
      </w:r>
      <w:r w:rsidR="00663CBB">
        <w:rPr>
          <w:rFonts w:ascii="TH SarabunPSK" w:hAnsi="TH SarabunPSK" w:cs="TH SarabunPSK"/>
          <w:sz w:val="32"/>
          <w:szCs w:val="32"/>
        </w:rPr>
        <w:tab/>
      </w:r>
      <w:r w:rsidR="00663CBB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ทักษะการปฏิบัติงานกลุ่ม </w:t>
      </w:r>
      <w:r w:rsidR="00663CBB">
        <w:rPr>
          <w:rFonts w:ascii="TH SarabunPSK" w:hAnsi="TH SarabunPSK" w:cs="TH SarabunPSK"/>
          <w:sz w:val="32"/>
          <w:szCs w:val="32"/>
        </w:rPr>
        <w:t>(Functioning S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kills)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เป็นทักษะของผู้เรียน</w:t>
      </w:r>
      <w:r w:rsidR="00663CBB">
        <w:rPr>
          <w:rFonts w:ascii="TH SarabunPSK" w:hAnsi="TH SarabunPSK" w:cs="TH SarabunPSK"/>
          <w:sz w:val="32"/>
          <w:szCs w:val="32"/>
          <w:cs/>
        </w:rPr>
        <w:br/>
      </w:r>
      <w:r w:rsidR="00593B00" w:rsidRPr="00663CBB">
        <w:rPr>
          <w:rFonts w:ascii="TH SarabunPSK" w:hAnsi="TH SarabunPSK" w:cs="TH SarabunPSK"/>
          <w:spacing w:val="-4"/>
          <w:sz w:val="32"/>
          <w:szCs w:val="32"/>
          <w:cs/>
        </w:rPr>
        <w:t>ในการทำงานร่วมกันเพื่อให้เกิดความสำเร็จ และเพื่อรักษาความสัมพันธ์ที่ดีระหว่างสมาชิกภายใน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กลุ่ม ซึ่งเป็นทักษะเกี่ยวกับเรื่องต่อไปนี้</w:t>
      </w:r>
    </w:p>
    <w:p w:rsidR="00593B00" w:rsidRPr="00E059E5" w:rsidRDefault="00663CBB" w:rsidP="00663CBB">
      <w:pPr>
        <w:pStyle w:val="2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2ABC" w:rsidRPr="00E059E5">
        <w:rPr>
          <w:rFonts w:ascii="TH SarabunPSK" w:hAnsi="TH SarabunPSK" w:cs="TH SarabunPSK"/>
          <w:sz w:val="32"/>
          <w:szCs w:val="32"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5.2.1</w:t>
      </w:r>
      <w:r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การแลกเปลี่ยนความคิด การแสดงความคิดเห็น การอธิบาย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การใช้อุปกรณ์ร่วมกัน</w:t>
      </w:r>
    </w:p>
    <w:p w:rsidR="00593B00" w:rsidRPr="00E059E5" w:rsidRDefault="00663CBB" w:rsidP="00663C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2ABC" w:rsidRPr="00E059E5">
        <w:rPr>
          <w:rFonts w:ascii="TH SarabunPSK" w:hAnsi="TH SarabunPSK" w:cs="TH SarabunPSK"/>
          <w:sz w:val="32"/>
          <w:szCs w:val="32"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การถามคำถาม เพื่อต้องการทราบเหตุผลข้อเท็จจริง ตอบคำถาม เพื่อสร้างความเข้าใจที่อาจคลาดเคลื่อน ยอมรับฟังความคิดของสมาชิกทุกคน ไม่ยึดถือแต่ความคิดเห็นของคนเก่งเท่านั้น</w:t>
      </w:r>
    </w:p>
    <w:p w:rsidR="00CF34D7" w:rsidRPr="00E059E5" w:rsidRDefault="00CF34D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052ABC" w:rsidRPr="00E059E5">
        <w:rPr>
          <w:rFonts w:ascii="TH SarabunPSK" w:hAnsi="TH SarabunPSK" w:cs="TH SarabunPSK"/>
          <w:sz w:val="32"/>
          <w:szCs w:val="32"/>
        </w:rPr>
        <w:tab/>
      </w:r>
      <w:r w:rsidR="00052ABC" w:rsidRPr="00E059E5">
        <w:rPr>
          <w:rFonts w:ascii="TH SarabunPSK" w:hAnsi="TH SarabunPSK" w:cs="TH SarabunPSK"/>
          <w:sz w:val="32"/>
          <w:szCs w:val="32"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663CBB">
        <w:rPr>
          <w:rFonts w:ascii="TH SarabunPSK" w:hAnsi="TH SarabunPSK" w:cs="TH SarabunPSK" w:hint="cs"/>
          <w:sz w:val="32"/>
          <w:szCs w:val="32"/>
          <w:cs/>
        </w:rPr>
        <w:tab/>
        <w:t>5.2.3</w:t>
      </w:r>
      <w:r w:rsidR="00663CBB">
        <w:rPr>
          <w:rFonts w:ascii="TH SarabunPSK" w:hAnsi="TH SarabunPSK" w:cs="TH SarabunPSK" w:hint="cs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โต้เถียงด้</w:t>
      </w:r>
      <w:r w:rsidR="00CC74BB" w:rsidRPr="00E059E5">
        <w:rPr>
          <w:rFonts w:ascii="TH SarabunPSK" w:hAnsi="TH SarabunPSK" w:cs="TH SarabunPSK"/>
          <w:sz w:val="32"/>
          <w:szCs w:val="32"/>
          <w:cs/>
        </w:rPr>
        <w:t xml:space="preserve">วยเหตุผล </w:t>
      </w:r>
      <w:r w:rsidR="0051740F" w:rsidRPr="00E059E5">
        <w:rPr>
          <w:rFonts w:ascii="TH SarabunPSK" w:hAnsi="TH SarabunPSK" w:cs="TH SarabunPSK"/>
          <w:sz w:val="32"/>
          <w:szCs w:val="32"/>
          <w:cs/>
        </w:rPr>
        <w:t xml:space="preserve">ไม่มีอคติต่อตัวบุคคล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ใช้คำพูดโต้เถียงที่สุภาพและไม่ทำตัวเป็นผู้เผด็จการ</w:t>
      </w:r>
    </w:p>
    <w:p w:rsidR="00CF34D7" w:rsidRPr="00E059E5" w:rsidRDefault="00CF34D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052ABC" w:rsidRPr="00E059E5">
        <w:rPr>
          <w:rFonts w:ascii="TH SarabunPSK" w:hAnsi="TH SarabunPSK" w:cs="TH SarabunPSK"/>
          <w:sz w:val="32"/>
          <w:szCs w:val="32"/>
        </w:rPr>
        <w:tab/>
      </w:r>
      <w:r w:rsidR="00052ABC" w:rsidRPr="00E059E5">
        <w:rPr>
          <w:rFonts w:ascii="TH SarabunPSK" w:hAnsi="TH SarabunPSK" w:cs="TH SarabunPSK"/>
          <w:sz w:val="32"/>
          <w:szCs w:val="32"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663CBB">
        <w:rPr>
          <w:rFonts w:ascii="TH SarabunPSK" w:hAnsi="TH SarabunPSK" w:cs="TH SarabunPSK" w:hint="cs"/>
          <w:sz w:val="32"/>
          <w:szCs w:val="32"/>
          <w:cs/>
        </w:rPr>
        <w:tab/>
        <w:t>52.4</w:t>
      </w:r>
      <w:r w:rsidR="00663CBB">
        <w:rPr>
          <w:rFonts w:ascii="TH SarabunPSK" w:hAnsi="TH SarabunPSK" w:cs="TH SarabunPSK" w:hint="cs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สร้างบรรยากาศที่ดีในการทำงานกลุ่ม มีอารมณ์ขัน มีมนุษยสัมพันธ์และรักษาน้ำใจซึ่งกันและกัน</w:t>
      </w:r>
    </w:p>
    <w:p w:rsidR="00CF34D7" w:rsidRPr="00E059E5" w:rsidRDefault="00CF34D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52ABC"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5.3</w:t>
      </w:r>
      <w:r w:rsidR="00663CBB">
        <w:rPr>
          <w:rFonts w:ascii="TH SarabunPSK" w:hAnsi="TH SarabunPSK" w:cs="TH SarabunPSK" w:hint="cs"/>
          <w:sz w:val="32"/>
          <w:szCs w:val="32"/>
          <w:cs/>
        </w:rPr>
        <w:tab/>
      </w:r>
      <w:r w:rsidR="00663CBB">
        <w:rPr>
          <w:rFonts w:ascii="TH SarabunPSK" w:hAnsi="TH SarabunPSK" w:cs="TH SarabunPSK" w:hint="cs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ทักษะการสรุปความคิดเห็น </w:t>
      </w:r>
      <w:r w:rsidR="00E82B84" w:rsidRPr="00E059E5">
        <w:rPr>
          <w:rFonts w:ascii="TH SarabunPSK" w:hAnsi="TH SarabunPSK" w:cs="TH SarabunPSK"/>
          <w:sz w:val="32"/>
          <w:szCs w:val="32"/>
        </w:rPr>
        <w:t>(Formulation S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kills) </w:t>
      </w:r>
      <w:r w:rsidRPr="00E059E5">
        <w:rPr>
          <w:rFonts w:ascii="TH SarabunPSK" w:hAnsi="TH SarabunPSK" w:cs="TH SarabunPSK"/>
          <w:sz w:val="32"/>
          <w:szCs w:val="32"/>
          <w:cs/>
        </w:rPr>
        <w:t>เป็นทักษะที่จำเป็น</w:t>
      </w:r>
      <w:r w:rsidR="00663CBB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ในการ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พัฒนาการเรียนรู้เพื่อให้คิดตามลำดับขั้นอย่างมีเหตุผล ได้แก่</w:t>
      </w:r>
    </w:p>
    <w:p w:rsidR="00CF34D7" w:rsidRPr="00E059E5" w:rsidRDefault="00CF34D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52ABC" w:rsidRPr="00E059E5">
        <w:rPr>
          <w:rFonts w:ascii="TH SarabunPSK" w:hAnsi="TH SarabunPSK" w:cs="TH SarabunPSK"/>
          <w:sz w:val="32"/>
          <w:szCs w:val="32"/>
          <w:cs/>
        </w:rPr>
        <w:tab/>
      </w:r>
      <w:r w:rsidR="00052ABC"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663CBB">
        <w:rPr>
          <w:rFonts w:ascii="TH SarabunPSK" w:hAnsi="TH SarabunPSK" w:cs="TH SarabunPSK" w:hint="cs"/>
          <w:sz w:val="32"/>
          <w:szCs w:val="32"/>
          <w:cs/>
        </w:rPr>
        <w:tab/>
        <w:t>5.3.1</w:t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การสรุปความคิดเห็นหรือข้อเท็จจริงด้วยการพูดปากเปล่า</w:t>
      </w:r>
      <w:r w:rsidR="00663C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โดยไม่ต้องดูจากการบันทึก</w:t>
      </w:r>
    </w:p>
    <w:p w:rsidR="00CF34D7" w:rsidRPr="00E059E5" w:rsidRDefault="00CF34D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052ABC" w:rsidRPr="00E059E5">
        <w:rPr>
          <w:rFonts w:ascii="TH SarabunPSK" w:hAnsi="TH SarabunPSK" w:cs="TH SarabunPSK"/>
          <w:sz w:val="32"/>
          <w:szCs w:val="32"/>
        </w:rPr>
        <w:tab/>
      </w:r>
      <w:r w:rsidR="00052ABC" w:rsidRPr="00E059E5">
        <w:rPr>
          <w:rFonts w:ascii="TH SarabunPSK" w:hAnsi="TH SarabunPSK" w:cs="TH SarabunPSK"/>
          <w:sz w:val="32"/>
          <w:szCs w:val="32"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663CBB">
        <w:rPr>
          <w:rFonts w:ascii="TH SarabunPSK" w:hAnsi="TH SarabunPSK" w:cs="TH SarabunPSK" w:hint="cs"/>
          <w:sz w:val="32"/>
          <w:szCs w:val="32"/>
          <w:cs/>
        </w:rPr>
        <w:tab/>
        <w:t>5.3.2</w:t>
      </w:r>
      <w:r w:rsidR="00663CBB">
        <w:rPr>
          <w:rFonts w:ascii="TH SarabunPSK" w:hAnsi="TH SarabunPSK" w:cs="TH SarabunPSK" w:hint="cs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การตรวจสอบความถูกต้องของผลงานกลุ่ม เช่น การปรับปรุงแก้ไขข้อคิดเห็นที่ยังไม่ถูกต้องของเพื่อนสมาชิกหรือเพื่อเติมใจความสำคัญที่ขาดหายไปสำรวจและแสดงความคิดเห็นของตนเองในประเด็นที่ยังไม่เข้าใจ</w:t>
      </w:r>
    </w:p>
    <w:p w:rsidR="00CF34D7" w:rsidRPr="00E059E5" w:rsidRDefault="00CF34D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52ABC" w:rsidRPr="00E059E5">
        <w:rPr>
          <w:rFonts w:ascii="TH SarabunPSK" w:hAnsi="TH SarabunPSK" w:cs="TH SarabunPSK"/>
          <w:sz w:val="32"/>
          <w:szCs w:val="32"/>
          <w:cs/>
        </w:rPr>
        <w:tab/>
      </w:r>
      <w:r w:rsidR="00052ABC"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663CBB">
        <w:rPr>
          <w:rFonts w:ascii="TH SarabunPSK" w:hAnsi="TH SarabunPSK" w:cs="TH SarabunPSK" w:hint="cs"/>
          <w:sz w:val="32"/>
          <w:szCs w:val="32"/>
          <w:cs/>
        </w:rPr>
        <w:tab/>
        <w:t>5.3.3</w:t>
      </w:r>
      <w:r w:rsidR="00663CBB">
        <w:rPr>
          <w:rFonts w:ascii="TH SarabunPSK" w:hAnsi="TH SarabunPSK" w:cs="TH SarabunPSK" w:hint="cs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สมาชิกร่วมกันตรวจสอบผลงานและมีมติเป็นเอกฉันท์ก่อนที่จะนำเสนอเป็นผลงานของกลุ่ม</w:t>
      </w:r>
    </w:p>
    <w:p w:rsidR="00052ABC" w:rsidRPr="00E059E5" w:rsidRDefault="00052AB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8949E5" w:rsidRPr="00E059E5">
        <w:rPr>
          <w:rFonts w:ascii="TH SarabunPSK" w:hAnsi="TH SarabunPSK" w:cs="TH SarabunPSK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จากที่กล่าวแล้วข้างต้นจะเห็นได้ว่า กิจกรรมของ</w:t>
      </w:r>
      <w:r w:rsidR="004C77AB" w:rsidRPr="00E059E5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DE356C" w:rsidRPr="00E059E5">
        <w:rPr>
          <w:rFonts w:ascii="TH SarabunPSK" w:hAnsi="TH SarabunPSK" w:cs="TH SarabunPSK"/>
          <w:sz w:val="32"/>
          <w:szCs w:val="32"/>
          <w:cs/>
        </w:rPr>
        <w:t>จะ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ช่วยให้ผู้เรียนได้ฝึกฝนและพัฒนาทักษะในการเรียนรู้</w:t>
      </w:r>
      <w:r w:rsidR="00DE356C" w:rsidRPr="00E059E5">
        <w:rPr>
          <w:rFonts w:ascii="TH SarabunPSK" w:hAnsi="TH SarabunPSK" w:cs="TH SarabunPSK"/>
          <w:sz w:val="32"/>
          <w:szCs w:val="32"/>
          <w:cs/>
        </w:rPr>
        <w:t xml:space="preserve"> ทักษะการทำงานเป็นทีม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และทักษะทางสังคมด้วย</w:t>
      </w:r>
    </w:p>
    <w:p w:rsidR="00593B00" w:rsidRPr="00E059E5" w:rsidRDefault="00663CB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2.4.5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ประโยชน์และความสำคัญของการจัดการเรียนรู้</w:t>
      </w:r>
      <w:r w:rsidR="00FA6A7A" w:rsidRPr="00E059E5">
        <w:rPr>
          <w:rFonts w:ascii="TH SarabunPSK" w:hAnsi="TH SarabunPSK" w:cs="TH SarabunPSK"/>
          <w:b/>
          <w:bCs/>
          <w:sz w:val="32"/>
          <w:szCs w:val="32"/>
          <w:cs/>
        </w:rPr>
        <w:t>แบบร่วมมือ</w:t>
      </w:r>
    </w:p>
    <w:p w:rsidR="00783599" w:rsidRPr="00E059E5" w:rsidRDefault="00663CBB" w:rsidP="00663C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สุรศักดิ์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หลาบมาลา </w:t>
      </w:r>
      <w:r w:rsidR="00593B00" w:rsidRPr="00E059E5">
        <w:rPr>
          <w:rFonts w:ascii="TH SarabunPSK" w:hAnsi="TH SarabunPSK" w:cs="TH SarabunPSK"/>
          <w:sz w:val="32"/>
          <w:szCs w:val="32"/>
        </w:rPr>
        <w:t>(2531</w:t>
      </w:r>
      <w:r w:rsidR="00E82B84" w:rsidRPr="00E059E5">
        <w:rPr>
          <w:rFonts w:ascii="TH SarabunPSK" w:hAnsi="TH SarabunPSK" w:cs="TH SarabunPSK"/>
          <w:sz w:val="32"/>
          <w:szCs w:val="32"/>
        </w:rPr>
        <w:t xml:space="preserve">, </w:t>
      </w:r>
      <w:r w:rsidR="00E82B84" w:rsidRPr="00E059E5"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5)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กล่าวว่า 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783599" w:rsidRPr="00E059E5">
        <w:rPr>
          <w:rFonts w:ascii="TH SarabunPSK" w:hAnsi="TH SarabunPSK" w:cs="TH SarabunPSK"/>
          <w:sz w:val="32"/>
          <w:szCs w:val="32"/>
          <w:cs/>
        </w:rPr>
        <w:t>มีประโยชน์และมีความสำคัญ ดังนี้</w:t>
      </w:r>
    </w:p>
    <w:p w:rsidR="00783599" w:rsidRPr="00E059E5" w:rsidRDefault="00663CBB" w:rsidP="00663C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82B84" w:rsidRPr="00E059E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สมาชิกที่มีความสามารถสูงจะเปลี่ยนคำพูดของผู้สอนให้เป็นภาษาของตนเองเพื่ออธิบายให้เพื่อนฟังได้เข้าใจได้ดียิ่งขึ้น</w:t>
      </w:r>
    </w:p>
    <w:p w:rsidR="00783599" w:rsidRPr="00E059E5" w:rsidRDefault="00663CBB" w:rsidP="00663C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82B84" w:rsidRPr="00E059E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สมาชิกที่ทำหน้าที่อธิบายบทเรียนให้เพื่อนฟ</w:t>
      </w:r>
      <w:r w:rsidR="00783599" w:rsidRPr="00E059E5">
        <w:rPr>
          <w:rFonts w:ascii="TH SarabunPSK" w:hAnsi="TH SarabunPSK" w:cs="TH SarabunPSK"/>
          <w:sz w:val="32"/>
          <w:szCs w:val="32"/>
          <w:cs/>
        </w:rPr>
        <w:t xml:space="preserve">ังจะเข้าใจบทเรียนได้ดียิ่งขึ้น </w:t>
      </w:r>
    </w:p>
    <w:p w:rsidR="00783599" w:rsidRPr="00E059E5" w:rsidRDefault="00663CBB" w:rsidP="00663C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82B84" w:rsidRPr="00E059E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การสอนเพื่อนเป็นการสอนแบบตัวต่อตัวทำให้ได้รับความเอา</w:t>
      </w:r>
      <w:r w:rsidR="00B53091" w:rsidRPr="00E059E5">
        <w:rPr>
          <w:rFonts w:ascii="TH SarabunPSK" w:hAnsi="TH SarabunPSK" w:cs="TH SarabunPSK"/>
          <w:sz w:val="32"/>
          <w:szCs w:val="32"/>
          <w:cs/>
        </w:rPr>
        <w:t xml:space="preserve">ใจใส่ </w:t>
      </w:r>
      <w:r w:rsidR="00783599" w:rsidRPr="00E059E5">
        <w:rPr>
          <w:rFonts w:ascii="TH SarabunPSK" w:hAnsi="TH SarabunPSK" w:cs="TH SarabunPSK"/>
          <w:sz w:val="32"/>
          <w:szCs w:val="32"/>
          <w:cs/>
        </w:rPr>
        <w:t>และได้รับความสนใจมากขึ้น</w:t>
      </w:r>
    </w:p>
    <w:p w:rsidR="00783599" w:rsidRPr="00E059E5" w:rsidRDefault="00663CBB" w:rsidP="00663C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82B84" w:rsidRPr="00E059E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สมาชิกทุกคนต่างก็พยายามช่วยเหลือซึ่งก</w:t>
      </w:r>
      <w:r w:rsidR="00783599" w:rsidRPr="00E059E5">
        <w:rPr>
          <w:rFonts w:ascii="TH SarabunPSK" w:hAnsi="TH SarabunPSK" w:cs="TH SarabunPSK"/>
          <w:sz w:val="32"/>
          <w:szCs w:val="32"/>
          <w:cs/>
        </w:rPr>
        <w:t>ันและกันเพื่อความสำเร็จของกลุ่ม</w:t>
      </w:r>
    </w:p>
    <w:p w:rsidR="00783599" w:rsidRPr="00E059E5" w:rsidRDefault="00663CBB" w:rsidP="00663C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82B84" w:rsidRPr="00E059E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สมาชิกทุกคนเข้าใจดีว่าตนมีส่วนช่วยเพิ่มหรือลดค่าเฉลี่ยของกลุ่ม ดังนั้น จึงต้องพยายามอย่างเต็มที่ในการทำให้กลุ่มของตนมีคะแนนสูง</w:t>
      </w:r>
    </w:p>
    <w:p w:rsidR="00783599" w:rsidRPr="00663CBB" w:rsidRDefault="00663CBB" w:rsidP="00663C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663CB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663CB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0C6A62" w:rsidRPr="00663CB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0C6A62" w:rsidRPr="00663CB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82B84" w:rsidRPr="00663CBB">
        <w:rPr>
          <w:rFonts w:ascii="TH SarabunPSK" w:hAnsi="TH SarabunPSK" w:cs="TH SarabunPSK"/>
          <w:spacing w:val="-4"/>
          <w:sz w:val="32"/>
          <w:szCs w:val="32"/>
        </w:rPr>
        <w:t>6</w:t>
      </w:r>
      <w:r w:rsidRPr="00663CBB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Pr="00663CB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593B00" w:rsidRPr="00663CBB">
        <w:rPr>
          <w:rFonts w:ascii="TH SarabunPSK" w:hAnsi="TH SarabunPSK" w:cs="TH SarabunPSK"/>
          <w:spacing w:val="-4"/>
          <w:sz w:val="32"/>
          <w:szCs w:val="32"/>
          <w:cs/>
        </w:rPr>
        <w:t>สมาชิกทุกคนมี</w:t>
      </w:r>
      <w:r w:rsidR="00B53091" w:rsidRPr="00663CBB">
        <w:rPr>
          <w:rFonts w:ascii="TH SarabunPSK" w:hAnsi="TH SarabunPSK" w:cs="TH SarabunPSK"/>
          <w:spacing w:val="-4"/>
          <w:sz w:val="32"/>
          <w:szCs w:val="32"/>
          <w:cs/>
        </w:rPr>
        <w:t xml:space="preserve">โอกาสได้รับการฝึกทักษะทางสังคม มีหัวหน้ากลุ่ม </w:t>
      </w:r>
      <w:r w:rsidR="00593B00" w:rsidRPr="00663CBB">
        <w:rPr>
          <w:rFonts w:ascii="TH SarabunPSK" w:hAnsi="TH SarabunPSK" w:cs="TH SarabunPSK"/>
          <w:spacing w:val="-4"/>
          <w:sz w:val="32"/>
          <w:szCs w:val="32"/>
          <w:cs/>
        </w:rPr>
        <w:t>มีผู้ช่วย มีเพื่อนร่วมกลุ่มเป็นการเรียนรู้วิธีการทำงานเป็นกลุ่มหรือเป็นทีมงาน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93B00" w:rsidRPr="00663CBB">
        <w:rPr>
          <w:rFonts w:ascii="TH SarabunPSK" w:hAnsi="TH SarabunPSK" w:cs="TH SarabunPSK"/>
          <w:spacing w:val="-4"/>
          <w:sz w:val="32"/>
          <w:szCs w:val="32"/>
          <w:cs/>
        </w:rPr>
        <w:t>ซึ่งจะเป็นประโยชน์มากต่อการปฏิบ</w:t>
      </w:r>
      <w:r w:rsidR="00783599" w:rsidRPr="00663CBB">
        <w:rPr>
          <w:rFonts w:ascii="TH SarabunPSK" w:hAnsi="TH SarabunPSK" w:cs="TH SarabunPSK"/>
          <w:spacing w:val="-4"/>
          <w:sz w:val="32"/>
          <w:szCs w:val="32"/>
          <w:cs/>
        </w:rPr>
        <w:t>ัติงานอันแท้จริงในชีวิตประจำวัน</w:t>
      </w:r>
    </w:p>
    <w:p w:rsidR="00783599" w:rsidRPr="00E059E5" w:rsidRDefault="00663CBB" w:rsidP="00663C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82B84" w:rsidRPr="00E059E5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สมาชิกได้มี</w:t>
      </w:r>
      <w:r w:rsidR="00B53091" w:rsidRPr="00E059E5">
        <w:rPr>
          <w:rFonts w:ascii="TH SarabunPSK" w:hAnsi="TH SarabunPSK" w:cs="TH SarabunPSK"/>
          <w:sz w:val="32"/>
          <w:szCs w:val="32"/>
          <w:cs/>
        </w:rPr>
        <w:t xml:space="preserve">โอกาสเรียนรู้กระบวนการกลุ่ม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เพราะในการปฏิบัติงานร่วมกัน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ต้องมีการทบทวนกระบวนการทำงานของกลุ่ม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เพื่อให้มีประสิทธิภาพการปฏิบั</w:t>
      </w:r>
      <w:r w:rsidR="00783599" w:rsidRPr="00E059E5">
        <w:rPr>
          <w:rFonts w:ascii="TH SarabunPSK" w:hAnsi="TH SarabunPSK" w:cs="TH SarabunPSK"/>
          <w:sz w:val="32"/>
          <w:szCs w:val="32"/>
          <w:cs/>
        </w:rPr>
        <w:t>ติงานหรือให้คะแนนของกลุ่มดีขึ้น</w:t>
      </w:r>
    </w:p>
    <w:p w:rsidR="00783599" w:rsidRPr="00E059E5" w:rsidRDefault="00663CBB" w:rsidP="00663C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82B84" w:rsidRPr="00E059E5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สมาชิกที่มีความสามารถสูงจะมีบทบาททางสังคมมากขึ้น เช</w:t>
      </w:r>
      <w:r w:rsidR="00783599" w:rsidRPr="00E059E5">
        <w:rPr>
          <w:rFonts w:ascii="TH SarabunPSK" w:hAnsi="TH SarabunPSK" w:cs="TH SarabunPSK"/>
          <w:sz w:val="32"/>
          <w:szCs w:val="32"/>
          <w:cs/>
        </w:rPr>
        <w:t>่น ไม่หวงความรู้ไว้เพียงคนเดียว</w:t>
      </w:r>
    </w:p>
    <w:p w:rsidR="00CF34D7" w:rsidRPr="00A8190E" w:rsidRDefault="00663CBB" w:rsidP="00663C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8190E">
        <w:rPr>
          <w:rFonts w:ascii="TH SarabunPSK" w:hAnsi="TH SarabunPSK" w:cs="TH SarabunPSK"/>
          <w:spacing w:val="-4"/>
          <w:sz w:val="32"/>
          <w:szCs w:val="32"/>
        </w:rPr>
        <w:tab/>
      </w:r>
      <w:r w:rsidRPr="00A8190E">
        <w:rPr>
          <w:rFonts w:ascii="TH SarabunPSK" w:hAnsi="TH SarabunPSK" w:cs="TH SarabunPSK"/>
          <w:spacing w:val="-4"/>
          <w:sz w:val="32"/>
          <w:szCs w:val="32"/>
        </w:rPr>
        <w:tab/>
      </w:r>
      <w:r w:rsidR="000C6A62" w:rsidRPr="00A819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0C6A62" w:rsidRPr="00A819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82B84" w:rsidRPr="00A8190E">
        <w:rPr>
          <w:rFonts w:ascii="TH SarabunPSK" w:hAnsi="TH SarabunPSK" w:cs="TH SarabunPSK"/>
          <w:spacing w:val="-4"/>
          <w:sz w:val="32"/>
          <w:szCs w:val="32"/>
        </w:rPr>
        <w:t>9</w:t>
      </w:r>
      <w:r w:rsidRPr="00A819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A8190E">
        <w:rPr>
          <w:rFonts w:ascii="TH SarabunPSK" w:hAnsi="TH SarabunPSK" w:cs="TH SarabunPSK"/>
          <w:spacing w:val="-4"/>
          <w:sz w:val="32"/>
          <w:szCs w:val="32"/>
        </w:rPr>
        <w:tab/>
      </w:r>
      <w:r w:rsidR="00593B00" w:rsidRPr="00A8190E">
        <w:rPr>
          <w:rFonts w:ascii="TH SarabunPSK" w:hAnsi="TH SarabunPSK" w:cs="TH SarabunPSK"/>
          <w:spacing w:val="-4"/>
          <w:sz w:val="32"/>
          <w:szCs w:val="32"/>
          <w:cs/>
        </w:rPr>
        <w:t>สมาชิกจะช่วยเหลือกันเพราะถ้าเกิดการผิดพลาด</w:t>
      </w:r>
      <w:r w:rsidR="005A1976" w:rsidRPr="00A8190E">
        <w:rPr>
          <w:rFonts w:ascii="TH SarabunPSK" w:hAnsi="TH SarabunPSK" w:cs="TH SarabunPSK"/>
          <w:spacing w:val="-4"/>
          <w:sz w:val="32"/>
          <w:szCs w:val="32"/>
          <w:cs/>
        </w:rPr>
        <w:t xml:space="preserve">ถือว่าเป็นความผิดพลาดของกลุ่ม </w:t>
      </w:r>
    </w:p>
    <w:p w:rsidR="00106709" w:rsidRPr="00E059E5" w:rsidRDefault="00B76E5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A8190E">
        <w:rPr>
          <w:rFonts w:ascii="TH SarabunPSK" w:hAnsi="TH SarabunPSK" w:cs="TH SarabunPSK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ชูศรี </w:t>
      </w:r>
      <w:r w:rsidR="00A81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สนิทประชากร </w:t>
      </w:r>
      <w:r w:rsidR="00593B00" w:rsidRPr="00E059E5">
        <w:rPr>
          <w:rFonts w:ascii="TH SarabunPSK" w:hAnsi="TH SarabunPSK" w:cs="TH SarabunPSK"/>
          <w:sz w:val="32"/>
          <w:szCs w:val="32"/>
        </w:rPr>
        <w:t>(2534</w:t>
      </w:r>
      <w:r w:rsidR="00E82B84" w:rsidRPr="00E059E5">
        <w:rPr>
          <w:rFonts w:ascii="TH SarabunPSK" w:hAnsi="TH SarabunPSK" w:cs="TH SarabunPSK" w:hint="cs"/>
          <w:sz w:val="32"/>
          <w:szCs w:val="32"/>
          <w:cs/>
        </w:rPr>
        <w:t>, น.</w:t>
      </w:r>
      <w:r w:rsidR="00A8190E">
        <w:rPr>
          <w:rFonts w:ascii="TH SarabunPSK" w:hAnsi="TH SarabunPSK" w:cs="TH SarabunPSK"/>
          <w:sz w:val="32"/>
          <w:szCs w:val="32"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46-47) </w:t>
      </w:r>
      <w:r w:rsidR="00A8190E">
        <w:rPr>
          <w:rFonts w:ascii="TH SarabunPSK" w:hAnsi="TH SarabunPSK" w:cs="TH SarabunPSK"/>
          <w:sz w:val="32"/>
          <w:szCs w:val="32"/>
          <w:cs/>
        </w:rPr>
        <w:t>กล่าว</w:t>
      </w:r>
      <w:r w:rsidR="00A8190E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ประโยชน์และความสำคัญของวิธีสอน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06709" w:rsidRPr="00E059E5" w:rsidRDefault="0010670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8F5749" w:rsidRPr="00E059E5">
        <w:rPr>
          <w:rFonts w:ascii="TH SarabunPSK" w:hAnsi="TH SarabunPSK" w:cs="TH SarabunPSK"/>
          <w:sz w:val="32"/>
          <w:szCs w:val="32"/>
        </w:rPr>
        <w:t>1</w:t>
      </w:r>
      <w:r w:rsidR="00A8190E">
        <w:rPr>
          <w:rFonts w:ascii="TH SarabunPSK" w:hAnsi="TH SarabunPSK" w:cs="TH SarabunPSK"/>
          <w:sz w:val="32"/>
          <w:szCs w:val="32"/>
        </w:rPr>
        <w:t>.</w:t>
      </w:r>
      <w:r w:rsidR="00A8190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ส่งเสริมให้เกิดการเรียนรู้ที</w:t>
      </w:r>
      <w:r w:rsidRPr="00E059E5">
        <w:rPr>
          <w:rFonts w:ascii="TH SarabunPSK" w:hAnsi="TH SarabunPSK" w:cs="TH SarabunPSK"/>
          <w:sz w:val="32"/>
          <w:szCs w:val="32"/>
          <w:cs/>
        </w:rPr>
        <w:t>่ดีขึ้นและความรู้นั้นจะคงทนกว่า</w:t>
      </w:r>
    </w:p>
    <w:p w:rsidR="00106709" w:rsidRPr="00E059E5" w:rsidRDefault="0010670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8F5749" w:rsidRPr="00E059E5">
        <w:rPr>
          <w:rFonts w:ascii="TH SarabunPSK" w:hAnsi="TH SarabunPSK" w:cs="TH SarabunPSK"/>
          <w:sz w:val="32"/>
          <w:szCs w:val="32"/>
        </w:rPr>
        <w:t>2</w:t>
      </w:r>
      <w:r w:rsidR="00A8190E">
        <w:rPr>
          <w:rFonts w:ascii="TH SarabunPSK" w:hAnsi="TH SarabunPSK" w:cs="TH SarabunPSK"/>
          <w:sz w:val="32"/>
          <w:szCs w:val="32"/>
        </w:rPr>
        <w:t>.</w:t>
      </w:r>
      <w:r w:rsidR="00A8190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รู้จักการใช้เหตุผลมากขึ้น มีความเข้า</w:t>
      </w:r>
      <w:r w:rsidRPr="00E059E5">
        <w:rPr>
          <w:rFonts w:ascii="TH SarabunPSK" w:hAnsi="TH SarabunPSK" w:cs="TH SarabunPSK"/>
          <w:sz w:val="32"/>
          <w:szCs w:val="32"/>
          <w:cs/>
        </w:rPr>
        <w:t>ใจและมีความคิดสร้างสรรค์มากขึ้น</w:t>
      </w:r>
    </w:p>
    <w:p w:rsidR="00106709" w:rsidRPr="00E059E5" w:rsidRDefault="0010670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8F5749" w:rsidRPr="00E059E5">
        <w:rPr>
          <w:rFonts w:ascii="TH SarabunPSK" w:hAnsi="TH SarabunPSK" w:cs="TH SarabunPSK"/>
          <w:sz w:val="32"/>
          <w:szCs w:val="32"/>
        </w:rPr>
        <w:t>3</w:t>
      </w:r>
      <w:r w:rsidR="00A8190E">
        <w:rPr>
          <w:rFonts w:ascii="TH SarabunPSK" w:hAnsi="TH SarabunPSK" w:cs="TH SarabunPSK"/>
          <w:sz w:val="32"/>
          <w:szCs w:val="32"/>
        </w:rPr>
        <w:t>.</w:t>
      </w:r>
      <w:r w:rsidR="00A8190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มีแรงจูงใจทั้งภาย</w:t>
      </w:r>
      <w:r w:rsidRPr="00E059E5">
        <w:rPr>
          <w:rFonts w:ascii="TH SarabunPSK" w:hAnsi="TH SarabunPSK" w:cs="TH SarabunPSK"/>
          <w:sz w:val="32"/>
          <w:szCs w:val="32"/>
          <w:cs/>
        </w:rPr>
        <w:t>ในและภายนอกที่จะเรียนรู้มากขึ้น</w:t>
      </w:r>
    </w:p>
    <w:p w:rsidR="00106709" w:rsidRPr="00E059E5" w:rsidRDefault="0010670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8F5749" w:rsidRPr="00E059E5">
        <w:rPr>
          <w:rFonts w:ascii="TH SarabunPSK" w:hAnsi="TH SarabunPSK" w:cs="TH SarabunPSK"/>
          <w:sz w:val="32"/>
          <w:szCs w:val="32"/>
        </w:rPr>
        <w:t>4</w:t>
      </w:r>
      <w:r w:rsidR="00A8190E">
        <w:rPr>
          <w:rFonts w:ascii="TH SarabunPSK" w:hAnsi="TH SarabunPSK" w:cs="TH SarabunPSK"/>
          <w:sz w:val="32"/>
          <w:szCs w:val="32"/>
        </w:rPr>
        <w:t>.</w:t>
      </w:r>
      <w:r w:rsidR="00A8190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สนใจในการทำ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งาน </w:t>
      </w:r>
    </w:p>
    <w:p w:rsidR="00106709" w:rsidRPr="00E059E5" w:rsidRDefault="0010670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8F5749" w:rsidRPr="00E059E5">
        <w:rPr>
          <w:rFonts w:ascii="TH SarabunPSK" w:hAnsi="TH SarabunPSK" w:cs="TH SarabunPSK"/>
          <w:sz w:val="32"/>
          <w:szCs w:val="32"/>
        </w:rPr>
        <w:t>5</w:t>
      </w:r>
      <w:r w:rsidR="00A8190E">
        <w:rPr>
          <w:rFonts w:ascii="TH SarabunPSK" w:hAnsi="TH SarabunPSK" w:cs="TH SarabunPSK"/>
          <w:sz w:val="32"/>
          <w:szCs w:val="32"/>
        </w:rPr>
        <w:t>.</w:t>
      </w:r>
      <w:r w:rsidR="00A8190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ได้รับแนวความคิด และได้พัฒนา</w:t>
      </w:r>
      <w:r w:rsidRPr="00E059E5">
        <w:rPr>
          <w:rFonts w:ascii="TH SarabunPSK" w:hAnsi="TH SarabunPSK" w:cs="TH SarabunPSK"/>
          <w:sz w:val="32"/>
          <w:szCs w:val="32"/>
          <w:cs/>
        </w:rPr>
        <w:t>ความสามารถมากขึ้นจากการรวมกลุ่ม</w:t>
      </w:r>
    </w:p>
    <w:p w:rsidR="00106709" w:rsidRPr="00E059E5" w:rsidRDefault="0010670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8F5749" w:rsidRPr="00E059E5">
        <w:rPr>
          <w:rFonts w:ascii="TH SarabunPSK" w:hAnsi="TH SarabunPSK" w:cs="TH SarabunPSK"/>
          <w:sz w:val="32"/>
          <w:szCs w:val="32"/>
        </w:rPr>
        <w:t>6</w:t>
      </w:r>
      <w:r w:rsidR="00A8190E">
        <w:rPr>
          <w:rFonts w:ascii="TH SarabunPSK" w:hAnsi="TH SarabunPSK" w:cs="TH SarabunPSK"/>
          <w:sz w:val="32"/>
          <w:szCs w:val="32"/>
        </w:rPr>
        <w:t>.</w:t>
      </w:r>
      <w:r w:rsidR="00A8190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มีการช</w:t>
      </w:r>
      <w:r w:rsidRPr="00E059E5">
        <w:rPr>
          <w:rFonts w:ascii="TH SarabunPSK" w:hAnsi="TH SarabunPSK" w:cs="TH SarabunPSK"/>
          <w:sz w:val="32"/>
          <w:szCs w:val="32"/>
          <w:cs/>
        </w:rPr>
        <w:t>่วยเหลือสนับสนุนกันในด้านต่าง</w:t>
      </w:r>
      <w:r w:rsidR="00CC74BB" w:rsidRPr="00E059E5">
        <w:rPr>
          <w:rFonts w:ascii="TH SarabunPSK" w:hAnsi="TH SarabunPSK" w:cs="TH SarabunPSK"/>
          <w:sz w:val="32"/>
          <w:szCs w:val="32"/>
          <w:cs/>
        </w:rPr>
        <w:t>ๆ</w:t>
      </w:r>
    </w:p>
    <w:p w:rsidR="00106709" w:rsidRPr="00E059E5" w:rsidRDefault="0010670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8F5749" w:rsidRPr="00E059E5">
        <w:rPr>
          <w:rFonts w:ascii="TH SarabunPSK" w:hAnsi="TH SarabunPSK" w:cs="TH SarabunPSK"/>
          <w:sz w:val="32"/>
          <w:szCs w:val="32"/>
        </w:rPr>
        <w:t>7</w:t>
      </w:r>
      <w:r w:rsidR="00A8190E">
        <w:rPr>
          <w:rFonts w:ascii="TH SarabunPSK" w:hAnsi="TH SarabunPSK" w:cs="TH SarabunPSK"/>
          <w:sz w:val="32"/>
          <w:szCs w:val="32"/>
        </w:rPr>
        <w:t>.</w:t>
      </w:r>
      <w:r w:rsidR="00A8190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มีสุขภาพจิตดีในขณะทำ</w:t>
      </w:r>
      <w:r w:rsidRPr="00E059E5">
        <w:rPr>
          <w:rFonts w:ascii="TH SarabunPSK" w:hAnsi="TH SarabunPSK" w:cs="TH SarabunPSK"/>
          <w:sz w:val="32"/>
          <w:szCs w:val="32"/>
          <w:cs/>
        </w:rPr>
        <w:t>งานที่เป็นธรรมชาติ ไม่ตึงเครียด</w:t>
      </w:r>
    </w:p>
    <w:p w:rsidR="00106709" w:rsidRPr="00E059E5" w:rsidRDefault="0010670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8</w:t>
      </w:r>
      <w:r w:rsidR="00A8190E">
        <w:rPr>
          <w:rFonts w:ascii="TH SarabunPSK" w:hAnsi="TH SarabunPSK" w:cs="TH SarabunPSK"/>
          <w:sz w:val="32"/>
          <w:szCs w:val="32"/>
        </w:rPr>
        <w:t>.</w:t>
      </w:r>
      <w:r w:rsidR="00A8190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ใช</w:t>
      </w:r>
      <w:r w:rsidRPr="00E059E5">
        <w:rPr>
          <w:rFonts w:ascii="TH SarabunPSK" w:hAnsi="TH SarabunPSK" w:cs="TH SarabunPSK"/>
          <w:sz w:val="32"/>
          <w:szCs w:val="32"/>
          <w:cs/>
        </w:rPr>
        <w:t>้ความสามารถของตนเองอย่างเต็มที่</w:t>
      </w:r>
    </w:p>
    <w:p w:rsidR="00593B00" w:rsidRPr="00E059E5" w:rsidRDefault="0010670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8F5749" w:rsidRPr="00E059E5">
        <w:rPr>
          <w:rFonts w:ascii="TH SarabunPSK" w:hAnsi="TH SarabunPSK" w:cs="TH SarabunPSK"/>
          <w:sz w:val="32"/>
          <w:szCs w:val="32"/>
        </w:rPr>
        <w:t>9</w:t>
      </w:r>
      <w:r w:rsidR="00A8190E">
        <w:rPr>
          <w:rFonts w:ascii="TH SarabunPSK" w:hAnsi="TH SarabunPSK" w:cs="TH SarabunPSK"/>
          <w:sz w:val="32"/>
          <w:szCs w:val="32"/>
        </w:rPr>
        <w:t>.</w:t>
      </w:r>
      <w:r w:rsidR="00A8190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มีทักษะทางด้านสังคมมากขึ้น</w:t>
      </w:r>
    </w:p>
    <w:p w:rsidR="00773DB7" w:rsidRPr="00A8190E" w:rsidRDefault="00A8190E" w:rsidP="00A819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B53091" w:rsidRPr="00E059E5">
        <w:rPr>
          <w:rFonts w:ascii="TH SarabunPSK" w:hAnsi="TH SarabunPSK" w:cs="TH SarabunPSK"/>
          <w:sz w:val="32"/>
          <w:szCs w:val="32"/>
          <w:cs/>
        </w:rPr>
        <w:t>บุญชม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3091" w:rsidRPr="00E059E5">
        <w:rPr>
          <w:rFonts w:ascii="TH SarabunPSK" w:hAnsi="TH SarabunPSK" w:cs="TH SarabunPSK"/>
          <w:sz w:val="32"/>
          <w:szCs w:val="32"/>
          <w:cs/>
        </w:rPr>
        <w:t xml:space="preserve"> ศรีสะอาด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</w:rPr>
        <w:t>(253</w:t>
      </w:r>
      <w:r w:rsidR="00C04F85" w:rsidRPr="00E059E5">
        <w:rPr>
          <w:rFonts w:ascii="TH SarabunPSK" w:hAnsi="TH SarabunPSK" w:cs="TH SarabunPSK"/>
          <w:sz w:val="32"/>
          <w:szCs w:val="32"/>
        </w:rPr>
        <w:t>5</w:t>
      </w:r>
      <w:r w:rsidR="008F5749" w:rsidRPr="00E059E5">
        <w:rPr>
          <w:rFonts w:ascii="TH SarabunPSK" w:hAnsi="TH SarabunPSK" w:cs="TH SarabunPSK"/>
          <w:sz w:val="32"/>
          <w:szCs w:val="32"/>
        </w:rPr>
        <w:t xml:space="preserve">, </w:t>
      </w:r>
      <w:r w:rsidR="008F5749" w:rsidRPr="00E059E5"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122)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กล่าว</w:t>
      </w:r>
      <w:r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ว่า ข้อดีของการจัดการเรียนรู้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ผู้เรียนได้ร่วมกันเรียนเกิดการเรียนรู้ได้ดี การซักถามทำให้เกิดความกล้าและทราบคำตอบในเรื่องที่ตนสนใจหรือยังไม่กระจ่าง การอธิบายให้เพื่อนฟังทำให้ผู้อธิบายเกิดความแม่นยำในเรื่องที่เรียน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593B00" w:rsidRPr="00A8190E">
        <w:rPr>
          <w:rFonts w:ascii="TH SarabunPSK" w:hAnsi="TH SarabunPSK" w:cs="TH SarabunPSK"/>
          <w:spacing w:val="-4"/>
          <w:sz w:val="32"/>
          <w:szCs w:val="32"/>
          <w:cs/>
        </w:rPr>
        <w:t>มากขึ้น เพื่อน</w:t>
      </w:r>
      <w:r w:rsidRPr="00A8190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C74BB" w:rsidRPr="00A8190E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="00593B00" w:rsidRPr="00A8190E">
        <w:rPr>
          <w:rFonts w:ascii="TH SarabunPSK" w:hAnsi="TH SarabunPSK" w:cs="TH SarabunPSK"/>
          <w:spacing w:val="-4"/>
          <w:sz w:val="32"/>
          <w:szCs w:val="32"/>
          <w:cs/>
        </w:rPr>
        <w:t xml:space="preserve"> ที่ฟังเกิดความเข้าใจอย่างชัดแจ้ง ผู้เรียนได้พัฒนาการทำงานเป็นกลุ่มให้มีประสิทธิภาพมากขึ้น คนอ่อนได้เรียนรู้จากคนที่เก่งกว่า สมาชิกมีความตั้งใจที่จะช่วยเหลือซึ่งกันและ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เพื่อยกระดับ</w:t>
      </w:r>
      <w:r w:rsidR="00593B00" w:rsidRPr="00A8190E">
        <w:rPr>
          <w:rFonts w:ascii="TH SarabunPSK" w:hAnsi="TH SarabunPSK" w:cs="TH SarabunPSK"/>
          <w:sz w:val="32"/>
          <w:szCs w:val="32"/>
          <w:cs/>
        </w:rPr>
        <w:t>ผลงานของกลุ่มให้สูงขึ้น อันจะส่งผลกับสมาชิกทุกคนในกลุ่ม</w:t>
      </w:r>
    </w:p>
    <w:p w:rsidR="00406D8C" w:rsidRPr="00A8190E" w:rsidRDefault="00A8190E" w:rsidP="00A819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8190E"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ab/>
      </w:r>
      <w:r w:rsidRPr="00A8190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8190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593B00" w:rsidRPr="00A8190E">
        <w:rPr>
          <w:rFonts w:ascii="TH SarabunPSK" w:hAnsi="TH SarabunPSK" w:cs="TH SarabunPSK"/>
          <w:spacing w:val="-4"/>
          <w:sz w:val="32"/>
          <w:szCs w:val="32"/>
          <w:cs/>
        </w:rPr>
        <w:t>กุลยา</w:t>
      </w:r>
      <w:r w:rsidRPr="00A8190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93B00" w:rsidRPr="00A8190E">
        <w:rPr>
          <w:rFonts w:ascii="TH SarabunPSK" w:hAnsi="TH SarabunPSK" w:cs="TH SarabunPSK"/>
          <w:spacing w:val="-4"/>
          <w:sz w:val="32"/>
          <w:szCs w:val="32"/>
          <w:cs/>
        </w:rPr>
        <w:t>เบญจกาญจน์</w:t>
      </w:r>
      <w:r w:rsidRPr="00A8190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93B00" w:rsidRPr="00A8190E">
        <w:rPr>
          <w:rFonts w:ascii="TH SarabunPSK" w:hAnsi="TH SarabunPSK" w:cs="TH SarabunPSK"/>
          <w:spacing w:val="-4"/>
          <w:sz w:val="32"/>
          <w:szCs w:val="32"/>
        </w:rPr>
        <w:t>(2538</w:t>
      </w:r>
      <w:r w:rsidR="008F5749" w:rsidRPr="00A8190E">
        <w:rPr>
          <w:rFonts w:ascii="TH SarabunPSK" w:hAnsi="TH SarabunPSK" w:cs="TH SarabunPSK" w:hint="cs"/>
          <w:spacing w:val="-4"/>
          <w:sz w:val="32"/>
          <w:szCs w:val="32"/>
          <w:cs/>
        </w:rPr>
        <w:t>, น.</w:t>
      </w:r>
      <w:r w:rsidRPr="00A8190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F5749" w:rsidRPr="00A8190E">
        <w:rPr>
          <w:rFonts w:ascii="TH SarabunPSK" w:hAnsi="TH SarabunPSK" w:cs="TH SarabunPSK"/>
          <w:spacing w:val="-4"/>
          <w:sz w:val="32"/>
          <w:szCs w:val="32"/>
        </w:rPr>
        <w:t xml:space="preserve">18) </w:t>
      </w:r>
      <w:r w:rsidRPr="00A8190E">
        <w:rPr>
          <w:rFonts w:ascii="TH SarabunPSK" w:hAnsi="TH SarabunPSK" w:cs="TH SarabunPSK"/>
          <w:spacing w:val="-4"/>
          <w:sz w:val="32"/>
          <w:szCs w:val="32"/>
          <w:cs/>
        </w:rPr>
        <w:t>กล่าว</w:t>
      </w:r>
      <w:r w:rsidRPr="00A8190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ว่า </w:t>
      </w:r>
      <w:r w:rsidR="00593B00" w:rsidRPr="00A8190E">
        <w:rPr>
          <w:rFonts w:ascii="TH SarabunPSK" w:hAnsi="TH SarabunPSK" w:cs="TH SarabunPSK"/>
          <w:spacing w:val="-4"/>
          <w:sz w:val="32"/>
          <w:szCs w:val="32"/>
          <w:cs/>
        </w:rPr>
        <w:t>ประโยชน์และความสำคัญ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ของการร่วมมือ</w:t>
      </w:r>
      <w:r w:rsidR="00406D8C" w:rsidRPr="00A8190E">
        <w:rPr>
          <w:rFonts w:ascii="TH SarabunPSK" w:hAnsi="TH SarabunPSK" w:cs="TH SarabunPSK"/>
          <w:spacing w:val="-4"/>
          <w:sz w:val="32"/>
          <w:szCs w:val="32"/>
          <w:cs/>
        </w:rPr>
        <w:t>เรียนรู้ ดังนี้</w:t>
      </w:r>
    </w:p>
    <w:p w:rsidR="00003B0E" w:rsidRPr="00A8190E" w:rsidRDefault="00A8190E" w:rsidP="00A819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190E">
        <w:rPr>
          <w:rFonts w:ascii="TH SarabunPSK" w:hAnsi="TH SarabunPSK" w:cs="TH SarabunPSK" w:hint="cs"/>
          <w:sz w:val="32"/>
          <w:szCs w:val="32"/>
          <w:cs/>
        </w:rPr>
        <w:tab/>
      </w:r>
      <w:r w:rsidRPr="00A8190E">
        <w:rPr>
          <w:rFonts w:ascii="TH SarabunPSK" w:hAnsi="TH SarabunPSK" w:cs="TH SarabunPSK" w:hint="cs"/>
          <w:sz w:val="32"/>
          <w:szCs w:val="32"/>
          <w:cs/>
        </w:rPr>
        <w:tab/>
      </w:r>
      <w:r w:rsidRPr="00A8190E">
        <w:rPr>
          <w:rFonts w:ascii="TH SarabunPSK" w:hAnsi="TH SarabunPSK" w:cs="TH SarabunPSK" w:hint="cs"/>
          <w:sz w:val="32"/>
          <w:szCs w:val="32"/>
          <w:cs/>
        </w:rPr>
        <w:tab/>
      </w:r>
      <w:r w:rsidRPr="00A8190E">
        <w:rPr>
          <w:rFonts w:ascii="TH SarabunPSK" w:hAnsi="TH SarabunPSK" w:cs="TH SarabunPSK" w:hint="cs"/>
          <w:sz w:val="32"/>
          <w:szCs w:val="32"/>
          <w:cs/>
        </w:rPr>
        <w:tab/>
      </w:r>
      <w:r w:rsidR="008F5749" w:rsidRPr="00A8190E">
        <w:rPr>
          <w:rFonts w:ascii="TH SarabunPSK" w:hAnsi="TH SarabunPSK" w:cs="TH SarabunPSK"/>
          <w:sz w:val="32"/>
          <w:szCs w:val="32"/>
        </w:rPr>
        <w:t>1</w:t>
      </w:r>
      <w:r w:rsidRPr="00A8190E">
        <w:rPr>
          <w:rFonts w:ascii="TH SarabunPSK" w:hAnsi="TH SarabunPSK" w:cs="TH SarabunPSK"/>
          <w:sz w:val="32"/>
          <w:szCs w:val="32"/>
        </w:rPr>
        <w:t>.</w:t>
      </w:r>
      <w:r w:rsidRPr="00A8190E">
        <w:rPr>
          <w:rFonts w:ascii="TH SarabunPSK" w:hAnsi="TH SarabunPSK" w:cs="TH SarabunPSK"/>
          <w:sz w:val="32"/>
          <w:szCs w:val="32"/>
        </w:rPr>
        <w:tab/>
      </w:r>
      <w:r w:rsidR="00593B00" w:rsidRPr="00A8190E">
        <w:rPr>
          <w:rFonts w:ascii="TH SarabunPSK" w:hAnsi="TH SarabunPSK" w:cs="TH SarabunPSK"/>
          <w:sz w:val="32"/>
          <w:szCs w:val="32"/>
          <w:cs/>
        </w:rPr>
        <w:t>ผู้เรียนได้เรียนรู้คุณค่าในการคิดอย่างอิสระ</w:t>
      </w:r>
    </w:p>
    <w:p w:rsidR="00003B0E" w:rsidRPr="00A8190E" w:rsidRDefault="00A8190E" w:rsidP="00A819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190E">
        <w:rPr>
          <w:rFonts w:ascii="TH SarabunPSK" w:hAnsi="TH SarabunPSK" w:cs="TH SarabunPSK" w:hint="cs"/>
          <w:sz w:val="32"/>
          <w:szCs w:val="32"/>
          <w:cs/>
        </w:rPr>
        <w:tab/>
      </w:r>
      <w:r w:rsidRPr="00A8190E">
        <w:rPr>
          <w:rFonts w:ascii="TH SarabunPSK" w:hAnsi="TH SarabunPSK" w:cs="TH SarabunPSK" w:hint="cs"/>
          <w:sz w:val="32"/>
          <w:szCs w:val="32"/>
          <w:cs/>
        </w:rPr>
        <w:tab/>
      </w:r>
      <w:r w:rsidRPr="00A8190E">
        <w:rPr>
          <w:rFonts w:ascii="TH SarabunPSK" w:hAnsi="TH SarabunPSK" w:cs="TH SarabunPSK" w:hint="cs"/>
          <w:sz w:val="32"/>
          <w:szCs w:val="32"/>
          <w:cs/>
        </w:rPr>
        <w:tab/>
      </w:r>
      <w:r w:rsidRPr="00A8190E">
        <w:rPr>
          <w:rFonts w:ascii="TH SarabunPSK" w:hAnsi="TH SarabunPSK" w:cs="TH SarabunPSK" w:hint="cs"/>
          <w:sz w:val="32"/>
          <w:szCs w:val="32"/>
          <w:cs/>
        </w:rPr>
        <w:tab/>
      </w:r>
      <w:r w:rsidR="008F5749" w:rsidRPr="00A8190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593B00" w:rsidRPr="00A8190E">
        <w:rPr>
          <w:rFonts w:ascii="TH SarabunPSK" w:hAnsi="TH SarabunPSK" w:cs="TH SarabunPSK"/>
          <w:sz w:val="32"/>
          <w:szCs w:val="32"/>
          <w:cs/>
        </w:rPr>
        <w:t xml:space="preserve">การทำงานเป็นกลุ่มช่วยสร้างสรรค์พฤติกรรมทางสังคม ผู้เรียนรู้จักสร้างสรรค์ความคิดเห็น แลกเปลี่ยนความคิดเห็น ยอมรับและปรับความคิดเห็นของตนเองกับสมาชิกในกลุ่ม </w:t>
      </w:r>
    </w:p>
    <w:p w:rsidR="00003B0E" w:rsidRPr="00A8190E" w:rsidRDefault="00A8190E" w:rsidP="00A819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8190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8190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8190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8190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8F5749" w:rsidRPr="00A8190E">
        <w:rPr>
          <w:rFonts w:ascii="TH SarabunPSK" w:hAnsi="TH SarabunPSK" w:cs="TH SarabunPSK"/>
          <w:spacing w:val="-4"/>
          <w:sz w:val="32"/>
          <w:szCs w:val="32"/>
        </w:rPr>
        <w:t>3</w:t>
      </w:r>
      <w:r w:rsidRPr="00A8190E">
        <w:rPr>
          <w:rFonts w:ascii="TH SarabunPSK" w:hAnsi="TH SarabunPSK" w:cs="TH SarabunPSK"/>
          <w:spacing w:val="-4"/>
          <w:sz w:val="32"/>
          <w:szCs w:val="32"/>
        </w:rPr>
        <w:t>.</w:t>
      </w:r>
      <w:r w:rsidRPr="00A8190E">
        <w:rPr>
          <w:rFonts w:ascii="TH SarabunPSK" w:hAnsi="TH SarabunPSK" w:cs="TH SarabunPSK"/>
          <w:spacing w:val="-4"/>
          <w:sz w:val="32"/>
          <w:szCs w:val="32"/>
        </w:rPr>
        <w:tab/>
      </w:r>
      <w:r w:rsidR="00593B00" w:rsidRPr="00A8190E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การทำงานร่วมกันอาจประสบสิ่งที่ชอบและไม่ชอบ ซึ่งผู้เรียนจะปรับตัวเข้าหากัน      </w:t>
      </w:r>
    </w:p>
    <w:p w:rsidR="00003B0E" w:rsidRPr="00A8190E" w:rsidRDefault="00A8190E" w:rsidP="00A819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190E">
        <w:rPr>
          <w:rFonts w:ascii="TH SarabunPSK" w:hAnsi="TH SarabunPSK" w:cs="TH SarabunPSK" w:hint="cs"/>
          <w:sz w:val="32"/>
          <w:szCs w:val="32"/>
          <w:cs/>
        </w:rPr>
        <w:tab/>
      </w:r>
      <w:r w:rsidRPr="00A8190E">
        <w:rPr>
          <w:rFonts w:ascii="TH SarabunPSK" w:hAnsi="TH SarabunPSK" w:cs="TH SarabunPSK" w:hint="cs"/>
          <w:sz w:val="32"/>
          <w:szCs w:val="32"/>
          <w:cs/>
        </w:rPr>
        <w:tab/>
      </w:r>
      <w:r w:rsidRPr="00A8190E">
        <w:rPr>
          <w:rFonts w:ascii="TH SarabunPSK" w:hAnsi="TH SarabunPSK" w:cs="TH SarabunPSK" w:hint="cs"/>
          <w:sz w:val="32"/>
          <w:szCs w:val="32"/>
          <w:cs/>
        </w:rPr>
        <w:tab/>
      </w:r>
      <w:r w:rsidRPr="00A8190E">
        <w:rPr>
          <w:rFonts w:ascii="TH SarabunPSK" w:hAnsi="TH SarabunPSK" w:cs="TH SarabunPSK" w:hint="cs"/>
          <w:sz w:val="32"/>
          <w:szCs w:val="32"/>
          <w:cs/>
        </w:rPr>
        <w:tab/>
      </w:r>
      <w:r w:rsidR="008F5749" w:rsidRPr="00A8190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593B00" w:rsidRPr="00A8190E">
        <w:rPr>
          <w:rFonts w:ascii="TH SarabunPSK" w:hAnsi="TH SarabunPSK" w:cs="TH SarabunPSK"/>
          <w:sz w:val="32"/>
          <w:szCs w:val="32"/>
          <w:cs/>
        </w:rPr>
        <w:t>ปฏิสัมพันธ์ในสังคมช่วยให้มองเห็นคุณค่าของตนเอง และความสามารถของตนในสถานการณ์ต่าง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4BB" w:rsidRPr="00A8190E">
        <w:rPr>
          <w:rFonts w:ascii="TH SarabunPSK" w:hAnsi="TH SarabunPSK" w:cs="TH SarabunPSK"/>
          <w:sz w:val="32"/>
          <w:szCs w:val="32"/>
          <w:cs/>
        </w:rPr>
        <w:t>ๆ</w:t>
      </w:r>
      <w:r w:rsidR="00593B00" w:rsidRPr="00A8190E">
        <w:rPr>
          <w:rFonts w:ascii="TH SarabunPSK" w:hAnsi="TH SarabunPSK" w:cs="TH SarabunPSK"/>
          <w:sz w:val="32"/>
          <w:szCs w:val="32"/>
          <w:cs/>
        </w:rPr>
        <w:t xml:space="preserve"> สร้างบุคลิกภาพความเชื่อมั่น และรู้จักตนเองมากยิ่งขึ้น</w:t>
      </w:r>
    </w:p>
    <w:p w:rsidR="00593B00" w:rsidRPr="00A8190E" w:rsidRDefault="00A8190E" w:rsidP="00A819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8190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8190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8190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A8190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8F5749" w:rsidRPr="00A8190E">
        <w:rPr>
          <w:rFonts w:ascii="TH SarabunPSK" w:hAnsi="TH SarabunPSK" w:cs="TH SarabunPSK"/>
          <w:spacing w:val="-4"/>
          <w:sz w:val="32"/>
          <w:szCs w:val="32"/>
        </w:rPr>
        <w:t>5.</w:t>
      </w:r>
      <w:r w:rsidRPr="00A8190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593B00" w:rsidRPr="00A8190E">
        <w:rPr>
          <w:rFonts w:ascii="TH SarabunPSK" w:hAnsi="TH SarabunPSK" w:cs="TH SarabunPSK"/>
          <w:spacing w:val="-4"/>
          <w:sz w:val="32"/>
          <w:szCs w:val="32"/>
          <w:cs/>
        </w:rPr>
        <w:t>ช่วยสร้างกระบวนการคิดอย่างสร้างสรรค์ รู้จักคิดอย่างมีเหต</w:t>
      </w:r>
      <w:r w:rsidR="00773DB7" w:rsidRPr="00A8190E">
        <w:rPr>
          <w:rFonts w:ascii="TH SarabunPSK" w:hAnsi="TH SarabunPSK" w:cs="TH SarabunPSK"/>
          <w:spacing w:val="-4"/>
          <w:sz w:val="32"/>
          <w:szCs w:val="32"/>
          <w:cs/>
        </w:rPr>
        <w:t>ุผลและเรียนรู้ทักษะการแก้ปัญหา</w:t>
      </w:r>
      <w:r w:rsidR="00593B00" w:rsidRPr="00A8190E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เป็นกระบวนการทางความคิดระดับสูง ซึ่งจะนำผู้เรียนไปสู่การสร้างงานแบบยิ่งใหญ่     </w:t>
      </w:r>
    </w:p>
    <w:p w:rsidR="001F0CCB" w:rsidRPr="00E059E5" w:rsidRDefault="003E13A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003B0E" w:rsidRPr="00E059E5">
        <w:rPr>
          <w:rFonts w:ascii="TH SarabunPSK" w:hAnsi="TH SarabunPSK" w:cs="TH SarabunPSK"/>
          <w:sz w:val="32"/>
          <w:szCs w:val="32"/>
          <w:cs/>
        </w:rPr>
        <w:tab/>
      </w:r>
      <w:r w:rsidR="00A8190E">
        <w:rPr>
          <w:rFonts w:ascii="TH SarabunPSK" w:hAnsi="TH SarabunPSK" w:cs="TH SarabunPSK" w:hint="cs"/>
          <w:sz w:val="32"/>
          <w:szCs w:val="32"/>
          <w:cs/>
        </w:rPr>
        <w:tab/>
      </w:r>
      <w:r w:rsidR="00E720AE" w:rsidRPr="00E059E5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ช่วยให้ผู้เรียนสามารถพัฒนาตนเองในด้านต่าง</w:t>
      </w:r>
      <w:r w:rsidR="00A81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1F0CCB" w:rsidRPr="00E059E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F0CCB" w:rsidRPr="00E059E5" w:rsidRDefault="001F0CC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A8190E">
        <w:rPr>
          <w:rFonts w:ascii="TH SarabunPSK" w:hAnsi="TH SarabunPSK" w:cs="TH SarabunPSK" w:hint="cs"/>
          <w:sz w:val="32"/>
          <w:szCs w:val="32"/>
          <w:cs/>
        </w:rPr>
        <w:tab/>
      </w:r>
      <w:r w:rsidR="00A8190E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BF1148" w:rsidRPr="00E059E5">
        <w:rPr>
          <w:rFonts w:ascii="TH SarabunPSK" w:hAnsi="TH SarabunPSK" w:cs="TH SarabunPSK"/>
          <w:sz w:val="32"/>
          <w:szCs w:val="32"/>
        </w:rPr>
        <w:t>1</w:t>
      </w:r>
      <w:r w:rsidR="00A8190E">
        <w:rPr>
          <w:rFonts w:ascii="TH SarabunPSK" w:hAnsi="TH SarabunPSK" w:cs="TH SarabunPSK" w:hint="cs"/>
          <w:sz w:val="32"/>
          <w:szCs w:val="32"/>
          <w:cs/>
        </w:rPr>
        <w:t>.</w:t>
      </w:r>
      <w:r w:rsidR="00A8190E">
        <w:rPr>
          <w:rFonts w:ascii="TH SarabunPSK" w:hAnsi="TH SarabunPSK" w:cs="TH SarabunPSK" w:hint="cs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การพัฒนาด้านกระบวนการเรียนรู้</w:t>
      </w:r>
    </w:p>
    <w:p w:rsidR="001F0CCB" w:rsidRPr="00E059E5" w:rsidRDefault="001F0CC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A8190E">
        <w:rPr>
          <w:rFonts w:ascii="TH SarabunPSK" w:hAnsi="TH SarabunPSK" w:cs="TH SarabunPSK" w:hint="cs"/>
          <w:sz w:val="32"/>
          <w:szCs w:val="32"/>
          <w:cs/>
        </w:rPr>
        <w:tab/>
      </w:r>
      <w:r w:rsidR="00A8190E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BF1148" w:rsidRPr="00E059E5">
        <w:rPr>
          <w:rFonts w:ascii="TH SarabunPSK" w:hAnsi="TH SarabunPSK" w:cs="TH SarabunPSK"/>
          <w:sz w:val="32"/>
          <w:szCs w:val="32"/>
        </w:rPr>
        <w:t>2</w:t>
      </w:r>
      <w:r w:rsidR="00A8190E">
        <w:rPr>
          <w:rFonts w:ascii="TH SarabunPSK" w:hAnsi="TH SarabunPSK" w:cs="TH SarabunPSK"/>
          <w:sz w:val="32"/>
          <w:szCs w:val="32"/>
        </w:rPr>
        <w:t>.</w:t>
      </w:r>
      <w:r w:rsidR="00A8190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ก</w:t>
      </w:r>
      <w:r w:rsidRPr="00E059E5">
        <w:rPr>
          <w:rFonts w:ascii="TH SarabunPSK" w:hAnsi="TH SarabunPSK" w:cs="TH SarabunPSK"/>
          <w:sz w:val="32"/>
          <w:szCs w:val="32"/>
          <w:cs/>
        </w:rPr>
        <w:t>ารพัฒนาด้านบุคลิกภาพ</w:t>
      </w:r>
    </w:p>
    <w:p w:rsidR="001F0CCB" w:rsidRPr="00E059E5" w:rsidRDefault="001F0CC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A8190E">
        <w:rPr>
          <w:rFonts w:ascii="TH SarabunPSK" w:hAnsi="TH SarabunPSK" w:cs="TH SarabunPSK" w:hint="cs"/>
          <w:sz w:val="32"/>
          <w:szCs w:val="32"/>
          <w:cs/>
        </w:rPr>
        <w:tab/>
      </w:r>
      <w:r w:rsidR="00A8190E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BF1148" w:rsidRPr="00E059E5">
        <w:rPr>
          <w:rFonts w:ascii="TH SarabunPSK" w:hAnsi="TH SarabunPSK" w:cs="TH SarabunPSK"/>
          <w:sz w:val="32"/>
          <w:szCs w:val="32"/>
        </w:rPr>
        <w:t>3</w:t>
      </w:r>
      <w:r w:rsidR="00A8190E">
        <w:rPr>
          <w:rFonts w:ascii="TH SarabunPSK" w:hAnsi="TH SarabunPSK" w:cs="TH SarabunPSK"/>
          <w:sz w:val="32"/>
          <w:szCs w:val="32"/>
        </w:rPr>
        <w:t>.</w:t>
      </w:r>
      <w:r w:rsidR="00A8190E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การพัฒนาด้านสังคม</w:t>
      </w:r>
    </w:p>
    <w:p w:rsidR="00593B00" w:rsidRPr="00E059E5" w:rsidRDefault="001F0CC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A8190E">
        <w:rPr>
          <w:rFonts w:ascii="TH SarabunPSK" w:hAnsi="TH SarabunPSK" w:cs="TH SarabunPSK" w:hint="cs"/>
          <w:sz w:val="32"/>
          <w:szCs w:val="32"/>
          <w:cs/>
        </w:rPr>
        <w:tab/>
      </w:r>
      <w:r w:rsidR="00A8190E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BF1148" w:rsidRPr="00E059E5">
        <w:rPr>
          <w:rFonts w:ascii="TH SarabunPSK" w:hAnsi="TH SarabunPSK" w:cs="TH SarabunPSK"/>
          <w:sz w:val="32"/>
          <w:szCs w:val="32"/>
        </w:rPr>
        <w:t>4</w:t>
      </w:r>
      <w:r w:rsidR="00A8190E">
        <w:rPr>
          <w:rFonts w:ascii="TH SarabunPSK" w:hAnsi="TH SarabunPSK" w:cs="TH SarabunPSK" w:hint="cs"/>
          <w:sz w:val="32"/>
          <w:szCs w:val="32"/>
          <w:cs/>
        </w:rPr>
        <w:t>.</w:t>
      </w:r>
      <w:r w:rsidR="00A8190E">
        <w:rPr>
          <w:rFonts w:ascii="TH SarabunPSK" w:hAnsi="TH SarabunPSK" w:cs="TH SarabunPSK" w:hint="cs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การพัฒนาด้านอารมณ์ ความเชื</w:t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 xml:space="preserve">่อ และทัศนคติ เป็นผลดีต่อตนเอง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ต่อบุคคลอื่น และต่อสังคมเชิงสร้างสรรค์</w:t>
      </w:r>
    </w:p>
    <w:p w:rsidR="00593B00" w:rsidRPr="00E059E5" w:rsidRDefault="000D4A3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190E">
        <w:rPr>
          <w:rFonts w:ascii="TH SarabunPSK" w:hAnsi="TH SarabunPSK" w:cs="TH SarabunPSK"/>
          <w:spacing w:val="-4"/>
          <w:sz w:val="32"/>
          <w:szCs w:val="32"/>
        </w:rPr>
        <w:tab/>
      </w:r>
      <w:r w:rsidR="00A8190E" w:rsidRPr="00A8190E">
        <w:rPr>
          <w:rFonts w:ascii="TH SarabunPSK" w:hAnsi="TH SarabunPSK" w:cs="TH SarabunPSK"/>
          <w:spacing w:val="-4"/>
          <w:sz w:val="32"/>
          <w:szCs w:val="32"/>
        </w:rPr>
        <w:tab/>
      </w:r>
      <w:r w:rsidRPr="00A8190E">
        <w:rPr>
          <w:rFonts w:ascii="TH SarabunPSK" w:hAnsi="TH SarabunPSK" w:cs="TH SarabunPSK"/>
          <w:spacing w:val="-4"/>
          <w:sz w:val="32"/>
          <w:szCs w:val="32"/>
        </w:rPr>
        <w:tab/>
      </w:r>
      <w:r w:rsidR="00956BE6" w:rsidRPr="00A8190E">
        <w:rPr>
          <w:rFonts w:ascii="TH SarabunPSK" w:hAnsi="TH SarabunPSK" w:cs="TH SarabunPSK"/>
          <w:spacing w:val="-4"/>
          <w:sz w:val="32"/>
          <w:szCs w:val="32"/>
          <w:cs/>
        </w:rPr>
        <w:t>สรุป</w:t>
      </w:r>
      <w:r w:rsidR="00593B00" w:rsidRPr="00A8190E">
        <w:rPr>
          <w:rFonts w:ascii="TH SarabunPSK" w:hAnsi="TH SarabunPSK" w:cs="TH SarabunPSK"/>
          <w:spacing w:val="-4"/>
          <w:sz w:val="32"/>
          <w:szCs w:val="32"/>
          <w:cs/>
        </w:rPr>
        <w:t>การร่วมมือกันเรียนรู้จะช่วย</w:t>
      </w:r>
      <w:r w:rsidR="006E596D" w:rsidRPr="00A8190E">
        <w:rPr>
          <w:rFonts w:ascii="TH SarabunPSK" w:hAnsi="TH SarabunPSK" w:cs="TH SarabunPSK"/>
          <w:spacing w:val="-4"/>
          <w:sz w:val="32"/>
          <w:szCs w:val="32"/>
          <w:cs/>
        </w:rPr>
        <w:t>ให้บรรลุผลสำเร็จตามเป้าหมายต่าง</w:t>
      </w:r>
      <w:r w:rsidR="00A8190E" w:rsidRPr="00A8190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56BE6" w:rsidRPr="00A8190E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="00593B00" w:rsidRPr="00A8190E">
        <w:rPr>
          <w:rFonts w:ascii="TH SarabunPSK" w:hAnsi="TH SarabunPSK" w:cs="TH SarabunPSK"/>
          <w:spacing w:val="-4"/>
          <w:sz w:val="32"/>
          <w:szCs w:val="32"/>
          <w:cs/>
        </w:rPr>
        <w:t xml:space="preserve"> ดังนี้ </w:t>
      </w:r>
      <w:r w:rsidR="00956BE6" w:rsidRPr="00A8190E">
        <w:rPr>
          <w:rFonts w:ascii="TH SarabunPSK" w:hAnsi="TH SarabunPSK" w:cs="TH SarabunPSK"/>
          <w:spacing w:val="-4"/>
          <w:sz w:val="32"/>
          <w:szCs w:val="32"/>
        </w:rPr>
        <w:t>1)</w:t>
      </w:r>
      <w:r w:rsidR="00A8190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93B00" w:rsidRPr="00A8190E">
        <w:rPr>
          <w:rFonts w:ascii="TH SarabunPSK" w:hAnsi="TH SarabunPSK" w:cs="TH SarabunPSK"/>
          <w:spacing w:val="-4"/>
          <w:sz w:val="32"/>
          <w:szCs w:val="32"/>
          <w:cs/>
        </w:rPr>
        <w:t>พัฒนาการของผลสัมฤทธิ์ทางการเรียนของสมาชิกกลุ่มทุกคน</w:t>
      </w:r>
      <w:r w:rsidR="00956BE6" w:rsidRPr="00A8190E">
        <w:rPr>
          <w:rFonts w:ascii="TH SarabunPSK" w:hAnsi="TH SarabunPSK" w:cs="TH SarabunPSK"/>
          <w:spacing w:val="-4"/>
          <w:sz w:val="32"/>
          <w:szCs w:val="32"/>
        </w:rPr>
        <w:t xml:space="preserve"> 2)</w:t>
      </w:r>
      <w:r w:rsidR="00A8190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93B00" w:rsidRPr="00A8190E">
        <w:rPr>
          <w:rFonts w:ascii="TH SarabunPSK" w:hAnsi="TH SarabunPSK" w:cs="TH SarabunPSK"/>
          <w:spacing w:val="-4"/>
          <w:sz w:val="32"/>
          <w:szCs w:val="32"/>
          <w:cs/>
        </w:rPr>
        <w:t>พัฒนาการความสัมพันธ์ที่ดีต่อกัน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ระหว่างผู้เรียน</w:t>
      </w:r>
      <w:r w:rsidR="00956BE6" w:rsidRPr="00E059E5">
        <w:rPr>
          <w:rFonts w:ascii="TH SarabunPSK" w:hAnsi="TH SarabunPSK" w:cs="TH SarabunPSK"/>
          <w:sz w:val="32"/>
          <w:szCs w:val="32"/>
        </w:rPr>
        <w:t xml:space="preserve"> 3)</w:t>
      </w:r>
      <w:r w:rsidR="00A81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เป็นการฝึกประสบการณ์การอยู่ร่วมกันในสังคมอย่างสร้างสรรค์และปกติสุข</w:t>
      </w:r>
    </w:p>
    <w:p w:rsidR="00593B00" w:rsidRPr="00E059E5" w:rsidRDefault="00A8190E" w:rsidP="00A8190E">
      <w:pPr>
        <w:pStyle w:val="6"/>
        <w:keepNext w:val="0"/>
        <w:widowControl w:val="0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C6A62" w:rsidRPr="00E059E5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4.6</w:t>
      </w:r>
      <w:r w:rsidR="000C6A62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b/>
          <w:bCs/>
          <w:sz w:val="32"/>
          <w:szCs w:val="32"/>
          <w:cs/>
        </w:rPr>
        <w:t>บทบาทของผู้จัดการเรียนรู้และผู้เรียนในการจัดการเรียนรู้</w:t>
      </w:r>
      <w:r w:rsidR="00FA6A7A" w:rsidRPr="00E059E5">
        <w:rPr>
          <w:rFonts w:ascii="TH SarabunPSK" w:hAnsi="TH SarabunPSK" w:cs="TH SarabunPSK"/>
          <w:b/>
          <w:bCs/>
          <w:sz w:val="32"/>
          <w:szCs w:val="32"/>
          <w:cs/>
        </w:rPr>
        <w:t>แบบร่วมมือ</w:t>
      </w:r>
    </w:p>
    <w:p w:rsidR="003E13AB" w:rsidRPr="00E059E5" w:rsidRDefault="00A8190E" w:rsidP="00A819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1F7748" w:rsidRPr="00E059E5">
        <w:rPr>
          <w:rFonts w:ascii="TH SarabunPSK" w:hAnsi="TH SarabunPSK" w:cs="TH SarabunPSK"/>
          <w:sz w:val="32"/>
          <w:szCs w:val="32"/>
          <w:cs/>
        </w:rPr>
        <w:t xml:space="preserve">ชูศรี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7748" w:rsidRPr="00E059E5">
        <w:rPr>
          <w:rFonts w:ascii="TH SarabunPSK" w:hAnsi="TH SarabunPSK" w:cs="TH SarabunPSK"/>
          <w:sz w:val="32"/>
          <w:szCs w:val="32"/>
          <w:cs/>
        </w:rPr>
        <w:t>สนิทประชากร</w:t>
      </w:r>
      <w:r w:rsidR="005A1976" w:rsidRPr="00E059E5">
        <w:rPr>
          <w:rFonts w:ascii="TH SarabunPSK" w:hAnsi="TH SarabunPSK" w:cs="TH SarabunPSK"/>
          <w:sz w:val="32"/>
          <w:szCs w:val="32"/>
          <w:cs/>
        </w:rPr>
        <w:t xml:space="preserve"> (2534</w:t>
      </w:r>
      <w:r w:rsidR="004C77AB" w:rsidRPr="00E059E5">
        <w:rPr>
          <w:rFonts w:ascii="TH SarabunPSK" w:hAnsi="TH SarabunPSK" w:cs="TH SarabunPSK"/>
          <w:sz w:val="32"/>
          <w:szCs w:val="32"/>
        </w:rPr>
        <w:t xml:space="preserve">, </w:t>
      </w:r>
      <w:r w:rsidR="004C77AB" w:rsidRPr="00E059E5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5A1976" w:rsidRPr="00E059E5">
        <w:rPr>
          <w:rFonts w:ascii="TH SarabunPSK" w:hAnsi="TH SarabunPSK" w:cs="TH SarabunPSK"/>
          <w:sz w:val="32"/>
          <w:szCs w:val="40"/>
        </w:rPr>
        <w:t>42</w:t>
      </w:r>
      <w:r w:rsidR="004C77AB" w:rsidRPr="00E059E5">
        <w:rPr>
          <w:rFonts w:ascii="TH SarabunPSK" w:hAnsi="TH SarabunPSK" w:cs="TH SarabunPSK"/>
          <w:sz w:val="32"/>
          <w:szCs w:val="40"/>
        </w:rPr>
        <w:t>-</w:t>
      </w:r>
      <w:r w:rsidR="005A1976" w:rsidRPr="00E059E5">
        <w:rPr>
          <w:rFonts w:ascii="TH SarabunPSK" w:hAnsi="TH SarabunPSK" w:cs="TH SarabunPSK"/>
          <w:sz w:val="32"/>
          <w:szCs w:val="40"/>
        </w:rPr>
        <w:t>49</w:t>
      </w:r>
      <w:r w:rsidR="005A1976" w:rsidRPr="00E059E5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กล่าวไว้ว่า </w:t>
      </w:r>
      <w:r w:rsidR="005A1976" w:rsidRPr="00E059E5">
        <w:rPr>
          <w:rFonts w:ascii="TH SarabunPSK" w:hAnsi="TH SarabunPSK" w:cs="TH SarabunPSK"/>
          <w:sz w:val="32"/>
          <w:szCs w:val="32"/>
          <w:cs/>
        </w:rPr>
        <w:t>บ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ทบาทของผู้จัดการเรียนรู้ในการจัดการเรียนรู้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 คือ ผู้สอนจะต้องกำหนดจุดมุ่งหมายในการสอน ทั้งในด้านวิชาการ และทักษะอื่น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(Academic and </w:t>
      </w:r>
      <w:r>
        <w:rPr>
          <w:rFonts w:ascii="TH SarabunPSK" w:hAnsi="TH SarabunPSK" w:cs="TH SarabunPSK"/>
          <w:sz w:val="32"/>
          <w:szCs w:val="32"/>
        </w:rPr>
        <w:t>Collaborative Skill O</w:t>
      </w:r>
      <w:r w:rsidR="00B53091" w:rsidRPr="00E059E5">
        <w:rPr>
          <w:rFonts w:ascii="TH SarabunPSK" w:hAnsi="TH SarabunPSK" w:cs="TH SarabunPSK"/>
          <w:sz w:val="32"/>
          <w:szCs w:val="32"/>
        </w:rPr>
        <w:t xml:space="preserve">bjective)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ทักษะที่กล่าวนี้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เป็นทักษะของการทำงานร่วมกัน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ว่าต้องการให้มีลักษณะอย่างไร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เช่น เป็นทักษะการทำงานเป็นกลุ่ม หรือทักษะการอยู่ร่วมกันในสังคม </w:t>
      </w:r>
      <w:r w:rsidR="005A1976" w:rsidRPr="00E059E5">
        <w:rPr>
          <w:rFonts w:ascii="TH SarabunPSK" w:hAnsi="TH SarabunPSK" w:cs="TH SarabunPSK"/>
          <w:sz w:val="32"/>
          <w:szCs w:val="32"/>
        </w:rPr>
        <w:t>(Social O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bjective)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นอกเหนือจากการกำหนดจุดม</w:t>
      </w:r>
      <w:r>
        <w:rPr>
          <w:rFonts w:ascii="TH SarabunPSK" w:hAnsi="TH SarabunPSK" w:cs="TH SarabunPSK"/>
          <w:sz w:val="32"/>
          <w:szCs w:val="32"/>
          <w:cs/>
        </w:rPr>
        <w:t>ุ่งหมายของการสอนให้ชัดเจนแล้ว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การจัดกลุ่มเป็นสิ่งสำคัญยิ่งในการจัดการเรียนรู้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</w:p>
    <w:p w:rsidR="00593B00" w:rsidRPr="00E059E5" w:rsidRDefault="00A8190E" w:rsidP="00A8190E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2.4.7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รูปแบบของการจัดการเรียนรู้</w:t>
      </w:r>
      <w:r w:rsidR="00FA6A7A" w:rsidRPr="00E059E5">
        <w:rPr>
          <w:rFonts w:ascii="TH SarabunPSK" w:hAnsi="TH SarabunPSK" w:cs="TH SarabunPSK"/>
          <w:b/>
          <w:bCs/>
          <w:sz w:val="32"/>
          <w:szCs w:val="32"/>
          <w:cs/>
        </w:rPr>
        <w:t>แบบร่วมมือ</w:t>
      </w:r>
    </w:p>
    <w:p w:rsidR="00FC7728" w:rsidRPr="00E059E5" w:rsidRDefault="005A197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C7728" w:rsidRPr="00E059E5">
        <w:rPr>
          <w:rFonts w:ascii="TH SarabunPSK" w:hAnsi="TH SarabunPSK" w:cs="TH SarabunPSK"/>
          <w:sz w:val="32"/>
          <w:szCs w:val="32"/>
          <w:cs/>
        </w:rPr>
        <w:tab/>
      </w:r>
      <w:r w:rsidR="00A8190E">
        <w:rPr>
          <w:rFonts w:ascii="TH SarabunPSK" w:hAnsi="TH SarabunPSK" w:cs="TH SarabunPSK"/>
          <w:sz w:val="32"/>
          <w:szCs w:val="32"/>
          <w:cs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A81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(</w:t>
      </w:r>
      <w:r w:rsidR="00EE212E" w:rsidRPr="00E059E5">
        <w:rPr>
          <w:rFonts w:ascii="TH SarabunPSK" w:hAnsi="TH SarabunPSK" w:cs="TH SarabunPSK"/>
          <w:sz w:val="32"/>
          <w:szCs w:val="32"/>
        </w:rPr>
        <w:t>Cooperative Learning</w:t>
      </w:r>
      <w:r w:rsidRPr="00E059E5">
        <w:rPr>
          <w:rFonts w:ascii="TH SarabunPSK" w:hAnsi="TH SarabunPSK" w:cs="TH SarabunPSK"/>
          <w:sz w:val="32"/>
          <w:szCs w:val="32"/>
        </w:rPr>
        <w:t xml:space="preserve"> Techniques)</w:t>
      </w:r>
      <w:r w:rsidR="00A8190E">
        <w:rPr>
          <w:rFonts w:ascii="TH SarabunPSK" w:hAnsi="TH SarabunPSK" w:cs="TH SarabunPSK"/>
          <w:sz w:val="32"/>
          <w:szCs w:val="32"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มีการพัฒนาขึ้นโดยเน้นที่จุดมุ่งหมายของการร่วมมือกันเรียนรู้ ความสำเร็จของกลุ่มขึ้นอยู่กับความร่วมมือกันของสมาชิ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กภายในกลุ่ม </w:t>
      </w:r>
      <w:r w:rsidR="00CB7B5E" w:rsidRPr="00E059E5">
        <w:rPr>
          <w:rFonts w:ascii="TH SarabunPSK" w:hAnsi="TH SarabunPSK" w:cs="TH SarabunPSK"/>
          <w:sz w:val="32"/>
          <w:szCs w:val="32"/>
        </w:rPr>
        <w:t xml:space="preserve">Slavin </w:t>
      </w:r>
      <w:r w:rsidRPr="00E059E5">
        <w:rPr>
          <w:rFonts w:ascii="TH SarabunPSK" w:hAnsi="TH SarabunPSK" w:cs="TH SarabunPSK"/>
          <w:sz w:val="32"/>
          <w:szCs w:val="32"/>
        </w:rPr>
        <w:t>(</w:t>
      </w:r>
      <w:r w:rsidR="00593B00" w:rsidRPr="00E059E5">
        <w:rPr>
          <w:rFonts w:ascii="TH SarabunPSK" w:hAnsi="TH SarabunPSK" w:cs="TH SarabunPSK"/>
          <w:sz w:val="32"/>
          <w:szCs w:val="32"/>
        </w:rPr>
        <w:t>1995</w:t>
      </w:r>
      <w:r w:rsidR="004C77AB" w:rsidRPr="00E059E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4C77AB" w:rsidRPr="00E059E5">
        <w:rPr>
          <w:rFonts w:ascii="TH SarabunPSK" w:hAnsi="TH SarabunPSK" w:cs="TH SarabunPSK"/>
          <w:sz w:val="32"/>
          <w:szCs w:val="32"/>
        </w:rPr>
        <w:t xml:space="preserve">pp. </w:t>
      </w:r>
      <w:r w:rsidR="00593B00" w:rsidRPr="00E059E5">
        <w:rPr>
          <w:rFonts w:ascii="TH SarabunPSK" w:hAnsi="TH SarabunPSK" w:cs="TH SarabunPSK"/>
          <w:sz w:val="32"/>
          <w:szCs w:val="32"/>
        </w:rPr>
        <w:t xml:space="preserve">71-128)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ได้พัฒนารูป</w:t>
      </w:r>
      <w:r w:rsidR="00FC7728" w:rsidRPr="00E059E5">
        <w:rPr>
          <w:rFonts w:ascii="TH SarabunPSK" w:hAnsi="TH SarabunPSK" w:cs="TH SarabunPSK"/>
          <w:sz w:val="32"/>
          <w:szCs w:val="32"/>
          <w:cs/>
        </w:rPr>
        <w:t xml:space="preserve">แบบที่น่าสนใจหลายรูปแบบ ได้แก่ </w:t>
      </w:r>
    </w:p>
    <w:p w:rsidR="00FC7728" w:rsidRPr="00A8190E" w:rsidRDefault="00FC772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8190E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ab/>
      </w:r>
      <w:r w:rsidRPr="00A819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0C6A62" w:rsidRPr="00A819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0C6A62" w:rsidRPr="00A819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720AE" w:rsidRPr="00A8190E">
        <w:rPr>
          <w:rFonts w:ascii="TH SarabunPSK" w:hAnsi="TH SarabunPSK" w:cs="TH SarabunPSK"/>
          <w:spacing w:val="-4"/>
          <w:sz w:val="32"/>
          <w:szCs w:val="32"/>
        </w:rPr>
        <w:t>1</w:t>
      </w:r>
      <w:r w:rsidR="00A8190E" w:rsidRPr="00A8190E">
        <w:rPr>
          <w:rFonts w:ascii="TH SarabunPSK" w:hAnsi="TH SarabunPSK" w:cs="TH SarabunPSK"/>
          <w:spacing w:val="-4"/>
          <w:sz w:val="32"/>
          <w:szCs w:val="32"/>
        </w:rPr>
        <w:t>.</w:t>
      </w:r>
      <w:r w:rsidR="00A8190E" w:rsidRPr="00A8190E">
        <w:rPr>
          <w:rFonts w:ascii="TH SarabunPSK" w:hAnsi="TH SarabunPSK" w:cs="TH SarabunPSK"/>
          <w:spacing w:val="-4"/>
          <w:sz w:val="32"/>
          <w:szCs w:val="32"/>
        </w:rPr>
        <w:tab/>
      </w:r>
      <w:r w:rsidR="00593B00" w:rsidRPr="00A8190E">
        <w:rPr>
          <w:rFonts w:ascii="TH SarabunPSK" w:hAnsi="TH SarabunPSK" w:cs="TH SarabunPSK"/>
          <w:spacing w:val="-4"/>
          <w:sz w:val="32"/>
          <w:szCs w:val="32"/>
          <w:cs/>
        </w:rPr>
        <w:t xml:space="preserve">ร่วมมือกันเรียนรู้แบบแบ่งกลุ่มผลสัมฤทธิ์ </w:t>
      </w:r>
      <w:r w:rsidR="00593B00" w:rsidRPr="00A8190E">
        <w:rPr>
          <w:rFonts w:ascii="TH SarabunPSK" w:hAnsi="TH SarabunPSK" w:cs="TH SarabunPSK"/>
          <w:spacing w:val="-4"/>
          <w:sz w:val="32"/>
          <w:szCs w:val="32"/>
        </w:rPr>
        <w:t xml:space="preserve">(Student Teams-Achievement Divisions </w:t>
      </w:r>
      <w:r w:rsidR="00593B00" w:rsidRPr="00A8190E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 </w:t>
      </w:r>
      <w:r w:rsidR="00593B00" w:rsidRPr="00A8190E">
        <w:rPr>
          <w:rFonts w:ascii="TH SarabunPSK" w:hAnsi="TH SarabunPSK" w:cs="TH SarabunPSK"/>
          <w:spacing w:val="-4"/>
          <w:sz w:val="32"/>
          <w:szCs w:val="32"/>
        </w:rPr>
        <w:t>STAD)</w:t>
      </w:r>
    </w:p>
    <w:p w:rsidR="00FC7728" w:rsidRPr="00A8190E" w:rsidRDefault="00FC772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819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819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0C6A62" w:rsidRPr="00A819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0C6A62" w:rsidRPr="00A819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720AE" w:rsidRPr="00A8190E">
        <w:rPr>
          <w:rFonts w:ascii="TH SarabunPSK" w:hAnsi="TH SarabunPSK" w:cs="TH SarabunPSK"/>
          <w:spacing w:val="-4"/>
          <w:sz w:val="32"/>
          <w:szCs w:val="32"/>
        </w:rPr>
        <w:t>2</w:t>
      </w:r>
      <w:r w:rsidR="00A8190E" w:rsidRPr="00A8190E">
        <w:rPr>
          <w:rFonts w:ascii="TH SarabunPSK" w:hAnsi="TH SarabunPSK" w:cs="TH SarabunPSK"/>
          <w:spacing w:val="-4"/>
          <w:sz w:val="32"/>
          <w:szCs w:val="32"/>
        </w:rPr>
        <w:t>.</w:t>
      </w:r>
      <w:r w:rsidR="00A8190E" w:rsidRPr="00A8190E">
        <w:rPr>
          <w:rFonts w:ascii="TH SarabunPSK" w:hAnsi="TH SarabunPSK" w:cs="TH SarabunPSK"/>
          <w:spacing w:val="-4"/>
          <w:sz w:val="32"/>
          <w:szCs w:val="32"/>
        </w:rPr>
        <w:tab/>
      </w:r>
      <w:r w:rsidR="00593B00" w:rsidRPr="00A8190E">
        <w:rPr>
          <w:rFonts w:ascii="TH SarabunPSK" w:hAnsi="TH SarabunPSK" w:cs="TH SarabunPSK"/>
          <w:spacing w:val="-4"/>
          <w:sz w:val="32"/>
          <w:szCs w:val="32"/>
          <w:cs/>
        </w:rPr>
        <w:t xml:space="preserve">ร่วมมือกันเรียนรู้โดยการแข่งขันเป็นกลุ่ม </w:t>
      </w:r>
      <w:r w:rsidR="00A8190E">
        <w:rPr>
          <w:rFonts w:ascii="TH SarabunPSK" w:hAnsi="TH SarabunPSK" w:cs="TH SarabunPSK"/>
          <w:spacing w:val="-4"/>
          <w:sz w:val="32"/>
          <w:szCs w:val="32"/>
        </w:rPr>
        <w:t xml:space="preserve">(Teams-Games-Tournaments </w:t>
      </w:r>
      <w:r w:rsidR="00593B00" w:rsidRPr="00A8190E">
        <w:rPr>
          <w:rFonts w:ascii="TH SarabunPSK" w:hAnsi="TH SarabunPSK" w:cs="TH SarabunPSK"/>
          <w:spacing w:val="-4"/>
          <w:sz w:val="32"/>
          <w:szCs w:val="32"/>
          <w:cs/>
        </w:rPr>
        <w:t>หรือ</w:t>
      </w:r>
      <w:r w:rsidR="00A8190E" w:rsidRPr="00A8190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8190E">
        <w:rPr>
          <w:rFonts w:ascii="TH SarabunPSK" w:hAnsi="TH SarabunPSK" w:cs="TH SarabunPSK"/>
          <w:spacing w:val="-4"/>
          <w:sz w:val="32"/>
          <w:szCs w:val="32"/>
        </w:rPr>
        <w:t xml:space="preserve">TGT) </w:t>
      </w:r>
    </w:p>
    <w:p w:rsidR="00FC7728" w:rsidRPr="00E059E5" w:rsidRDefault="00FC772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720AE" w:rsidRPr="00E059E5">
        <w:rPr>
          <w:rFonts w:ascii="TH SarabunPSK" w:hAnsi="TH SarabunPSK" w:cs="TH SarabunPSK"/>
          <w:sz w:val="32"/>
          <w:szCs w:val="32"/>
        </w:rPr>
        <w:t>3</w:t>
      </w:r>
      <w:r w:rsidR="00A8190E">
        <w:rPr>
          <w:rFonts w:ascii="TH SarabunPSK" w:hAnsi="TH SarabunPSK" w:cs="TH SarabunPSK"/>
          <w:sz w:val="32"/>
          <w:szCs w:val="32"/>
        </w:rPr>
        <w:t>.</w:t>
      </w:r>
      <w:r w:rsidR="00A8190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ร่วมมือกันเรียนรู้แบบจิกซอร์ </w:t>
      </w:r>
      <w:r w:rsidR="00593B00" w:rsidRPr="00E059E5">
        <w:rPr>
          <w:rFonts w:ascii="TH SarabunPSK" w:hAnsi="TH SarabunPSK" w:cs="TH SarabunPSK"/>
          <w:sz w:val="32"/>
          <w:szCs w:val="32"/>
        </w:rPr>
        <w:t>2 (Jigsaw</w:t>
      </w:r>
      <w:r w:rsidR="00A8190E">
        <w:rPr>
          <w:rFonts w:ascii="TH SarabunPSK" w:hAnsi="TH SarabunPSK" w:cs="TH SarabunPSK"/>
          <w:sz w:val="32"/>
          <w:szCs w:val="32"/>
        </w:rPr>
        <w:t xml:space="preserve"> </w:t>
      </w:r>
      <w:r w:rsidR="00B4405C" w:rsidRPr="00E059E5">
        <w:rPr>
          <w:rFonts w:ascii="TH SarabunPSK" w:hAnsi="TH SarabunPSK" w:cs="TH SarabunPSK"/>
          <w:sz w:val="32"/>
          <w:szCs w:val="32"/>
        </w:rPr>
        <w:t>II</w:t>
      </w:r>
      <w:r w:rsidRPr="00E059E5">
        <w:rPr>
          <w:rFonts w:ascii="TH SarabunPSK" w:hAnsi="TH SarabunPSK" w:cs="TH SarabunPSK"/>
          <w:sz w:val="32"/>
          <w:szCs w:val="32"/>
        </w:rPr>
        <w:t xml:space="preserve">) </w:t>
      </w:r>
    </w:p>
    <w:p w:rsidR="00FC7728" w:rsidRPr="00E059E5" w:rsidRDefault="00FC772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720AE" w:rsidRPr="00E059E5">
        <w:rPr>
          <w:rFonts w:ascii="TH SarabunPSK" w:hAnsi="TH SarabunPSK" w:cs="TH SarabunPSK"/>
          <w:sz w:val="32"/>
          <w:szCs w:val="32"/>
        </w:rPr>
        <w:t>4</w:t>
      </w:r>
      <w:r w:rsidR="00A8190E">
        <w:rPr>
          <w:rFonts w:ascii="TH SarabunPSK" w:hAnsi="TH SarabunPSK" w:cs="TH SarabunPSK"/>
          <w:sz w:val="32"/>
          <w:szCs w:val="32"/>
        </w:rPr>
        <w:t>.</w:t>
      </w:r>
      <w:r w:rsidR="00A8190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ร่วมมือ</w:t>
      </w:r>
      <w:r w:rsidR="00A8190E">
        <w:rPr>
          <w:rFonts w:ascii="TH SarabunPSK" w:hAnsi="TH SarabunPSK" w:cs="TH SarabunPSK"/>
          <w:sz w:val="32"/>
          <w:szCs w:val="32"/>
          <w:cs/>
        </w:rPr>
        <w:t>กันเรียนรู้แบบกลุ่มช่วยรายบุคคล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3B00" w:rsidRPr="00E059E5">
        <w:rPr>
          <w:rFonts w:ascii="TH SarabunPSK" w:hAnsi="TH SarabunPSK" w:cs="TH SarabunPSK"/>
          <w:sz w:val="32"/>
          <w:szCs w:val="32"/>
        </w:rPr>
        <w:t>(T</w:t>
      </w:r>
      <w:r w:rsidRPr="00E059E5">
        <w:rPr>
          <w:rFonts w:ascii="TH SarabunPSK" w:hAnsi="TH SarabunPSK" w:cs="TH SarabunPSK"/>
          <w:sz w:val="32"/>
          <w:szCs w:val="32"/>
        </w:rPr>
        <w:t>eam Assisted Individualization)</w:t>
      </w:r>
    </w:p>
    <w:p w:rsidR="00FC7728" w:rsidRPr="00E059E5" w:rsidRDefault="00FC772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720AE" w:rsidRPr="00E059E5">
        <w:rPr>
          <w:rFonts w:ascii="TH SarabunPSK" w:hAnsi="TH SarabunPSK" w:cs="TH SarabunPSK"/>
          <w:sz w:val="32"/>
          <w:szCs w:val="32"/>
        </w:rPr>
        <w:t>5</w:t>
      </w:r>
      <w:r w:rsidR="00A8190E">
        <w:rPr>
          <w:rFonts w:ascii="TH SarabunPSK" w:hAnsi="TH SarabunPSK" w:cs="TH SarabunPSK"/>
          <w:sz w:val="32"/>
          <w:szCs w:val="32"/>
        </w:rPr>
        <w:t>.</w:t>
      </w:r>
      <w:r w:rsidR="00A8190E">
        <w:rPr>
          <w:rFonts w:ascii="TH SarabunPSK" w:hAnsi="TH SarabunPSK" w:cs="TH SarabunPSK"/>
          <w:sz w:val="32"/>
          <w:szCs w:val="32"/>
        </w:rPr>
        <w:tab/>
      </w:r>
      <w:r w:rsidR="00E720AE" w:rsidRPr="00E059E5">
        <w:rPr>
          <w:rFonts w:ascii="TH SarabunPSK" w:hAnsi="TH SarabunPSK" w:cs="TH SarabunPSK"/>
          <w:sz w:val="32"/>
          <w:szCs w:val="32"/>
          <w:cs/>
        </w:rPr>
        <w:t>ร่วมมือกันเรียนรู้แบบซีไออาร์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ซี </w:t>
      </w:r>
      <w:r w:rsidR="00593B00" w:rsidRPr="00E059E5">
        <w:rPr>
          <w:rFonts w:ascii="TH SarabunPSK" w:hAnsi="TH SarabunPSK" w:cs="TH SarabunPSK"/>
          <w:sz w:val="32"/>
          <w:szCs w:val="32"/>
        </w:rPr>
        <w:t>(Cooperative Integ</w:t>
      </w:r>
      <w:r w:rsidR="00A8190E">
        <w:rPr>
          <w:rFonts w:ascii="TH SarabunPSK" w:hAnsi="TH SarabunPSK" w:cs="TH SarabunPSK"/>
          <w:sz w:val="32"/>
          <w:szCs w:val="32"/>
        </w:rPr>
        <w:t xml:space="preserve">rated Reading and Composition </w:t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>หรือ</w:t>
      </w:r>
      <w:r w:rsidR="00A81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CIRC)</w:t>
      </w:r>
    </w:p>
    <w:p w:rsidR="00FC7728" w:rsidRPr="00E059E5" w:rsidRDefault="00FC772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720AE" w:rsidRPr="00E059E5">
        <w:rPr>
          <w:rFonts w:ascii="TH SarabunPSK" w:hAnsi="TH SarabunPSK" w:cs="TH SarabunPSK"/>
          <w:sz w:val="32"/>
          <w:szCs w:val="32"/>
        </w:rPr>
        <w:t>6</w:t>
      </w:r>
      <w:r w:rsidR="00A8190E">
        <w:rPr>
          <w:rFonts w:ascii="TH SarabunPSK" w:hAnsi="TH SarabunPSK" w:cs="TH SarabunPSK"/>
          <w:sz w:val="32"/>
          <w:szCs w:val="32"/>
        </w:rPr>
        <w:t>.</w:t>
      </w:r>
      <w:r w:rsidR="00A8190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ร่วมมือกันเรียนรู้แบบร่วมกลุ่ม </w:t>
      </w:r>
      <w:r w:rsidRPr="00E059E5">
        <w:rPr>
          <w:rFonts w:ascii="TH SarabunPSK" w:hAnsi="TH SarabunPSK" w:cs="TH SarabunPSK"/>
          <w:sz w:val="32"/>
          <w:szCs w:val="32"/>
        </w:rPr>
        <w:t>(Co-op-Co-op)</w:t>
      </w:r>
    </w:p>
    <w:p w:rsidR="00593B00" w:rsidRPr="00E059E5" w:rsidRDefault="00FC772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720AE" w:rsidRPr="00E059E5">
        <w:rPr>
          <w:rFonts w:ascii="TH SarabunPSK" w:hAnsi="TH SarabunPSK" w:cs="TH SarabunPSK"/>
          <w:sz w:val="32"/>
          <w:szCs w:val="32"/>
        </w:rPr>
        <w:t>7</w:t>
      </w:r>
      <w:r w:rsidR="00A8190E">
        <w:rPr>
          <w:rFonts w:ascii="TH SarabunPSK" w:hAnsi="TH SarabunPSK" w:cs="TH SarabunPSK"/>
          <w:sz w:val="32"/>
          <w:szCs w:val="32"/>
        </w:rPr>
        <w:t>.</w:t>
      </w:r>
      <w:r w:rsidR="00A8190E">
        <w:rPr>
          <w:rFonts w:ascii="TH SarabunPSK" w:hAnsi="TH SarabunPSK" w:cs="TH SarabunPSK"/>
          <w:sz w:val="32"/>
          <w:szCs w:val="32"/>
        </w:rPr>
        <w:tab/>
      </w:r>
      <w:r w:rsidR="00593B00" w:rsidRPr="00E059E5">
        <w:rPr>
          <w:rFonts w:ascii="TH SarabunPSK" w:hAnsi="TH SarabunPSK" w:cs="TH SarabunPSK"/>
          <w:sz w:val="32"/>
          <w:szCs w:val="32"/>
          <w:cs/>
        </w:rPr>
        <w:t xml:space="preserve">ร่วมมือกันเรียนรู้แบบร่วมกันคิด </w:t>
      </w:r>
      <w:r w:rsidR="00593B00" w:rsidRPr="00E059E5">
        <w:rPr>
          <w:rFonts w:ascii="TH SarabunPSK" w:hAnsi="TH SarabunPSK" w:cs="TH SarabunPSK"/>
          <w:sz w:val="32"/>
          <w:szCs w:val="32"/>
        </w:rPr>
        <w:t>(Numbered Heads Together)</w:t>
      </w:r>
    </w:p>
    <w:p w:rsidR="006D334C" w:rsidRPr="00E059E5" w:rsidRDefault="00A8190E" w:rsidP="00A819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การนำเทคนิคการจัดการเรียนรู้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 xml:space="preserve">ไปใช้ในการจัดการเรียนรู้ในทางปฏิบัตินั้นจะใช้เทคนิคใดก็ตามจะมีลำดับขั้นตอนคล้ายกันดังที่ </w:t>
      </w:r>
      <w:r w:rsidR="00FC4A1A">
        <w:rPr>
          <w:rFonts w:ascii="TH SarabunPSK" w:hAnsi="TH SarabunPSK" w:cs="TH SarabunPSK"/>
          <w:sz w:val="32"/>
          <w:szCs w:val="32"/>
        </w:rPr>
        <w:t xml:space="preserve">Johnson and </w:t>
      </w:r>
      <w:r w:rsidR="00AD2DFE" w:rsidRPr="00E059E5">
        <w:rPr>
          <w:rFonts w:ascii="TH SarabunPSK" w:hAnsi="TH SarabunPSK" w:cs="TH SarabunPSK"/>
          <w:sz w:val="32"/>
          <w:szCs w:val="32"/>
        </w:rPr>
        <w:t xml:space="preserve">Johnson </w:t>
      </w:r>
      <w:r w:rsidR="003369B1" w:rsidRPr="00E059E5">
        <w:rPr>
          <w:rFonts w:ascii="TH SarabunPSK" w:hAnsi="TH SarabunPSK" w:cs="TH SarabunPSK"/>
          <w:sz w:val="32"/>
          <w:szCs w:val="32"/>
        </w:rPr>
        <w:t xml:space="preserve">(1991, pp. </w:t>
      </w:r>
      <w:r w:rsidR="009B1045" w:rsidRPr="00E059E5">
        <w:rPr>
          <w:rFonts w:ascii="TH SarabunPSK" w:hAnsi="TH SarabunPSK" w:cs="TH SarabunPSK"/>
          <w:sz w:val="32"/>
          <w:szCs w:val="32"/>
        </w:rPr>
        <w:t>101-102</w:t>
      </w:r>
      <w:r w:rsidR="00972416" w:rsidRPr="00E059E5">
        <w:rPr>
          <w:rFonts w:ascii="TH SarabunPSK" w:hAnsi="TH SarabunPSK" w:cs="TH SarabunPSK"/>
          <w:sz w:val="32"/>
          <w:szCs w:val="32"/>
          <w:cs/>
        </w:rPr>
        <w:t>อ้างถึงใน</w:t>
      </w:r>
      <w:r w:rsidR="00FC4A1A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A1976" w:rsidRPr="00E059E5">
        <w:rPr>
          <w:rFonts w:ascii="TH SarabunPSK" w:hAnsi="TH SarabunPSK" w:cs="TH SarabunPSK"/>
          <w:sz w:val="32"/>
          <w:szCs w:val="32"/>
          <w:cs/>
        </w:rPr>
        <w:t>เว็บ</w:t>
      </w:r>
      <w:r w:rsidR="00292890" w:rsidRPr="00E059E5">
        <w:rPr>
          <w:rFonts w:ascii="TH SarabunPSK" w:hAnsi="TH SarabunPSK" w:cs="TH SarabunPSK"/>
          <w:sz w:val="32"/>
          <w:szCs w:val="32"/>
          <w:cs/>
        </w:rPr>
        <w:t>สหวิชา, ม</w:t>
      </w:r>
      <w:r w:rsidR="004C77AB" w:rsidRPr="00E059E5">
        <w:rPr>
          <w:rFonts w:ascii="TH SarabunPSK" w:hAnsi="TH SarabunPSK" w:cs="TH SarabunPSK"/>
          <w:sz w:val="32"/>
          <w:szCs w:val="32"/>
        </w:rPr>
        <w:t>.</w:t>
      </w:r>
      <w:r w:rsidR="00292890" w:rsidRPr="00E059E5">
        <w:rPr>
          <w:rFonts w:ascii="TH SarabunPSK" w:hAnsi="TH SarabunPSK" w:cs="TH SarabunPSK"/>
          <w:sz w:val="32"/>
          <w:szCs w:val="32"/>
          <w:cs/>
        </w:rPr>
        <w:t>ป</w:t>
      </w:r>
      <w:r w:rsidR="004C77AB" w:rsidRPr="00E059E5">
        <w:rPr>
          <w:rFonts w:ascii="TH SarabunPSK" w:hAnsi="TH SarabunPSK" w:cs="TH SarabunPSK"/>
          <w:sz w:val="32"/>
          <w:szCs w:val="32"/>
        </w:rPr>
        <w:t>.</w:t>
      </w:r>
      <w:r w:rsidR="00292890" w:rsidRPr="00E059E5">
        <w:rPr>
          <w:rFonts w:ascii="TH SarabunPSK" w:hAnsi="TH SarabunPSK" w:cs="TH SarabunPSK"/>
          <w:sz w:val="32"/>
          <w:szCs w:val="32"/>
          <w:cs/>
        </w:rPr>
        <w:t>ป</w:t>
      </w:r>
      <w:r w:rsidR="004C77AB" w:rsidRPr="00E059E5">
        <w:rPr>
          <w:rFonts w:ascii="TH SarabunPSK" w:hAnsi="TH SarabunPSK" w:cs="TH SarabunPSK"/>
          <w:sz w:val="32"/>
          <w:szCs w:val="32"/>
        </w:rPr>
        <w:t>.</w:t>
      </w:r>
      <w:r w:rsidR="009B1045" w:rsidRPr="00E059E5">
        <w:rPr>
          <w:rFonts w:ascii="TH SarabunPSK" w:hAnsi="TH SarabunPSK" w:cs="TH SarabunPSK"/>
          <w:sz w:val="32"/>
          <w:szCs w:val="32"/>
        </w:rPr>
        <w:t xml:space="preserve">) </w:t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="00FC4A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ขั้นตอนของการเ</w:t>
      </w:r>
      <w:r w:rsidR="006D334C" w:rsidRPr="00E059E5">
        <w:rPr>
          <w:rFonts w:ascii="TH SarabunPSK" w:hAnsi="TH SarabunPSK" w:cs="TH SarabunPSK"/>
          <w:sz w:val="32"/>
          <w:szCs w:val="32"/>
          <w:cs/>
        </w:rPr>
        <w:t>รียนรู้แบบร่วมมือ</w:t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6D334C" w:rsidRPr="00E059E5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p w:rsidR="006D334C" w:rsidRPr="00E059E5" w:rsidRDefault="00FC4A1A" w:rsidP="00FC4A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720AE" w:rsidRPr="00E059E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ขั้นเตรียม ในขั้นนี้ผู้จัดการเรียนรู้ทำหน้าที่เป็นที่ปรึกษาให้คำแนะนำบทบาทของผู้เรียนและแจ้งจุดประสงค์ของการเรียนรู้แต่ละบทเรียน มีการฝึกฝนทักษะพื้นฐานที่จำเป็นสำหรับการปฏิบัติกิจกรรมกลุ่ม</w:t>
      </w:r>
    </w:p>
    <w:p w:rsidR="006D334C" w:rsidRPr="00E059E5" w:rsidRDefault="00FC4A1A" w:rsidP="00FC4A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720AE" w:rsidRPr="00E059E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ขั้นสอน เป็นขั้นของการจัดกิจกรรมการเรียนรู้ประกอบด้วยการแนะนำเนื้อหา แหล่งข้อมูล และมอบหมายงานให้สมาชิกแต่ละกลุ่ม ผู้เรียนจะได้รับใบงานเป็นชุด เพื่อให้ฝึกความรับผิดชอบในเรื่</w:t>
      </w:r>
      <w:r w:rsidR="006D334C" w:rsidRPr="00E059E5">
        <w:rPr>
          <w:rFonts w:ascii="TH SarabunPSK" w:hAnsi="TH SarabunPSK" w:cs="TH SarabunPSK"/>
          <w:sz w:val="32"/>
          <w:szCs w:val="32"/>
          <w:cs/>
        </w:rPr>
        <w:t>องการแบ่งปันให้กับสมาชิกในกลุ่ม</w:t>
      </w:r>
    </w:p>
    <w:p w:rsidR="006D334C" w:rsidRPr="00E059E5" w:rsidRDefault="00FC4A1A" w:rsidP="00FC4A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720AE" w:rsidRPr="00E059E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ขั้นปฏิบัติกิจกรรมกลุ่ม เป็นขั้นที่ผู้เรียนแต่ละคนมีบทบาทหน้าที่ปฏิบัติกิจกรรมตามที่กลุ่มได้รับมอบหมายโดยช่วยเหลือกัน ซึ่งทำให้เกิดการเสริมแรงและการสนับสนุน</w:t>
      </w:r>
    </w:p>
    <w:p w:rsidR="006D334C" w:rsidRPr="00E059E5" w:rsidRDefault="00FC4A1A" w:rsidP="00FC4A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720AE" w:rsidRPr="00E059E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ขั้นตรวจสอบผลงานและทดสอบ เป็นการตรวจสอบผลงานกลุ่มและผลงานของ</w:t>
      </w:r>
      <w:r w:rsidR="006D334C" w:rsidRPr="00E059E5">
        <w:rPr>
          <w:rFonts w:ascii="TH SarabunPSK" w:hAnsi="TH SarabunPSK" w:cs="TH SarabunPSK"/>
          <w:sz w:val="32"/>
          <w:szCs w:val="32"/>
          <w:cs/>
        </w:rPr>
        <w:t>รายบุคคล ต่อจากนั้นเป็นการทดสอบ</w:t>
      </w:r>
    </w:p>
    <w:p w:rsidR="009B1045" w:rsidRPr="00E059E5" w:rsidRDefault="00FC4A1A" w:rsidP="00FC4A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720AE" w:rsidRPr="00E059E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ขั้นสรุปบทเรียน และประเมินผลการทำงานกลุ่ม ผู้สอนแ</w:t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>ละผู้เรียนช่วยกันสรุปบทเรียน</w:t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ขั้นนี้ถ้ามีสิ่งที่ผู้เรียนยังไม่เข้าใจผู้สอนจะอธิบายเพิ่มเติมและช่วยกันประเมินผลการทำงานกลุ่มหาจุดเด่น และจุดที่ควรปรับปรุง</w:t>
      </w:r>
    </w:p>
    <w:p w:rsidR="007B3942" w:rsidRPr="00E059E5" w:rsidRDefault="00FC4A1A" w:rsidP="00FC4A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 xml:space="preserve">เปรมจิตต์  ขจรภัยลาร์เซ่น </w:t>
      </w:r>
      <w:r w:rsidR="009B1045" w:rsidRPr="00E059E5">
        <w:rPr>
          <w:rFonts w:ascii="TH SarabunPSK" w:hAnsi="TH SarabunPSK" w:cs="TH SarabunPSK"/>
          <w:sz w:val="32"/>
          <w:szCs w:val="32"/>
        </w:rPr>
        <w:t>(2536</w:t>
      </w:r>
      <w:r w:rsidR="003369B1" w:rsidRPr="00E059E5">
        <w:rPr>
          <w:rFonts w:ascii="TH SarabunPSK" w:hAnsi="TH SarabunPSK" w:cs="TH SarabunPSK"/>
          <w:sz w:val="32"/>
          <w:szCs w:val="32"/>
        </w:rPr>
        <w:t xml:space="preserve">, </w:t>
      </w:r>
      <w:r w:rsidR="003369B1" w:rsidRPr="00E059E5"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</w:rPr>
        <w:t xml:space="preserve"> 8-9)</w:t>
      </w:r>
      <w:r w:rsidR="009B1045"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ได้กล่าวถึงลำดับขั้นตอนในการสอน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โดยใช้การจัดการเรียนรู้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7B3942" w:rsidRPr="00E059E5">
        <w:rPr>
          <w:rFonts w:ascii="TH SarabunPSK" w:hAnsi="TH SarabunPSK" w:cs="TH SarabunPSK"/>
          <w:sz w:val="32"/>
          <w:szCs w:val="32"/>
          <w:cs/>
        </w:rPr>
        <w:t>โดยทั่วไป ดังนี้</w:t>
      </w:r>
    </w:p>
    <w:p w:rsidR="007B3942" w:rsidRPr="00E059E5" w:rsidRDefault="00FC4A1A" w:rsidP="00FC4A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 xml:space="preserve">ขั้นเตรียม </w:t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ได้แก่ จัดกลุ่มผู้เรียน บอกจุดประสงค์การเรียนรู้ร่วมกัน</w:t>
      </w:r>
    </w:p>
    <w:p w:rsidR="007B3942" w:rsidRPr="00E059E5" w:rsidRDefault="00FC4A1A" w:rsidP="00FC4A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720AE" w:rsidRPr="00E059E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 xml:space="preserve">ขั้นเรียนรู้ ได้แก่ </w:t>
      </w:r>
      <w:r w:rsidR="007B3942" w:rsidRPr="00E059E5">
        <w:rPr>
          <w:rFonts w:ascii="TH SarabunPSK" w:hAnsi="TH SarabunPSK" w:cs="TH SarabunPSK"/>
          <w:sz w:val="32"/>
          <w:szCs w:val="32"/>
          <w:cs/>
        </w:rPr>
        <w:t>กำหนดเนื้อหาหรือบทเรียนที่จะสอน</w:t>
      </w:r>
    </w:p>
    <w:p w:rsidR="007B3942" w:rsidRPr="00E059E5" w:rsidRDefault="00FC4A1A" w:rsidP="00FC4A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720AE" w:rsidRPr="00E059E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ขั้นทำงานกลุ่ม ได้แก่ การเรียนรู้ร่วมกันเป็นกลุ่มย่อย แต่ละคนมีบทบาทและหน้าที่ของตนช่วยกันแก้ปัญหาอภิปรายและแลกเปลี่ยนความคิดเห็นกันเพื่อหาคำตอบที่ดีที่สุดมากกว่าดูคำเฉลยห</w:t>
      </w:r>
      <w:r w:rsidR="007B3942" w:rsidRPr="00E059E5">
        <w:rPr>
          <w:rFonts w:ascii="TH SarabunPSK" w:hAnsi="TH SarabunPSK" w:cs="TH SarabunPSK"/>
          <w:sz w:val="32"/>
          <w:szCs w:val="32"/>
          <w:cs/>
        </w:rPr>
        <w:t>รือรอคำเฉลยจากผู้จัดการเรียนรู้</w:t>
      </w:r>
    </w:p>
    <w:p w:rsidR="007B3942" w:rsidRPr="00E059E5" w:rsidRDefault="00FC4A1A" w:rsidP="00FC4A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720AE" w:rsidRPr="00E059E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ข</w:t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 xml:space="preserve">ั้นตรวจสอบผลงานและทดสอบ ได้แก่ </w:t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การตรวจสอบผลงานเป็นกลุ</w:t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 xml:space="preserve">่ม </w:t>
      </w:r>
      <w:r w:rsidR="007B3942" w:rsidRPr="00E059E5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7B3942" w:rsidRPr="00E059E5">
        <w:rPr>
          <w:rFonts w:ascii="TH SarabunPSK" w:hAnsi="TH SarabunPSK" w:cs="TH SarabunPSK"/>
          <w:sz w:val="32"/>
          <w:szCs w:val="32"/>
          <w:cs/>
        </w:rPr>
        <w:t>การทดสอบผู้เรียนรายบุคคล</w:t>
      </w:r>
    </w:p>
    <w:p w:rsidR="009B1045" w:rsidRPr="00FC4A1A" w:rsidRDefault="00FC4A1A" w:rsidP="00FC4A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720AE" w:rsidRPr="00E059E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ขั้นสรุปบทเรียนและประเมินผลการทำงานกลุ่ม ได้แก่ การสรุปบ</w:t>
      </w:r>
      <w:r w:rsidR="00495C07" w:rsidRPr="00E059E5">
        <w:rPr>
          <w:rFonts w:ascii="TH SarabunPSK" w:hAnsi="TH SarabunPSK" w:cs="TH SarabunPSK"/>
          <w:sz w:val="32"/>
          <w:szCs w:val="32"/>
          <w:cs/>
        </w:rPr>
        <w:t>ทเรียนและ</w:t>
      </w:r>
      <w:r w:rsidR="00495C07" w:rsidRPr="00FC4A1A">
        <w:rPr>
          <w:rFonts w:ascii="TH SarabunPSK" w:hAnsi="TH SarabunPSK" w:cs="TH SarabunPSK"/>
          <w:spacing w:val="-4"/>
          <w:sz w:val="32"/>
          <w:szCs w:val="32"/>
          <w:cs/>
        </w:rPr>
        <w:t>ประเมินผลการทำงานกลุ่ม</w:t>
      </w:r>
      <w:r w:rsidRPr="00FC4A1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B1045" w:rsidRPr="00FC4A1A">
        <w:rPr>
          <w:rFonts w:ascii="TH SarabunPSK" w:hAnsi="TH SarabunPSK" w:cs="TH SarabunPSK"/>
          <w:spacing w:val="-4"/>
          <w:sz w:val="32"/>
          <w:szCs w:val="32"/>
          <w:cs/>
        </w:rPr>
        <w:t>โดยอภิปรายถึงผลงานและวิธีการทำงาน รวมถึงวิธีการปรับปรุงการทำงานของกลุ่มด้วย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B1045" w:rsidRPr="00FC4A1A">
        <w:rPr>
          <w:rFonts w:ascii="TH SarabunPSK" w:hAnsi="TH SarabunPSK" w:cs="TH SarabunPSK"/>
          <w:spacing w:val="-4"/>
          <w:sz w:val="32"/>
          <w:szCs w:val="32"/>
          <w:cs/>
        </w:rPr>
        <w:t>ซึ่งจะทำให้ผู้เรียนรู้ความก้าวหน้าของตนเองทั้งทางด้านวิชาการและด้านสังคม</w:t>
      </w:r>
    </w:p>
    <w:p w:rsidR="00E63F34" w:rsidRPr="00E059E5" w:rsidRDefault="00FC4A1A" w:rsidP="00FC4A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7B3942" w:rsidRPr="00E059E5">
        <w:rPr>
          <w:rFonts w:ascii="TH SarabunPSK" w:hAnsi="TH SarabunPSK" w:cs="TH SarabunPSK"/>
          <w:sz w:val="32"/>
          <w:szCs w:val="32"/>
        </w:rPr>
        <w:t>Leighton</w:t>
      </w:r>
      <w:r w:rsidR="005A1976" w:rsidRPr="00E059E5">
        <w:rPr>
          <w:rFonts w:ascii="TH SarabunPSK" w:hAnsi="TH SarabunPSK" w:cs="TH SarabunPSK"/>
          <w:sz w:val="32"/>
          <w:szCs w:val="32"/>
        </w:rPr>
        <w:t xml:space="preserve"> (</w:t>
      </w:r>
      <w:r w:rsidR="00E720AE" w:rsidRPr="00E059E5">
        <w:rPr>
          <w:rFonts w:ascii="TH SarabunPSK" w:hAnsi="TH SarabunPSK" w:cs="TH SarabunPSK"/>
          <w:sz w:val="32"/>
          <w:szCs w:val="32"/>
        </w:rPr>
        <w:t>1994, pp.</w:t>
      </w:r>
      <w:r w:rsidR="009B1045" w:rsidRPr="00E059E5">
        <w:rPr>
          <w:rFonts w:ascii="TH SarabunPSK" w:hAnsi="TH SarabunPSK" w:cs="TH SarabunPSK"/>
          <w:sz w:val="32"/>
          <w:szCs w:val="32"/>
        </w:rPr>
        <w:t xml:space="preserve"> 318-319</w:t>
      </w:r>
      <w:r>
        <w:rPr>
          <w:rFonts w:ascii="TH SarabunPSK" w:hAnsi="TH SarabunPSK" w:cs="TH SarabunPSK"/>
          <w:sz w:val="32"/>
          <w:szCs w:val="32"/>
        </w:rPr>
        <w:t>,</w:t>
      </w:r>
      <w:r w:rsidR="009B1045"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 xml:space="preserve">อ้างถึงใน จินตนา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กิจบำรุง</w:t>
      </w:r>
      <w:r>
        <w:rPr>
          <w:rFonts w:ascii="TH SarabunPSK" w:hAnsi="TH SarabunPSK" w:cs="TH SarabunPSK"/>
          <w:sz w:val="32"/>
          <w:szCs w:val="32"/>
        </w:rPr>
        <w:t>,</w:t>
      </w:r>
      <w:r w:rsidR="009B1045" w:rsidRPr="00E059E5">
        <w:rPr>
          <w:rFonts w:ascii="TH SarabunPSK" w:hAnsi="TH SarabunPSK" w:cs="TH SarabunPSK"/>
          <w:sz w:val="32"/>
          <w:szCs w:val="32"/>
        </w:rPr>
        <w:t xml:space="preserve"> 2545</w:t>
      </w:r>
      <w:r w:rsidR="00E720AE" w:rsidRPr="00E059E5">
        <w:rPr>
          <w:rFonts w:ascii="TH SarabunPSK" w:hAnsi="TH SarabunPSK" w:cs="TH SarabunPSK"/>
          <w:sz w:val="32"/>
          <w:szCs w:val="32"/>
        </w:rPr>
        <w:t xml:space="preserve">, </w:t>
      </w:r>
      <w:r w:rsidR="00E720AE" w:rsidRPr="00E059E5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9B1045" w:rsidRPr="00E059E5">
        <w:rPr>
          <w:rFonts w:ascii="TH SarabunPSK" w:hAnsi="TH SarabunPSK" w:cs="TH SarabunPSK"/>
          <w:sz w:val="32"/>
          <w:szCs w:val="32"/>
        </w:rPr>
        <w:t xml:space="preserve">53) </w:t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กล่าวถึงยุทธวิธีของการจัดการเรียนรู้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เพื่อนำไปใช้ให้ประสบผลสำเร็จว่าจะต้องมีการดำเนินการ</w:t>
      </w:r>
      <w:r w:rsidR="00E720AE" w:rsidRPr="00E059E5">
        <w:rPr>
          <w:rFonts w:ascii="TH SarabunPSK" w:hAnsi="TH SarabunPSK" w:cs="TH SarabunPSK"/>
          <w:sz w:val="32"/>
          <w:szCs w:val="32"/>
          <w:cs/>
        </w:rPr>
        <w:t>อย่างเหมาะสมตามลำดับขั้นตอน</w:t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 xml:space="preserve"> เริ่มด้วยขั้นเตรียม ขั้นจัดกิจกรรมการเรียนรู้โดยการปฏิบัติงานกลุ่ม ขั้นเรียนรู้เนื้</w:t>
      </w:r>
      <w:r w:rsidR="00E63F34" w:rsidRPr="00E059E5">
        <w:rPr>
          <w:rFonts w:ascii="TH SarabunPSK" w:hAnsi="TH SarabunPSK" w:cs="TH SarabunPSK"/>
          <w:sz w:val="32"/>
          <w:szCs w:val="32"/>
          <w:cs/>
        </w:rPr>
        <w:t>อหาสาระ และขั้นจบบทเรียน ดังนี้</w:t>
      </w:r>
    </w:p>
    <w:p w:rsidR="00E63F34" w:rsidRPr="00E059E5" w:rsidRDefault="00E0726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720AE" w:rsidRPr="00E059E5">
        <w:rPr>
          <w:rFonts w:ascii="TH SarabunPSK" w:hAnsi="TH SarabunPSK" w:cs="TH SarabunPSK"/>
          <w:sz w:val="32"/>
          <w:szCs w:val="32"/>
        </w:rPr>
        <w:t>1</w:t>
      </w:r>
      <w:r w:rsidR="00FC4A1A">
        <w:rPr>
          <w:rFonts w:ascii="TH SarabunPSK" w:hAnsi="TH SarabunPSK" w:cs="TH SarabunPSK" w:hint="cs"/>
          <w:sz w:val="32"/>
          <w:szCs w:val="32"/>
          <w:cs/>
        </w:rPr>
        <w:t>.</w:t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ขั้นเตรียม</w:t>
      </w:r>
    </w:p>
    <w:p w:rsidR="00E63F34" w:rsidRPr="00E059E5" w:rsidRDefault="00E63F3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862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1.1</w:t>
      </w:r>
      <w:r w:rsidR="00FC4A1A">
        <w:rPr>
          <w:rFonts w:ascii="TH SarabunPSK" w:hAnsi="TH SarabunPSK" w:cs="TH SarabunPSK"/>
          <w:sz w:val="32"/>
          <w:szCs w:val="32"/>
        </w:rPr>
        <w:tab/>
      </w:r>
      <w:r w:rsidR="00FC4A1A">
        <w:rPr>
          <w:rFonts w:ascii="TH SarabunPSK" w:hAnsi="TH SarabunPSK" w:cs="TH SarabunPSK"/>
          <w:sz w:val="32"/>
          <w:szCs w:val="32"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กำหนดจุดประสงค์การเรียนรู้</w:t>
      </w:r>
    </w:p>
    <w:p w:rsidR="00E720AE" w:rsidRPr="00E059E5" w:rsidRDefault="00E63F3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862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1.2</w:t>
      </w:r>
      <w:r w:rsidR="00FC4A1A">
        <w:rPr>
          <w:rFonts w:ascii="TH SarabunPSK" w:hAnsi="TH SarabunPSK" w:cs="TH SarabunPSK"/>
          <w:sz w:val="32"/>
          <w:szCs w:val="32"/>
        </w:rPr>
        <w:tab/>
      </w:r>
      <w:r w:rsidR="00FC4A1A">
        <w:rPr>
          <w:rFonts w:ascii="TH SarabunPSK" w:hAnsi="TH SarabunPSK" w:cs="TH SarabunPSK"/>
          <w:sz w:val="32"/>
          <w:szCs w:val="32"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สร้างใบงานสำหรับการปฏิบัติงานกลุ่มประกอบด้วยปัญหาต่าง</w:t>
      </w:r>
      <w:r w:rsidR="00FC4A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 xml:space="preserve"> ซึ่งได้จากจุดประสงค์การเรียนรู้</w:t>
      </w:r>
    </w:p>
    <w:p w:rsidR="00E720AE" w:rsidRPr="00E059E5" w:rsidRDefault="00E720A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862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 w:hint="cs"/>
          <w:sz w:val="32"/>
          <w:szCs w:val="32"/>
          <w:cs/>
        </w:rPr>
        <w:t>1.3</w:t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สร้างแบบทดสอบให้สอดคล้องตามจุดประสงค์การเรียนรู้ตามใบงาน</w:t>
      </w:r>
    </w:p>
    <w:p w:rsidR="009B1045" w:rsidRPr="00E059E5" w:rsidRDefault="00E720A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862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 w:hint="cs"/>
          <w:sz w:val="32"/>
          <w:szCs w:val="32"/>
          <w:cs/>
        </w:rPr>
        <w:t>1.4</w:t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 xml:space="preserve">จัดกลุ่มนักเรียน </w:t>
      </w:r>
      <w:r w:rsidR="009B1045" w:rsidRPr="00E059E5">
        <w:rPr>
          <w:rFonts w:ascii="TH SarabunPSK" w:hAnsi="TH SarabunPSK" w:cs="TH SarabunPSK"/>
          <w:sz w:val="32"/>
          <w:szCs w:val="32"/>
        </w:rPr>
        <w:t xml:space="preserve">4 </w:t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 xml:space="preserve">คน คละความสามารถ </w:t>
      </w:r>
      <w:r w:rsidR="009B1045" w:rsidRPr="00E059E5">
        <w:rPr>
          <w:rFonts w:ascii="TH SarabunPSK" w:hAnsi="TH SarabunPSK" w:cs="TH SarabunPSK"/>
          <w:sz w:val="32"/>
          <w:szCs w:val="32"/>
        </w:rPr>
        <w:t>(</w:t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เตรียมล่วงหน้า</w:t>
      </w:r>
      <w:r w:rsidR="009B1045" w:rsidRPr="00E059E5">
        <w:rPr>
          <w:rFonts w:ascii="TH SarabunPSK" w:hAnsi="TH SarabunPSK" w:cs="TH SarabunPSK"/>
          <w:sz w:val="32"/>
          <w:szCs w:val="32"/>
        </w:rPr>
        <w:t>)</w:t>
      </w:r>
    </w:p>
    <w:p w:rsidR="009B1045" w:rsidRPr="00E059E5" w:rsidRDefault="00E63F3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720AE" w:rsidRPr="00E059E5">
        <w:rPr>
          <w:rFonts w:ascii="TH SarabunPSK" w:hAnsi="TH SarabunPSK" w:cs="TH SarabunPSK"/>
          <w:sz w:val="32"/>
          <w:szCs w:val="32"/>
        </w:rPr>
        <w:t>1.5</w:t>
      </w:r>
      <w:r w:rsidR="00FC4A1A">
        <w:rPr>
          <w:rFonts w:ascii="TH SarabunPSK" w:hAnsi="TH SarabunPSK" w:cs="TH SarabunPSK"/>
          <w:sz w:val="32"/>
          <w:szCs w:val="32"/>
        </w:rPr>
        <w:tab/>
      </w:r>
      <w:r w:rsidR="00FC4A1A">
        <w:rPr>
          <w:rFonts w:ascii="TH SarabunPSK" w:hAnsi="TH SarabunPSK" w:cs="TH SarabunPSK"/>
          <w:sz w:val="32"/>
          <w:szCs w:val="32"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 xml:space="preserve">แจ้งวิธีการเก็บคะแนน การให้คะแนนพัฒนาการ </w:t>
      </w:r>
      <w:r w:rsidR="006E5423" w:rsidRPr="00E059E5">
        <w:rPr>
          <w:rFonts w:ascii="TH SarabunPSK" w:hAnsi="TH SarabunPSK" w:cs="TH SarabunPSK"/>
          <w:sz w:val="32"/>
          <w:szCs w:val="32"/>
          <w:cs/>
        </w:rPr>
        <w:t>เ</w:t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กณฑ์การตัดสินและการให้คะแนนตามแบบบันทึกการให้คะแนน</w:t>
      </w:r>
    </w:p>
    <w:p w:rsidR="00B61E75" w:rsidRPr="00E059E5" w:rsidRDefault="00B61E7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720AE" w:rsidRPr="00E059E5">
        <w:rPr>
          <w:rFonts w:ascii="TH SarabunPSK" w:hAnsi="TH SarabunPSK" w:cs="TH SarabunPSK"/>
          <w:sz w:val="32"/>
          <w:szCs w:val="32"/>
        </w:rPr>
        <w:t>2</w:t>
      </w:r>
      <w:r w:rsidR="00FC4A1A">
        <w:rPr>
          <w:rFonts w:ascii="TH SarabunPSK" w:hAnsi="TH SarabunPSK" w:cs="TH SarabunPSK" w:hint="cs"/>
          <w:sz w:val="32"/>
          <w:szCs w:val="32"/>
          <w:cs/>
        </w:rPr>
        <w:t>.</w:t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ขั้นดำเนินการเรียนรู้โดยปฏิบัติงานกลุ่ม</w:t>
      </w:r>
    </w:p>
    <w:p w:rsidR="00E720AE" w:rsidRPr="00E059E5" w:rsidRDefault="00E720A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 w:hint="cs"/>
          <w:sz w:val="32"/>
          <w:szCs w:val="32"/>
          <w:cs/>
        </w:rPr>
        <w:t>2.1</w:t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 xml:space="preserve">แจ้งชื่อสมาชิกในแต่ละทีม </w:t>
      </w:r>
      <w:r w:rsidR="009B1045" w:rsidRPr="00E059E5">
        <w:rPr>
          <w:rFonts w:ascii="TH SarabunPSK" w:hAnsi="TH SarabunPSK" w:cs="TH SarabunPSK"/>
          <w:sz w:val="32"/>
          <w:szCs w:val="32"/>
        </w:rPr>
        <w:t>(</w:t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อธิบายในขั้นการจัดกลุ่ม</w:t>
      </w:r>
      <w:r w:rsidR="009B1045" w:rsidRPr="00E059E5">
        <w:rPr>
          <w:rFonts w:ascii="TH SarabunPSK" w:hAnsi="TH SarabunPSK" w:cs="TH SarabunPSK"/>
          <w:sz w:val="32"/>
          <w:szCs w:val="32"/>
        </w:rPr>
        <w:t>)</w:t>
      </w:r>
    </w:p>
    <w:p w:rsidR="00B61E75" w:rsidRPr="00E059E5" w:rsidRDefault="00E720A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 w:hint="cs"/>
          <w:sz w:val="32"/>
          <w:szCs w:val="32"/>
          <w:cs/>
        </w:rPr>
        <w:t>2.2</w:t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จัดที่นั่งสำหรับการเรียนรู้เป็นกลุ่ม</w:t>
      </w:r>
    </w:p>
    <w:p w:rsidR="009B1045" w:rsidRPr="00E059E5" w:rsidRDefault="00E720A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 w:hint="cs"/>
          <w:sz w:val="32"/>
          <w:szCs w:val="32"/>
          <w:cs/>
        </w:rPr>
        <w:t>2.3</w:t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ให้แต่ละทีมตั้งชื่อทีมของตนเอง</w:t>
      </w:r>
    </w:p>
    <w:p w:rsidR="00A9586F" w:rsidRPr="00E059E5" w:rsidRDefault="00B61E7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2.4</w:t>
      </w:r>
      <w:r w:rsidR="00FC4A1A">
        <w:rPr>
          <w:rFonts w:ascii="TH SarabunPSK" w:hAnsi="TH SarabunPSK" w:cs="TH SarabunPSK"/>
          <w:sz w:val="32"/>
          <w:szCs w:val="32"/>
        </w:rPr>
        <w:tab/>
      </w:r>
      <w:r w:rsidR="00FC4A1A">
        <w:rPr>
          <w:rFonts w:ascii="TH SarabunPSK" w:hAnsi="TH SarabunPSK" w:cs="TH SarabunPSK"/>
          <w:sz w:val="32"/>
          <w:szCs w:val="32"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 xml:space="preserve">ทบทวนทักษะการทำงานกลุ่ม </w:t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บทบาทของสมาชิกแต่ละคนในกลุ่ม และความรับผิดชอบของแต่ละคนต่อตนเองและต่อกลุ่</w:t>
      </w:r>
      <w:r w:rsidR="00A9586F" w:rsidRPr="00E059E5">
        <w:rPr>
          <w:rFonts w:ascii="TH SarabunPSK" w:hAnsi="TH SarabunPSK" w:cs="TH SarabunPSK"/>
          <w:sz w:val="32"/>
          <w:szCs w:val="32"/>
          <w:cs/>
        </w:rPr>
        <w:t>ม</w:t>
      </w:r>
    </w:p>
    <w:p w:rsidR="00A9586F" w:rsidRPr="00E059E5" w:rsidRDefault="00A9586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720AE" w:rsidRPr="00E059E5">
        <w:rPr>
          <w:rFonts w:ascii="TH SarabunPSK" w:hAnsi="TH SarabunPSK" w:cs="TH SarabunPSK"/>
          <w:sz w:val="32"/>
          <w:szCs w:val="32"/>
        </w:rPr>
        <w:t>3</w:t>
      </w:r>
      <w:r w:rsidR="00FC4A1A">
        <w:rPr>
          <w:rFonts w:ascii="TH SarabunPSK" w:hAnsi="TH SarabunPSK" w:cs="TH SarabunPSK"/>
          <w:sz w:val="32"/>
          <w:szCs w:val="32"/>
        </w:rPr>
        <w:t>.</w:t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ขั้นเรียนรู้ตามเนื้อหาสาระ</w:t>
      </w:r>
    </w:p>
    <w:p w:rsidR="00E720AE" w:rsidRPr="00E059E5" w:rsidRDefault="00E720A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 w:hint="cs"/>
          <w:sz w:val="32"/>
          <w:szCs w:val="32"/>
          <w:cs/>
        </w:rPr>
        <w:t>3.1</w:t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แ</w:t>
      </w:r>
      <w:r w:rsidR="00A9586F" w:rsidRPr="00E059E5">
        <w:rPr>
          <w:rFonts w:ascii="TH SarabunPSK" w:hAnsi="TH SarabunPSK" w:cs="TH SarabunPSK"/>
          <w:sz w:val="32"/>
          <w:szCs w:val="32"/>
          <w:cs/>
        </w:rPr>
        <w:t>จ้งจุดประสงค์การเรียนรู้</w:t>
      </w:r>
    </w:p>
    <w:p w:rsidR="00E720AE" w:rsidRPr="00E059E5" w:rsidRDefault="00E720A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 w:hint="cs"/>
          <w:sz w:val="32"/>
          <w:szCs w:val="32"/>
          <w:cs/>
        </w:rPr>
        <w:t>3.2</w:t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ทบทวนทักษะที่จำเป็น และความรู้เดิมที่เกี่ยวข้อง</w:t>
      </w:r>
    </w:p>
    <w:p w:rsidR="00E720AE" w:rsidRPr="00E059E5" w:rsidRDefault="00E720A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 w:hint="cs"/>
          <w:sz w:val="32"/>
          <w:szCs w:val="32"/>
          <w:cs/>
        </w:rPr>
        <w:t>3.3</w:t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 xml:space="preserve">ให้นิยามสำคัญ สาระสำคัญ </w:t>
      </w:r>
    </w:p>
    <w:p w:rsidR="00E720AE" w:rsidRPr="00E059E5" w:rsidRDefault="00E720A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 w:hint="cs"/>
          <w:sz w:val="32"/>
          <w:szCs w:val="32"/>
          <w:cs/>
        </w:rPr>
        <w:t>3.4</w:t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 xml:space="preserve">ตรวจสอบความเข้าใจ และฝึกปฏิบัติตามใบงานร่วมกัน </w:t>
      </w:r>
    </w:p>
    <w:p w:rsidR="00A9586F" w:rsidRPr="00E059E5" w:rsidRDefault="00E720A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  <w:t>3.5</w:t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ผู้สอนให้คำแนะนำช่วยเหลือถ้าผู้เรียนต้องการ</w:t>
      </w:r>
    </w:p>
    <w:p w:rsidR="00E720AE" w:rsidRPr="00E059E5" w:rsidRDefault="00A9586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6A62" w:rsidRPr="00E059E5">
        <w:rPr>
          <w:rFonts w:ascii="TH SarabunPSK" w:hAnsi="TH SarabunPSK" w:cs="TH SarabunPSK"/>
          <w:sz w:val="32"/>
          <w:szCs w:val="32"/>
          <w:cs/>
        </w:rPr>
        <w:tab/>
      </w:r>
      <w:r w:rsidR="00E720AE" w:rsidRPr="00E059E5">
        <w:rPr>
          <w:rFonts w:ascii="TH SarabunPSK" w:hAnsi="TH SarabunPSK" w:cs="TH SarabunPSK"/>
          <w:sz w:val="32"/>
          <w:szCs w:val="32"/>
        </w:rPr>
        <w:t>4</w:t>
      </w:r>
      <w:r w:rsidR="00FC4A1A">
        <w:rPr>
          <w:rFonts w:ascii="TH SarabunPSK" w:hAnsi="TH SarabunPSK" w:cs="TH SarabunPSK"/>
          <w:sz w:val="32"/>
          <w:szCs w:val="32"/>
        </w:rPr>
        <w:t>.</w:t>
      </w:r>
      <w:r w:rsidR="00FC4A1A">
        <w:rPr>
          <w:rFonts w:ascii="TH SarabunPSK" w:hAnsi="TH SarabunPSK" w:cs="TH SarabunPSK"/>
          <w:sz w:val="32"/>
          <w:szCs w:val="32"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ขั้นจบบทเรียน</w:t>
      </w:r>
    </w:p>
    <w:p w:rsidR="00A9586F" w:rsidRPr="00E059E5" w:rsidRDefault="00E720A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925647" w:rsidRPr="00E059E5">
        <w:rPr>
          <w:rFonts w:ascii="TH SarabunPSK" w:hAnsi="TH SarabunPSK" w:cs="TH SarabunPSK" w:hint="cs"/>
          <w:sz w:val="32"/>
          <w:szCs w:val="32"/>
          <w:cs/>
        </w:rPr>
        <w:t>4.1</w:t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 xml:space="preserve">ตรวจแบบทดสอบ ให้คะแนน </w:t>
      </w:r>
      <w:r w:rsidR="00A9586F" w:rsidRPr="00E059E5">
        <w:rPr>
          <w:rFonts w:ascii="TH SarabunPSK" w:hAnsi="TH SarabunPSK" w:cs="TH SarabunPSK"/>
          <w:sz w:val="32"/>
          <w:szCs w:val="32"/>
          <w:cs/>
        </w:rPr>
        <w:t>คำนวณคะแนนพัฒนาการให้เร็วที่สุด</w:t>
      </w:r>
    </w:p>
    <w:p w:rsidR="00A9586F" w:rsidRPr="00E059E5" w:rsidRDefault="0092564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 w:hint="cs"/>
          <w:sz w:val="32"/>
          <w:szCs w:val="32"/>
          <w:cs/>
        </w:rPr>
        <w:t>4.2</w:t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ประกาศผลทีมที่พัฒนาเก่ง เก่งมาก ยอดเยี่ยม ในเวลาที่กำหนดไว้</w:t>
      </w:r>
    </w:p>
    <w:p w:rsidR="00A9586F" w:rsidRPr="00E059E5" w:rsidRDefault="0092564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 w:hint="cs"/>
          <w:sz w:val="32"/>
          <w:szCs w:val="32"/>
          <w:cs/>
        </w:rPr>
        <w:t>4.3</w:t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ให้คะแนนกลุ่มเป็นพิเศษต่างหาก  กรณีที่แต่ละคนที่มีการพัฒนาสูงขึ้น</w:t>
      </w:r>
    </w:p>
    <w:p w:rsidR="009B1045" w:rsidRPr="00E059E5" w:rsidRDefault="0092564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 w:hint="cs"/>
          <w:sz w:val="32"/>
          <w:szCs w:val="32"/>
          <w:cs/>
        </w:rPr>
        <w:t>4.4</w:t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FC4A1A">
        <w:rPr>
          <w:rFonts w:ascii="TH SarabunPSK" w:hAnsi="TH SarabunPSK" w:cs="TH SarabunPSK" w:hint="cs"/>
          <w:sz w:val="32"/>
          <w:szCs w:val="32"/>
          <w:cs/>
        </w:rPr>
        <w:tab/>
      </w:r>
      <w:r w:rsidR="009B1045" w:rsidRPr="00E059E5">
        <w:rPr>
          <w:rFonts w:ascii="TH SarabunPSK" w:hAnsi="TH SarabunPSK" w:cs="TH SarabunPSK"/>
          <w:sz w:val="32"/>
          <w:szCs w:val="32"/>
          <w:cs/>
        </w:rPr>
        <w:t>ให้ผู้เรียนแสดงความคิดเห็นต่อการทำงานเป็นกลุ่มที่ประสบผลสำเร็จ</w:t>
      </w:r>
    </w:p>
    <w:p w:rsidR="00FA0A12" w:rsidRPr="00E059E5" w:rsidRDefault="00FA0A1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77242" w:rsidRPr="00E059E5" w:rsidRDefault="000C6A6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E059E5">
        <w:rPr>
          <w:rFonts w:ascii="TH SarabunPSK" w:eastAsia="AngsanaNew" w:hAnsi="TH SarabunPSK" w:cs="TH SarabunPSK"/>
          <w:b/>
          <w:bCs/>
          <w:sz w:val="36"/>
          <w:szCs w:val="36"/>
          <w:cs/>
        </w:rPr>
        <w:t>2.</w:t>
      </w:r>
      <w:r w:rsidRPr="00E059E5">
        <w:rPr>
          <w:rFonts w:ascii="TH SarabunPSK" w:eastAsia="AngsanaNew" w:hAnsi="TH SarabunPSK" w:cs="TH SarabunPSK"/>
          <w:b/>
          <w:bCs/>
          <w:sz w:val="36"/>
          <w:szCs w:val="36"/>
        </w:rPr>
        <w:t>5</w:t>
      </w:r>
      <w:r w:rsidRPr="00E059E5">
        <w:rPr>
          <w:rFonts w:ascii="TH SarabunPSK" w:eastAsia="AngsanaNew" w:hAnsi="TH SarabunPSK" w:cs="TH SarabunPSK"/>
          <w:b/>
          <w:bCs/>
          <w:sz w:val="36"/>
          <w:szCs w:val="36"/>
          <w:cs/>
        </w:rPr>
        <w:tab/>
      </w:r>
      <w:r w:rsidR="00F77242" w:rsidRPr="00E059E5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การจัดการเรียนรู</w:t>
      </w:r>
      <w:r w:rsidR="006F4DA3" w:rsidRPr="00E059E5">
        <w:rPr>
          <w:rFonts w:ascii="TH SarabunPSK" w:eastAsia="AngsanaNew" w:hAnsi="TH SarabunPSK" w:cs="TH SarabunPSK"/>
          <w:b/>
          <w:bCs/>
          <w:sz w:val="36"/>
          <w:szCs w:val="36"/>
          <w:cs/>
        </w:rPr>
        <w:t>้</w:t>
      </w:r>
      <w:r w:rsidR="00F77242" w:rsidRPr="00E059E5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ด</w:t>
      </w:r>
      <w:r w:rsidR="006F4DA3" w:rsidRPr="00E059E5">
        <w:rPr>
          <w:rFonts w:ascii="TH SarabunPSK" w:eastAsia="AngsanaNew" w:hAnsi="TH SarabunPSK" w:cs="TH SarabunPSK"/>
          <w:b/>
          <w:bCs/>
          <w:sz w:val="36"/>
          <w:szCs w:val="36"/>
          <w:cs/>
        </w:rPr>
        <w:t>้</w:t>
      </w:r>
      <w:r w:rsidR="00DC0E72" w:rsidRPr="00E059E5">
        <w:rPr>
          <w:rFonts w:ascii="TH SarabunPSK" w:eastAsia="AngsanaNew" w:hAnsi="TH SarabunPSK" w:cs="TH SarabunPSK"/>
          <w:b/>
          <w:bCs/>
          <w:sz w:val="36"/>
          <w:szCs w:val="36"/>
          <w:cs/>
        </w:rPr>
        <w:t xml:space="preserve">วยเทคนิค </w:t>
      </w:r>
      <w:r w:rsidR="00DC0E72" w:rsidRPr="00E059E5">
        <w:rPr>
          <w:rFonts w:ascii="TH SarabunPSK" w:eastAsia="AngsanaNew" w:hAnsi="TH SarabunPSK" w:cs="TH SarabunPSK"/>
          <w:b/>
          <w:bCs/>
          <w:sz w:val="36"/>
          <w:szCs w:val="36"/>
        </w:rPr>
        <w:t>Jigsaw</w:t>
      </w:r>
    </w:p>
    <w:p w:rsidR="00FC4A1A" w:rsidRDefault="00FC4A1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654223" w:rsidRPr="00E059E5" w:rsidRDefault="001801A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0C6A62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2.</w:t>
      </w:r>
      <w:r w:rsidRPr="00E059E5">
        <w:rPr>
          <w:rFonts w:ascii="TH SarabunPSK" w:eastAsia="AngsanaNew" w:hAnsi="TH SarabunPSK" w:cs="TH SarabunPSK"/>
          <w:b/>
          <w:bCs/>
          <w:sz w:val="32"/>
          <w:szCs w:val="32"/>
        </w:rPr>
        <w:t>5</w:t>
      </w:r>
      <w:r w:rsidR="00654223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.1</w:t>
      </w:r>
      <w:r w:rsidR="000C6A62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F77242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ความหมายของการจัดการเรียนรู</w:t>
      </w:r>
      <w:r w:rsidR="006F4DA3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้</w:t>
      </w:r>
      <w:r w:rsidR="00F77242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ด</w:t>
      </w:r>
      <w:r w:rsidR="006F4DA3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วยเทคนิคจิ๊กซอว</w:t>
      </w:r>
      <w:r w:rsidR="006F4DA3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์</w:t>
      </w:r>
    </w:p>
    <w:p w:rsidR="00654223" w:rsidRPr="00E059E5" w:rsidRDefault="00F7724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9586F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C4A1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ความหมายของการจัดการเรียนรู</w:t>
      </w:r>
      <w:r w:rsidR="006F4DA3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ด</w:t>
      </w:r>
      <w:r w:rsidR="006F4DA3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วยเทคนิคจิ๊กซอว</w:t>
      </w:r>
      <w:r w:rsidR="006F4DA3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มีนั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กวิชาการได</w:t>
      </w:r>
      <w:r w:rsidR="006F4DA3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เสนอความหมายไว</w:t>
      </w:r>
      <w:r w:rsidR="006F4DA3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916E81" w:rsidRPr="00916E81" w:rsidRDefault="00916E81" w:rsidP="00916E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  <w:t>จันทรา</w:t>
      </w:r>
      <w:r w:rsidRPr="00916E8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ตันติพงศานุรักษ์ (</w:t>
      </w:r>
      <w:r w:rsidRPr="00916E81">
        <w:rPr>
          <w:rFonts w:ascii="TH SarabunPSK" w:eastAsia="AngsanaNew" w:hAnsi="TH SarabunPSK" w:cs="TH SarabunPSK"/>
          <w:spacing w:val="-4"/>
          <w:sz w:val="32"/>
          <w:szCs w:val="32"/>
        </w:rPr>
        <w:t>2543</w:t>
      </w:r>
      <w:r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,</w:t>
      </w:r>
      <w:r w:rsidRPr="00916E8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น. </w:t>
      </w:r>
      <w:r w:rsidRPr="00916E8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42) </w:t>
      </w:r>
      <w:r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กล่าวว่า </w:t>
      </w:r>
      <w:r w:rsidRPr="00916E8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Jigsaw </w:t>
      </w:r>
      <w:r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หรือปริศนาความรู้เป็นการสอนที่แบ่งนักเรียนเป็น กลุ่มทุกกลุ่มจะได้รับมอบหมายให้ทํากิจกรรมเดียวกัน โดยครูผู้สอนแบ่งเนื้อหาของเรื่องที่จะเรียนออกเป็นหัวข้อย่อยเท่าจํานวนสมาชิกแต่ละกลุ่มและมอบหมายให้นักเรียนแต่ละกลุ่มค้นคว้าคนละหัวข้อ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โดยนักเรียนแต่ละคนจะเป็นผู้เชี่ยวชาญเฉพาะเรื่องที่ตนได้รับมอบหมายจากกลุ่ม สมาชิกต่างกลุ่มที่ได้รับมอบหมายในหัวข้อเดียวกันจะร่วมกันศึกษา จากนั้นแต่ละคนจะกลับเข้ากลุ่มเดิมของตน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เพื่ออธิบายหัวข้อที่ตนศึกษาให้เพื่อนร่วมกลุ่มฟัง เพื่อให้เพื่อนทั้งกลุ่มได้เนื้อหาครบทุกหัวข้อ</w:t>
      </w:r>
    </w:p>
    <w:p w:rsidR="00654223" w:rsidRPr="00E059E5" w:rsidRDefault="00F7724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C19A8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16E81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กรมวิชาการ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2F3E65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(2544, น.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15) 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กล่าวไว้ว่า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การเรียนรู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แบบร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วมมือด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วยเทคนิคจิ๊กซอว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เป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นการเรียนการสอนที่แบ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งนักเรียนเป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 ทุกกลุ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มจะได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รับมอบหมายให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ทํากิจกรรมเดียวกัน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โดยครูผู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สอนแบ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งเนื้อหาของเรื่องที่จะเรียนออกเป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นหัวข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อย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อยเท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าจํานวนสมาชิกแต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ละกลุ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มและมอบหมายให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นักเรียนแต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ละกลุ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มค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นคว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าคนละหัวข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 โดยนักเรียนแต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ละคนจะเป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นผู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เชี่ยวชาญเฉพาะเรื่องที่ตนได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รับมอบหมายจากกลุ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มสมาชิกต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างกลุ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มที่ได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รับมอบหมายในหัวข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อเดียวกันจะร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วมกันศึกษา จากนั้นแต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ละคนจะกลับเข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าสู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มเดิมของตน เพื่ออธิบายหัวข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อที่ตนศึกษาให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เพื่อนร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วมกลุ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มฟ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ั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ง เพื่อให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เพื่อนทั้งกลุ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มได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รู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เนื้อหาครบทุกหัวข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 ทําให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เพื่อนทั้งกลุ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มได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รับเนื้อหาครบทุกหัวข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</w:t>
      </w:r>
    </w:p>
    <w:p w:rsidR="00654223" w:rsidRPr="00E059E5" w:rsidRDefault="002208F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CC19A8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916E8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สุวิทย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์</w:t>
      </w:r>
      <w:r w:rsidR="00916E81" w:rsidRPr="00916E8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77242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และอรทัย</w:t>
      </w:r>
      <w:r w:rsidR="001801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916E81" w:rsidRPr="00916E8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1801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มูลคำ </w:t>
      </w:r>
      <w:r w:rsidR="002F3E65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(2545, น. </w:t>
      </w:r>
      <w:r w:rsidR="00916E8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77) 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กล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าวว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า การจัดการเรียนร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ู้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โดยใช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เทคนิคจิ๊กซอว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์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เป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็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นการจัดกระบวนการเรียนรู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ที่ใช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แนวคิดการต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อภาพ โดยแบ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งผู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เรียนเป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็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นกลุ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มทุกกลุ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มจะได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รับมอบหมายให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ทํากิจกรรมเดียวกัน ผู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สอนจะแบ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งเนื้อหาของเรื่องที่จะให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เรียนรู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ออกเป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็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นหัวข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อย</w:t>
      </w:r>
      <w:r w:rsidR="006B65A6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654223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อย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เท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ากับจํานวนสมาชิกแต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ละกลุ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มและมอบหมายให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ผู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เรียนแต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ละกลุ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มศึกษาค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นคว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าคนละหัวข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อผู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เรียนแต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ละคนจะเป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นผู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เชี่ยวชาญเฉพาะเรื่องที่ตนได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รับมอบหมายให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ศึกษาจากกลุ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 สมาชิกต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างกลุ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มที่ได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รับมอบหมายในหัวข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อเดียวกันก็จะทําการศึกษาค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นคว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าร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วมกัน จากนั้นผู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เรียนแต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ละคนจะกลับเข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lastRenderedPageBreak/>
        <w:t>เดิมของตนเพื่อทําหน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าที่เป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นผู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เชี่ยวชาญอธิบายความร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ู้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เนื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อหาสาระที่ตนศึกษาให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เพื่อนร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วมกลุ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มฟ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ั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ง เพื่อให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1A35" w:rsidRPr="00E059E5">
        <w:rPr>
          <w:rFonts w:ascii="TH SarabunPSK" w:eastAsia="AngsanaNew" w:hAnsi="TH SarabunPSK" w:cs="TH SarabunPSK"/>
          <w:sz w:val="32"/>
          <w:szCs w:val="32"/>
          <w:cs/>
        </w:rPr>
        <w:t>เ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พื่อนสมาชิกทั้งกลุ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มได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รู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เนื้อหาสาระครบทุกหัวข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อย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อยและเกิดการเรียนรู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เนื้อหาสาระทั้งเรื่องจากข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อความดังกล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าวข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างต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นสรุปได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 การจัดการเรียนรู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แบบร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วมมือด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วยเทคนิคจิ๊กซอว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หมายถึง กิจกรรมการเรียนที่ผู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สอนแบ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งจํานวนนักเรียนเป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มย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อยเท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ากับจํานวนหัวข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อย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อยของเนื้อหาที่จะให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เรียนรู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โดยที่กลุ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มจะได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รับมอบหมายให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ทํากิจกรรมเดียวกัน ผู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เรียนของแต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ละกลุ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มจะศึกษาค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นคว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คนละหัวข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เพื่อเป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นผู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</w:t>
      </w:r>
      <w:r w:rsidR="00F77242" w:rsidRPr="00E059E5">
        <w:rPr>
          <w:rFonts w:ascii="TH SarabunPSK" w:eastAsia="AngsanaNew" w:hAnsi="TH SarabunPSK" w:cs="TH SarabunPSK"/>
          <w:sz w:val="32"/>
          <w:szCs w:val="32"/>
          <w:cs/>
        </w:rPr>
        <w:t>ชี่ยวชาญในเรื่องนั้น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ผู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เรียนต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างกลุ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มที่ได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รับมอบหมายในหัวข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อเดียวกัน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ก็จะทําการศึกษาค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นคว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าร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วมกัน จากนั้นผู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เรียนแต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ละคนจะกลับมาเข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มเดิมของตน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เพื่อทําหน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าที่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เป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็น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ผู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เชี่ยวชาญ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อธิบายความรู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เนื้อหาสาระที่ตนศึกษาให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เพื่อนร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วมกลุ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มฟ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ั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ง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เพื่อนสมาชิกทั้งกลุ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มได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รู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เนื้อหาสาระครบทุกหัวข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อย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อยและเกิดการเรียนรู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เนื้อหาสาระทั้งเรื่องพร</w:t>
      </w:r>
      <w:r w:rsidR="006B65A6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อมกัน</w:t>
      </w:r>
    </w:p>
    <w:p w:rsidR="00916E81" w:rsidRPr="00E059E5" w:rsidRDefault="00916E81" w:rsidP="00916E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Steinbrink</w:t>
      </w:r>
      <w:r>
        <w:rPr>
          <w:rFonts w:ascii="TH SarabunPSK" w:eastAsia="AngsanaNew" w:hAnsi="TH SarabunPSK" w:cs="TH SarabunPSK"/>
          <w:sz w:val="32"/>
          <w:szCs w:val="32"/>
        </w:rPr>
        <w:t xml:space="preserve"> and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Stahl (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1994,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p.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135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,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อ้างถึงใน อังศุมล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เชื้อชัย, 2543) ได้กล่าวว่า การเรียนรู้แบบร่วมมือแบบจิ๊กซอว์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Jigsaw)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เป็นรูปแบบของการเรียนร่วมมือแบบหนึ่ง ลักษณะของการเรียนรู้แบบร่วมมือแบบจิ๊กซอว์ จะจัดนักเรียนเป็นกลุ่ม กลุ่มหนึ่งจะมีนักเรียน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6 คน มีระดับความรู้แตกต่างกันสมาชิกแต่ละคนในกลุ่มจะถูกกําหนดให้ไปเรียนร่วมกับสมาชิกกลุ่มอื่น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 ในหัวข้อที่ต่างกันแล้วทุกคนจะกลับมาที่กลุ่มของตน เพื่ออธิบายให้เพื่อนฟังถึงสิ่งที่ตนได้ไปเรียนร่วมกับสมาชิกของกลุ่มอื่น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</w:p>
    <w:p w:rsidR="00916E81" w:rsidRPr="00E059E5" w:rsidRDefault="00916E81" w:rsidP="00916E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Pr="00916E81">
        <w:rPr>
          <w:rFonts w:ascii="TH SarabunPSK" w:eastAsia="AngsanaNew" w:hAnsi="TH SarabunPSK" w:cs="TH SarabunPSK"/>
          <w:spacing w:val="-4"/>
          <w:sz w:val="32"/>
          <w:szCs w:val="32"/>
        </w:rPr>
        <w:t>Aronson (</w:t>
      </w:r>
      <w:r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2009) กล่าว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ไว้</w:t>
      </w:r>
      <w:r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ว่า การเรียนรู้แบบร่วมมือแบบจิ๊กซอว์เป็นวิธีการเรียนร่วมมือ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br/>
      </w:r>
      <w:r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แบบต่อภาพ ที่นักเรียนแต่ละคนเป็นเหมือนตัวต่อหรือแต่ละชิ้นของจิ๊กซอว์ที่จะต่อเติมภาพให้สมบูรณ์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นักเรียนในห้องเรียนจะถูกแบ่งเป็นกลุ่มเล็ก</w:t>
      </w:r>
      <w:r w:rsidRPr="00916E8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ๆ กลุ่มละ5 หรือ6 คน สมาชิกแต่ละคนจะได้รับมอบหมายให้ศึกษา ค้นคว้าหัวข้องานแต่ละหัวข้อ โดยที่สมาชิกแต่ละคนจะไปศึกษาค้นคว้าหัวข้อที่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ตนได้รับมอบหมายกับสมาชิกกลุ่มอื่น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ในหัวข้อเดียวกันเรียกว่ากลุ่มผู้เชี่ยวชาญ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หลังจากนั้นสมาชิกแต่ละคนจากกลุ่มผู้เชี่ยวชาญจะกลับมาที่ กลุ่มเดิม เพื่อนําเสนองานหรือเล่าเรื่องของตนที่ได้ศึกษาให้เพื่อน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ในกลุ่มฟังจนครบทุกหัวข้อ และนักเรียนทุกคนได้รับการทดสอบในเรื่องที่ทุกคนได้ศึกษา ดังนั้นนักเรียนทุกคนจึงมีความสําคัญที่จะทําให้งานสําเร็จตามเป็าหมายที่กําหนด</w:t>
      </w:r>
    </w:p>
    <w:p w:rsidR="00916E81" w:rsidRDefault="00BE6B6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1356E3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2.</w:t>
      </w:r>
      <w:r w:rsidR="001801A6" w:rsidRPr="00E059E5">
        <w:rPr>
          <w:rFonts w:ascii="TH SarabunPSK" w:eastAsia="AngsanaNew" w:hAnsi="TH SarabunPSK" w:cs="TH SarabunPSK"/>
          <w:b/>
          <w:bCs/>
          <w:sz w:val="32"/>
          <w:szCs w:val="32"/>
        </w:rPr>
        <w:t>5.</w:t>
      </w:r>
      <w:r w:rsidR="00FE5F51" w:rsidRPr="00E059E5">
        <w:rPr>
          <w:rFonts w:ascii="TH SarabunPSK" w:eastAsia="AngsanaNew" w:hAnsi="TH SarabunPSK" w:cs="TH SarabunPSK"/>
          <w:b/>
          <w:bCs/>
          <w:sz w:val="32"/>
          <w:szCs w:val="32"/>
        </w:rPr>
        <w:t>2</w:t>
      </w:r>
      <w:r w:rsidR="001356E3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FE5F51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ประเภทของ </w:t>
      </w:r>
      <w:r w:rsidR="00FE5F51" w:rsidRPr="00E059E5">
        <w:rPr>
          <w:rFonts w:ascii="TH SarabunPSK" w:eastAsia="AngsanaNew" w:hAnsi="TH SarabunPSK" w:cs="TH SarabunPSK"/>
          <w:b/>
          <w:bCs/>
          <w:sz w:val="32"/>
          <w:szCs w:val="32"/>
        </w:rPr>
        <w:t>Jigsaw</w:t>
      </w:r>
    </w:p>
    <w:p w:rsidR="00F6085C" w:rsidRPr="00E059E5" w:rsidRDefault="00916E8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แบ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งออกเป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น </w:t>
      </w:r>
      <w:r w:rsidR="00FE5F51" w:rsidRPr="00E059E5">
        <w:rPr>
          <w:rFonts w:ascii="TH SarabunPSK" w:eastAsia="AngsanaNew" w:hAnsi="TH SarabunPSK" w:cs="TH SarabunPSK"/>
          <w:sz w:val="32"/>
          <w:szCs w:val="32"/>
        </w:rPr>
        <w:t>2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ประเภท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คือ </w:t>
      </w:r>
    </w:p>
    <w:p w:rsidR="00FE5F51" w:rsidRPr="00916E81" w:rsidRDefault="006E54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  <w:cs/>
        </w:rPr>
      </w:pPr>
      <w:r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A9586F" w:rsidRPr="00916E8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16E81" w:rsidRPr="00916E8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CC19A8" w:rsidRPr="00916E81">
        <w:rPr>
          <w:rFonts w:ascii="TH SarabunPSK" w:hAnsi="TH SarabunPSK" w:cs="TH SarabunPSK"/>
          <w:spacing w:val="-4"/>
          <w:sz w:val="32"/>
          <w:szCs w:val="32"/>
          <w:cs/>
        </w:rPr>
        <w:t xml:space="preserve">สมศักดิ์ </w:t>
      </w:r>
      <w:r w:rsidR="00916E81" w:rsidRPr="00916E8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C19A8" w:rsidRPr="00916E81">
        <w:rPr>
          <w:rFonts w:ascii="TH SarabunPSK" w:hAnsi="TH SarabunPSK" w:cs="TH SarabunPSK"/>
          <w:spacing w:val="-4"/>
          <w:sz w:val="32"/>
          <w:szCs w:val="32"/>
          <w:cs/>
        </w:rPr>
        <w:t>ภู่วิภาดาวรรธน์</w:t>
      </w:r>
      <w:r w:rsidR="00916E81" w:rsidRPr="00916E8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6085C" w:rsidRPr="00916E81">
        <w:rPr>
          <w:rFonts w:ascii="TH SarabunPSK" w:eastAsia="AngsanaNew" w:hAnsi="TH SarabunPSK" w:cs="TH SarabunPSK"/>
          <w:spacing w:val="-4"/>
          <w:sz w:val="32"/>
          <w:szCs w:val="32"/>
        </w:rPr>
        <w:t>(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</w:rPr>
        <w:t>2544</w:t>
      </w:r>
      <w:r w:rsidR="002F3E65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,</w:t>
      </w:r>
      <w:r w:rsidR="002F3E65" w:rsidRPr="00916E8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น. </w:t>
      </w:r>
      <w:r w:rsidR="002F3E65" w:rsidRPr="00916E81">
        <w:rPr>
          <w:rFonts w:ascii="TH SarabunPSK" w:eastAsia="AngsanaNew" w:hAnsi="TH SarabunPSK" w:cs="TH SarabunPSK"/>
          <w:spacing w:val="-4"/>
          <w:sz w:val="32"/>
          <w:szCs w:val="32"/>
        </w:rPr>
        <w:t>22–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</w:rPr>
        <w:t>23)</w:t>
      </w:r>
      <w:r w:rsidR="00F6085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ได้สรุปประเภทของ </w:t>
      </w:r>
      <w:r w:rsidR="00F6085C" w:rsidRPr="00916E8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Jigsaw </w:t>
      </w:r>
      <w:r w:rsidR="00F6085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เป็น </w:t>
      </w:r>
      <w:r w:rsidR="00F6085C" w:rsidRPr="00916E8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2 </w:t>
      </w:r>
      <w:r w:rsidR="00F6085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ประเภท </w:t>
      </w:r>
    </w:p>
    <w:p w:rsidR="00FE5F51" w:rsidRPr="00916E81" w:rsidRDefault="009942E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6E542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F3E65" w:rsidRPr="00E059E5">
        <w:rPr>
          <w:rFonts w:ascii="TH SarabunPSK" w:eastAsia="AngsanaNew" w:hAnsi="TH SarabunPSK" w:cs="TH SarabunPSK"/>
          <w:sz w:val="32"/>
          <w:szCs w:val="32"/>
        </w:rPr>
        <w:t>1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1356E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E5F51" w:rsidRPr="00E059E5">
        <w:rPr>
          <w:rFonts w:ascii="TH SarabunPSK" w:eastAsia="AngsanaNew" w:hAnsi="TH SarabunPSK" w:cs="TH SarabunPSK"/>
          <w:sz w:val="32"/>
          <w:szCs w:val="32"/>
        </w:rPr>
        <w:t>Jigsaw 1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หรือ </w:t>
      </w:r>
      <w:r w:rsidR="00FE5F51" w:rsidRPr="00E059E5">
        <w:rPr>
          <w:rFonts w:ascii="TH SarabunPSK" w:eastAsia="AngsanaNew" w:hAnsi="TH SarabunPSK" w:cs="TH SarabunPSK"/>
          <w:sz w:val="32"/>
          <w:szCs w:val="32"/>
        </w:rPr>
        <w:t xml:space="preserve">Jigsaw 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แบบดั้งเดิมที่ </w:t>
      </w:r>
      <w:r w:rsidR="00FE5F51" w:rsidRPr="00E059E5">
        <w:rPr>
          <w:rFonts w:ascii="TH SarabunPSK" w:eastAsia="AngsanaNew" w:hAnsi="TH SarabunPSK" w:cs="TH SarabunPSK"/>
          <w:sz w:val="32"/>
          <w:szCs w:val="32"/>
        </w:rPr>
        <w:t xml:space="preserve">Aronson 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คิดขึ้นนั้น เนื้อหาจะถูกตัดออกเป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นส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วน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เท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ากับจํานวนผ</w:t>
      </w:r>
      <w:r w:rsidR="00085E27" w:rsidRPr="00E059E5">
        <w:rPr>
          <w:rFonts w:ascii="TH SarabunPSK" w:eastAsia="AngsanaNew" w:hAnsi="TH SarabunPSK" w:cs="TH SarabunPSK"/>
          <w:sz w:val="32"/>
          <w:szCs w:val="32"/>
          <w:cs/>
        </w:rPr>
        <w:t>ู้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เรียนในทีม แต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ละคนในทีมได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เนื้อหาไม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6435C" w:rsidRPr="00E059E5">
        <w:rPr>
          <w:rFonts w:ascii="TH SarabunPSK" w:eastAsia="AngsanaNew" w:hAnsi="TH SarabunPSK" w:cs="TH SarabunPSK"/>
          <w:sz w:val="32"/>
          <w:szCs w:val="32"/>
          <w:cs/>
        </w:rPr>
        <w:t>ซ้ำ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กันทําให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สมาชิกแต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ละคน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ในทีมเป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นผ</w:t>
      </w:r>
      <w:r w:rsidR="0066435C" w:rsidRPr="00E059E5">
        <w:rPr>
          <w:rFonts w:ascii="TH SarabunPSK" w:eastAsia="AngsanaNew" w:hAnsi="TH SarabunPSK" w:cs="TH SarabunPSK"/>
          <w:sz w:val="32"/>
          <w:szCs w:val="32"/>
          <w:cs/>
        </w:rPr>
        <w:t>ู้</w:t>
      </w:r>
      <w:r w:rsidR="00916E81">
        <w:rPr>
          <w:rFonts w:ascii="TH SarabunPSK" w:eastAsia="AngsanaNew" w:hAnsi="TH SarabunPSK" w:cs="TH SarabunPSK"/>
          <w:sz w:val="32"/>
          <w:szCs w:val="32"/>
          <w:cs/>
        </w:rPr>
        <w:t>เชี่ยวชาญที่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มีข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อความรู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อย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916E81">
        <w:rPr>
          <w:rFonts w:ascii="TH SarabunPSK" w:eastAsia="AngsanaNew" w:hAnsi="TH SarabunPSK" w:cs="TH SarabunPSK"/>
          <w:sz w:val="32"/>
          <w:szCs w:val="32"/>
          <w:cs/>
        </w:rPr>
        <w:t>างที่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ผ</w:t>
      </w:r>
      <w:r w:rsidR="00224A16" w:rsidRPr="00E059E5">
        <w:rPr>
          <w:rFonts w:ascii="TH SarabunPSK" w:eastAsia="AngsanaNew" w:hAnsi="TH SarabunPSK" w:cs="TH SarabunPSK"/>
          <w:sz w:val="32"/>
          <w:szCs w:val="32"/>
          <w:cs/>
        </w:rPr>
        <w:t>ู้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อื่นไม่มี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ผ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ู้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เชี่ยวชาญจึงมีความสําคัญต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อกลุ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มมาก เช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น 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ถ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้าเ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ป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นเนื้อหาเกี่ยวกับประเทศไทยก็อาจแบ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งเนื้อหาเป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นเศรษฐกิจของไทย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ภูมิศาสตร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ประเทศไทยประวัติศาสตร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ไทย เป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นต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น ดังนั้นเนื้อหาจะสมบูรณ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ได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สมาชิกทุกคนต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องพึ่งพาความรู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ซึ่งกันและกัน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lastRenderedPageBreak/>
        <w:t>วิธีการแบบนี้ใช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เวลาน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อยกว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าแบบที่ </w:t>
      </w:r>
      <w:r w:rsidR="00FE5F51" w:rsidRPr="00E059E5">
        <w:rPr>
          <w:rFonts w:ascii="TH SarabunPSK" w:eastAsia="AngsanaNew" w:hAnsi="TH SarabunPSK" w:cs="TH SarabunPSK"/>
          <w:sz w:val="32"/>
          <w:szCs w:val="32"/>
        </w:rPr>
        <w:t>2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เนื่องจากข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อความที่แต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ละคนอ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านนั้นถูกตัดทอนเป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นส</w:t>
      </w:r>
      <w:r w:rsidR="005F609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วน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และแต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ล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ะ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ส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่ว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นเป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็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นเพียงส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วนหนึ่งของข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อความทั้งหมด ข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อเสียของ 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Jigsaw 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แบบดั้งเดิมคือต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องหาเนื้อหา</w:t>
      </w:r>
      <w:r w:rsidR="00916E8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br/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ที่เขียนแบ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งเป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็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นหัวข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อที่เนื้อหาแต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ละหัวข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อเป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็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นอิสระต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อกันพอที่จะตัดใจความออกเป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็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นส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วน</w:t>
      </w:r>
      <w:r w:rsidR="00916E8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CC74BB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ได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แต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ละส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วนต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องมีความสมบูรณ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์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ในตัวเอง</w:t>
      </w:r>
      <w:r w:rsidR="00916E81" w:rsidRPr="00916E8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ซึ่งการหาข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อความหรือเนื้อหาทํานองนี้ทําได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ยาก ดังนั้นบางครั้งผู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สอนจึงจําเป</w:t>
      </w:r>
      <w:r w:rsidR="005F609C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็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นต</w:t>
      </w:r>
      <w:r w:rsidR="006F6A27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องเรียบเรียงเนื้อหาใหม</w:t>
      </w:r>
      <w:r w:rsidR="006F6A27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ขั้นตอนของกิจกรรม 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Jigsaw 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แบบดั้งเดิมประกอบด</w:t>
      </w:r>
      <w:r w:rsidR="006F6A27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FE5F51" w:rsidRPr="00916E81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วย</w:t>
      </w:r>
    </w:p>
    <w:p w:rsidR="00FE5F51" w:rsidRPr="00E059E5" w:rsidRDefault="006E5423" w:rsidP="00916E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>1.1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ครูแบ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งเนื้อหาที่จะเรียนออกเป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นเนื้อหาย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อย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ๆ ให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เท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916E81">
        <w:rPr>
          <w:rFonts w:ascii="TH SarabunPSK" w:eastAsia="AngsanaNew" w:hAnsi="TH SarabunPSK" w:cs="TH SarabunPSK"/>
          <w:sz w:val="32"/>
          <w:szCs w:val="32"/>
          <w:cs/>
        </w:rPr>
        <w:t>ากับจํานวนสมาชิกใน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กลุ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ม</w:t>
      </w:r>
    </w:p>
    <w:p w:rsidR="00FE5F51" w:rsidRPr="00E059E5" w:rsidRDefault="006E54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>1.2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จัดกลุ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มผ</w:t>
      </w:r>
      <w:r w:rsidR="00863FFE" w:rsidRPr="00E059E5">
        <w:rPr>
          <w:rFonts w:ascii="TH SarabunPSK" w:eastAsia="AngsanaNew" w:hAnsi="TH SarabunPSK" w:cs="TH SarabunPSK"/>
          <w:sz w:val="32"/>
          <w:szCs w:val="32"/>
          <w:cs/>
        </w:rPr>
        <w:t>ู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863FFE" w:rsidRPr="00E059E5">
        <w:rPr>
          <w:rFonts w:ascii="TH SarabunPSK" w:eastAsia="AngsanaNew" w:hAnsi="TH SarabunPSK" w:cs="TH SarabunPSK"/>
          <w:sz w:val="32"/>
          <w:szCs w:val="32"/>
          <w:cs/>
        </w:rPr>
        <w:t>เรียนโดยให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863FFE" w:rsidRPr="00E059E5">
        <w:rPr>
          <w:rFonts w:ascii="TH SarabunPSK" w:eastAsia="AngsanaNew" w:hAnsi="TH SarabunPSK" w:cs="TH SarabunPSK"/>
          <w:sz w:val="32"/>
          <w:szCs w:val="32"/>
          <w:cs/>
        </w:rPr>
        <w:t>มีความสามารถคละกัน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เรียกว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า </w:t>
      </w:r>
      <w:r w:rsidR="00FE5F51" w:rsidRPr="00E059E5">
        <w:rPr>
          <w:rFonts w:ascii="TH SarabunPSK" w:eastAsia="AngsanaNew" w:hAnsi="TH SarabunPSK" w:cs="TH SarabunPSK"/>
          <w:sz w:val="32"/>
          <w:szCs w:val="32"/>
        </w:rPr>
        <w:t>“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กลุ่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มบ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าน</w:t>
      </w:r>
      <w:r w:rsidR="00FE5F51" w:rsidRPr="00E059E5">
        <w:rPr>
          <w:rFonts w:ascii="TH SarabunPSK" w:eastAsia="AngsanaNew" w:hAnsi="TH SarabunPSK" w:cs="TH SarabunPSK"/>
          <w:sz w:val="32"/>
          <w:szCs w:val="32"/>
        </w:rPr>
        <w:t>” (</w:t>
      </w:r>
      <w:r w:rsidR="00B45787" w:rsidRPr="00E059E5">
        <w:rPr>
          <w:rFonts w:ascii="TH SarabunPSK" w:eastAsia="AngsanaNew" w:hAnsi="TH SarabunPSK" w:cs="TH SarabunPSK"/>
          <w:sz w:val="32"/>
          <w:szCs w:val="32"/>
        </w:rPr>
        <w:t>Home Group</w:t>
      </w:r>
      <w:r w:rsidR="00FE5F51" w:rsidRPr="00E059E5">
        <w:rPr>
          <w:rFonts w:ascii="TH SarabunPSK" w:eastAsia="AngsanaNew" w:hAnsi="TH SarabunPSK" w:cs="TH SarabunPSK"/>
          <w:sz w:val="32"/>
          <w:szCs w:val="32"/>
        </w:rPr>
        <w:t xml:space="preserve">s) 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แล้วมอบหมายให้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แต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ละคนศึกษาหัวข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อที่ต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างกัน</w:t>
      </w:r>
    </w:p>
    <w:p w:rsidR="00FE5F51" w:rsidRPr="00E059E5" w:rsidRDefault="00ED5B9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E542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>1.3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ผู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เรียนที่ได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รับหัวข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อเดี</w:t>
      </w:r>
      <w:r w:rsidR="00863FFE" w:rsidRPr="00E059E5">
        <w:rPr>
          <w:rFonts w:ascii="TH SarabunPSK" w:eastAsia="AngsanaNew" w:hAnsi="TH SarabunPSK" w:cs="TH SarabunPSK"/>
          <w:sz w:val="32"/>
          <w:szCs w:val="32"/>
          <w:cs/>
        </w:rPr>
        <w:t>ยวกันจากแต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863FFE" w:rsidRPr="00E059E5">
        <w:rPr>
          <w:rFonts w:ascii="TH SarabunPSK" w:eastAsia="AngsanaNew" w:hAnsi="TH SarabunPSK" w:cs="TH SarabunPSK"/>
          <w:sz w:val="32"/>
          <w:szCs w:val="32"/>
          <w:cs/>
        </w:rPr>
        <w:t>ละกลุ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863FFE" w:rsidRPr="00E059E5">
        <w:rPr>
          <w:rFonts w:ascii="TH SarabunPSK" w:eastAsia="AngsanaNew" w:hAnsi="TH SarabunPSK" w:cs="TH SarabunPSK"/>
          <w:sz w:val="32"/>
          <w:szCs w:val="32"/>
          <w:cs/>
        </w:rPr>
        <w:t>มมานั่งด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863FFE" w:rsidRPr="00E059E5">
        <w:rPr>
          <w:rFonts w:ascii="TH SarabunPSK" w:eastAsia="AngsanaNew" w:hAnsi="TH SarabunPSK" w:cs="TH SarabunPSK"/>
          <w:sz w:val="32"/>
          <w:szCs w:val="32"/>
          <w:cs/>
        </w:rPr>
        <w:t>วยกัน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เพื่อทํางาน</w:t>
      </w:r>
      <w:r w:rsidR="00863FFE" w:rsidRPr="00E059E5">
        <w:rPr>
          <w:rFonts w:ascii="TH SarabunPSK" w:eastAsia="AngsanaNew" w:hAnsi="TH SarabunPSK" w:cs="TH SarabunPSK"/>
          <w:sz w:val="32"/>
          <w:szCs w:val="32"/>
          <w:cs/>
        </w:rPr>
        <w:t>และศึกษาร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863FFE" w:rsidRPr="00E059E5">
        <w:rPr>
          <w:rFonts w:ascii="TH SarabunPSK" w:eastAsia="AngsanaNew" w:hAnsi="TH SarabunPSK" w:cs="TH SarabunPSK"/>
          <w:sz w:val="32"/>
          <w:szCs w:val="32"/>
          <w:cs/>
        </w:rPr>
        <w:t>วมกันในหัวข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863FFE" w:rsidRPr="00E059E5">
        <w:rPr>
          <w:rFonts w:ascii="TH SarabunPSK" w:eastAsia="AngsanaNew" w:hAnsi="TH SarabunPSK" w:cs="TH SarabunPSK"/>
          <w:sz w:val="32"/>
          <w:szCs w:val="32"/>
          <w:cs/>
        </w:rPr>
        <w:t>อดังกล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863FFE" w:rsidRPr="00E059E5">
        <w:rPr>
          <w:rFonts w:ascii="TH SarabunPSK" w:eastAsia="AngsanaNew" w:hAnsi="TH SarabunPSK" w:cs="TH SarabunPSK"/>
          <w:sz w:val="32"/>
          <w:szCs w:val="32"/>
          <w:cs/>
        </w:rPr>
        <w:t>าว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เรียกว่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า </w:t>
      </w:r>
      <w:r w:rsidR="00FE5F51" w:rsidRPr="00E059E5">
        <w:rPr>
          <w:rFonts w:ascii="TH SarabunPSK" w:eastAsia="AngsanaNew" w:hAnsi="TH SarabunPSK" w:cs="TH SarabunPSK"/>
          <w:sz w:val="32"/>
          <w:szCs w:val="32"/>
        </w:rPr>
        <w:t>“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กลุ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มผ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ู้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เชี่ยวชาญ</w:t>
      </w:r>
      <w:r w:rsidR="00FE5F51" w:rsidRPr="00E059E5">
        <w:rPr>
          <w:rFonts w:ascii="TH SarabunPSK" w:eastAsia="AngsanaNew" w:hAnsi="TH SarabunPSK" w:cs="TH SarabunPSK"/>
          <w:sz w:val="32"/>
          <w:szCs w:val="32"/>
        </w:rPr>
        <w:t>” (</w:t>
      </w:r>
      <w:r w:rsidR="000C0662" w:rsidRPr="00E059E5">
        <w:rPr>
          <w:rFonts w:ascii="TH SarabunPSK" w:eastAsia="AngsanaNew" w:hAnsi="TH SarabunPSK" w:cs="TH SarabunPSK"/>
          <w:sz w:val="32"/>
          <w:szCs w:val="32"/>
        </w:rPr>
        <w:t>Expert Group</w:t>
      </w:r>
      <w:r w:rsidR="00FE5F51" w:rsidRPr="00E059E5">
        <w:rPr>
          <w:rFonts w:ascii="TH SarabunPSK" w:eastAsia="AngsanaNew" w:hAnsi="TH SarabunPSK" w:cs="TH SarabunPSK"/>
          <w:sz w:val="32"/>
          <w:szCs w:val="32"/>
        </w:rPr>
        <w:t>s)</w:t>
      </w:r>
    </w:p>
    <w:p w:rsidR="00FE5F51" w:rsidRPr="00E059E5" w:rsidRDefault="00ED5B9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E542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>1.4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863FFE" w:rsidRPr="00E059E5">
        <w:rPr>
          <w:rFonts w:ascii="TH SarabunPSK" w:eastAsia="AngsanaNew" w:hAnsi="TH SarabunPSK" w:cs="TH SarabunPSK"/>
          <w:sz w:val="32"/>
          <w:szCs w:val="32"/>
          <w:cs/>
        </w:rPr>
        <w:t>สมาชิกแต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863FFE" w:rsidRPr="00E059E5">
        <w:rPr>
          <w:rFonts w:ascii="TH SarabunPSK" w:eastAsia="AngsanaNew" w:hAnsi="TH SarabunPSK" w:cs="TH SarabunPSK"/>
          <w:sz w:val="32"/>
          <w:szCs w:val="32"/>
          <w:cs/>
        </w:rPr>
        <w:t>ละคนออกจากกลุ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863FFE" w:rsidRPr="00E059E5">
        <w:rPr>
          <w:rFonts w:ascii="TH SarabunPSK" w:eastAsia="AngsanaNew" w:hAnsi="TH SarabunPSK" w:cs="TH SarabunPSK"/>
          <w:sz w:val="32"/>
          <w:szCs w:val="32"/>
          <w:cs/>
        </w:rPr>
        <w:t>มผู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863FFE" w:rsidRPr="00E059E5">
        <w:rPr>
          <w:rFonts w:ascii="TH SarabunPSK" w:eastAsia="AngsanaNew" w:hAnsi="TH SarabunPSK" w:cs="TH SarabunPSK"/>
          <w:sz w:val="32"/>
          <w:szCs w:val="32"/>
          <w:cs/>
        </w:rPr>
        <w:t>เชี่ยวชาญกลับไปกลุ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มเดิมของตนแล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ว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ผลัดกันอธิบายถ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ายทอดความรู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ที่ตนศึกษาให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เพื่อนฟ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ั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งจนครบทุกหัวข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อ</w:t>
      </w:r>
    </w:p>
    <w:p w:rsidR="00A006D8" w:rsidRPr="00E059E5" w:rsidRDefault="00ED5B9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E542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>1.5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863FFE" w:rsidRPr="00E059E5">
        <w:rPr>
          <w:rFonts w:ascii="TH SarabunPSK" w:eastAsia="AngsanaNew" w:hAnsi="TH SarabunPSK" w:cs="TH SarabunPSK"/>
          <w:sz w:val="32"/>
          <w:szCs w:val="32"/>
          <w:cs/>
        </w:rPr>
        <w:t>ครูทดสอบเนื้อหาที่ศึกษาแล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863FFE" w:rsidRPr="00E059E5">
        <w:rPr>
          <w:rFonts w:ascii="TH SarabunPSK" w:eastAsia="AngsanaNew" w:hAnsi="TH SarabunPSK" w:cs="TH SarabunPSK"/>
          <w:sz w:val="32"/>
          <w:szCs w:val="32"/>
          <w:cs/>
        </w:rPr>
        <w:t>ว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ให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คะแ</w:t>
      </w:r>
      <w:r w:rsidR="00863FFE" w:rsidRPr="00E059E5">
        <w:rPr>
          <w:rFonts w:ascii="TH SarabunPSK" w:eastAsia="AngsanaNew" w:hAnsi="TH SarabunPSK" w:cs="TH SarabunPSK"/>
          <w:sz w:val="32"/>
          <w:szCs w:val="32"/>
          <w:cs/>
        </w:rPr>
        <w:t>นนรายบุคคล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ข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อแนะนําในการใช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</w:rPr>
        <w:t xml:space="preserve">Jigsaw </w:t>
      </w:r>
      <w:r w:rsidR="00863FFE" w:rsidRPr="00E059E5">
        <w:rPr>
          <w:rFonts w:ascii="TH SarabunPSK" w:eastAsia="AngsanaNew" w:hAnsi="TH SarabunPSK" w:cs="TH SarabunPSK"/>
          <w:sz w:val="32"/>
          <w:szCs w:val="32"/>
          <w:cs/>
        </w:rPr>
        <w:t>แบบดั้งเดิม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มี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A006D8" w:rsidRPr="00E059E5" w:rsidRDefault="00A006D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ab/>
        <w:t>1.5.1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เขียนข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อความ</w:t>
      </w:r>
      <w:r w:rsidR="00863FFE" w:rsidRPr="00E059E5">
        <w:rPr>
          <w:rFonts w:ascii="TH SarabunPSK" w:eastAsia="AngsanaNew" w:hAnsi="TH SarabunPSK" w:cs="TH SarabunPSK"/>
          <w:sz w:val="32"/>
          <w:szCs w:val="32"/>
          <w:cs/>
        </w:rPr>
        <w:t>ที่จบสมบูรณ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863FFE" w:rsidRPr="00E059E5">
        <w:rPr>
          <w:rFonts w:ascii="TH SarabunPSK" w:eastAsia="AngsanaNew" w:hAnsi="TH SarabunPSK" w:cs="TH SarabunPSK"/>
          <w:sz w:val="32"/>
          <w:szCs w:val="32"/>
          <w:cs/>
        </w:rPr>
        <w:t>ในตัวเองในแต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ED5B98" w:rsidRPr="00E059E5">
        <w:rPr>
          <w:rFonts w:ascii="TH SarabunPSK" w:eastAsia="AngsanaNew" w:hAnsi="TH SarabunPSK" w:cs="TH SarabunPSK"/>
          <w:sz w:val="32"/>
          <w:szCs w:val="32"/>
          <w:cs/>
        </w:rPr>
        <w:t>ละส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ED5B98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วน 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หรือนําเนื้อหามาตัดออกเป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นส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วน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แล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วเพิ่มเติมใจความที่อาจขาดหายไปของแต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ละส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วนให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เต็ม</w:t>
      </w:r>
    </w:p>
    <w:p w:rsidR="00FE5F51" w:rsidRPr="00E059E5" w:rsidRDefault="00A006D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ab/>
        <w:t>1.5.2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แต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ละทีมประกอบด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วยสมาชิก เก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ง ปานกลาง อ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อน แบ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งเนื้อหาเป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นส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วน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916E8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เท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ากับจํานวนสมาชิกในทีม</w:t>
      </w:r>
      <w:r w:rsidR="00535BB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วิธีการนี้ใช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ประโยชน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ของการมีหัวหน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าทีมและเน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นเรื่องการฝ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ึ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กทํางานเป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นทีม ผู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เรียนทุกคนจะได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รับการฝ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ึ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กฝนในการทํางานร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วมกัน หาความรู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จากกันและกัน และวิเคราะห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ข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อดี ข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อเสียในการทํางานเป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FE5F51" w:rsidRPr="00E059E5">
        <w:rPr>
          <w:rFonts w:ascii="TH SarabunPSK" w:eastAsia="AngsanaNew" w:hAnsi="TH SarabunPSK" w:cs="TH SarabunPSK"/>
          <w:sz w:val="32"/>
          <w:szCs w:val="32"/>
          <w:cs/>
        </w:rPr>
        <w:t>นทีม</w:t>
      </w:r>
    </w:p>
    <w:p w:rsidR="00A7271C" w:rsidRPr="00E059E5" w:rsidRDefault="009942E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5BB5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Pr="00535BB5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1356E3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1356E3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535BB5" w:rsidRPr="00535BB5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="00535BB5" w:rsidRPr="00535BB5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="00535BB5" w:rsidRPr="00535BB5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  <w:t>1.5.</w:t>
      </w:r>
      <w:r w:rsidR="002F3E65" w:rsidRPr="00535BB5">
        <w:rPr>
          <w:rFonts w:ascii="TH SarabunPSK" w:eastAsia="AngsanaNew" w:hAnsi="TH SarabunPSK" w:cs="TH SarabunPSK"/>
          <w:spacing w:val="-4"/>
          <w:sz w:val="32"/>
          <w:szCs w:val="32"/>
        </w:rPr>
        <w:t>2</w:t>
      </w:r>
      <w:r w:rsidR="001356E3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A7271C" w:rsidRPr="00535BB5">
        <w:rPr>
          <w:rFonts w:ascii="TH SarabunPSK" w:eastAsia="AngsanaNew" w:hAnsi="TH SarabunPSK" w:cs="TH SarabunPSK"/>
          <w:spacing w:val="-4"/>
          <w:sz w:val="32"/>
          <w:szCs w:val="32"/>
        </w:rPr>
        <w:t xml:space="preserve">Jigsaw II </w:t>
      </w:r>
      <w:r w:rsidR="00A7271C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หรือ </w:t>
      </w:r>
      <w:r w:rsidR="00A7271C" w:rsidRPr="00535BB5">
        <w:rPr>
          <w:rFonts w:ascii="TH SarabunPSK" w:eastAsia="AngsanaNew" w:hAnsi="TH SarabunPSK" w:cs="TH SarabunPSK"/>
          <w:spacing w:val="-4"/>
          <w:sz w:val="32"/>
          <w:szCs w:val="32"/>
        </w:rPr>
        <w:t>Jigsaw 2</w:t>
      </w:r>
      <w:r w:rsidR="00535BB5" w:rsidRPr="00535BB5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A7271C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คล</w:t>
      </w:r>
      <w:r w:rsidR="006F6A27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A7271C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าย </w:t>
      </w:r>
      <w:r w:rsidR="00A7271C" w:rsidRPr="00535BB5">
        <w:rPr>
          <w:rFonts w:ascii="TH SarabunPSK" w:eastAsia="AngsanaNew" w:hAnsi="TH SarabunPSK" w:cs="TH SarabunPSK"/>
          <w:spacing w:val="-4"/>
          <w:sz w:val="32"/>
          <w:szCs w:val="32"/>
        </w:rPr>
        <w:t xml:space="preserve">Jigsaw </w:t>
      </w:r>
      <w:r w:rsidR="00A7271C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แบบดั้งเดิมแต</w:t>
      </w:r>
      <w:r w:rsidR="006F6A27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A7271C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แตกต</w:t>
      </w:r>
      <w:r w:rsidR="006F6A27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A7271C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างกัน</w:t>
      </w:r>
      <w:r w:rsidR="00535BB5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br/>
      </w:r>
      <w:r w:rsidR="00A7271C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ที่เนื้อหา กล</w:t>
      </w:r>
      <w:r w:rsidR="006F6A27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A7271C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าวคือเนื้อหาของ </w:t>
      </w:r>
      <w:r w:rsidR="00A7271C" w:rsidRPr="00535BB5">
        <w:rPr>
          <w:rFonts w:ascii="TH SarabunPSK" w:eastAsia="AngsanaNew" w:hAnsi="TH SarabunPSK" w:cs="TH SarabunPSK"/>
          <w:spacing w:val="-4"/>
          <w:sz w:val="32"/>
          <w:szCs w:val="32"/>
        </w:rPr>
        <w:t>Jigsaw 2</w:t>
      </w:r>
      <w:r w:rsidR="00A7271C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สมาชิกในทีมทุกคนจะได</w:t>
      </w:r>
      <w:r w:rsidR="006F6A27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6435C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เนื้อหาหรือเอกสารฉบับเดียวกัน</w:t>
      </w:r>
      <w:r w:rsidR="0066435C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ทั้งทีม 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แต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เน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นจุดอ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าน</w:t>
      </w:r>
      <w:r w:rsidR="0066435C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หรือหัวข้อย่อยที่ต้องไปศึกษาจนเชี่ยวชาญ 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คนละจุดการเตรียม</w:t>
      </w:r>
      <w:r w:rsidR="0066435C" w:rsidRPr="00E059E5">
        <w:rPr>
          <w:rFonts w:ascii="TH SarabunPSK" w:eastAsia="AngsanaNew" w:hAnsi="TH SarabunPSK" w:cs="TH SarabunPSK"/>
          <w:sz w:val="32"/>
          <w:szCs w:val="32"/>
          <w:cs/>
        </w:rPr>
        <w:t>การ</w:t>
      </w:r>
      <w:r w:rsidR="00535BB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7271C" w:rsidRPr="00E059E5">
        <w:rPr>
          <w:rFonts w:ascii="TH SarabunPSK" w:eastAsia="AngsanaNew" w:hAnsi="TH SarabunPSK" w:cs="TH SarabunPSK"/>
          <w:sz w:val="32"/>
          <w:szCs w:val="32"/>
        </w:rPr>
        <w:t>Jigsaw 2</w:t>
      </w:r>
      <w:r w:rsidR="00535BB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มีดังนี้</w:t>
      </w:r>
    </w:p>
    <w:p w:rsidR="004E4D65" w:rsidRPr="00E059E5" w:rsidRDefault="004E4D6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535BB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35BB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35BB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35BB5">
        <w:rPr>
          <w:rFonts w:ascii="TH SarabunPSK" w:eastAsia="AngsanaNew" w:hAnsi="TH SarabunPSK" w:cs="TH SarabunPSK" w:hint="cs"/>
          <w:sz w:val="32"/>
          <w:szCs w:val="32"/>
          <w:cs/>
        </w:rPr>
        <w:tab/>
        <w:t>1.5.2.1</w:t>
      </w:r>
      <w:r w:rsidR="00535BB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เตรียมเนื้อเรื่องที่ต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องการให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เรียนรู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ความยาวขึ้นอยู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กับเวลา เช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น ถ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าให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อ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านในชั้นเรียนควรใช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เวลาอ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านไม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เกิน </w:t>
      </w:r>
      <w:r w:rsidR="00A7271C" w:rsidRPr="00E059E5">
        <w:rPr>
          <w:rFonts w:ascii="TH SarabunPSK" w:eastAsia="AngsanaNew" w:hAnsi="TH SarabunPSK" w:cs="TH SarabunPSK"/>
          <w:sz w:val="32"/>
          <w:szCs w:val="32"/>
        </w:rPr>
        <w:t>30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นาที แต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ถ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าให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ไปอ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านที่บ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านความยาวอาจมากขึ้นได</w:t>
      </w:r>
      <w:r w:rsidR="006F6A27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</w:p>
    <w:p w:rsidR="00A7271C" w:rsidRPr="00E059E5" w:rsidRDefault="004E4D6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535BB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35BB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35BB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35BB5">
        <w:rPr>
          <w:rFonts w:ascii="TH SarabunPSK" w:eastAsia="AngsanaNew" w:hAnsi="TH SarabunPSK" w:cs="TH SarabunPSK" w:hint="cs"/>
          <w:sz w:val="32"/>
          <w:szCs w:val="32"/>
          <w:cs/>
        </w:rPr>
        <w:tab/>
        <w:t>1.5.2.2</w:t>
      </w:r>
      <w:r w:rsidR="00535BB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6435C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ตารา</w:t>
      </w:r>
      <w:r w:rsidR="00511E07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ง</w:t>
      </w:r>
      <w:r w:rsidR="0066435C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แบ่งเนื้อหา</w:t>
      </w:r>
      <w:r w:rsidR="00535BB5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A7271C" w:rsidRPr="00535BB5">
        <w:rPr>
          <w:rFonts w:ascii="TH SarabunPSK" w:eastAsia="AngsanaNew" w:hAnsi="TH SarabunPSK" w:cs="TH SarabunPSK"/>
          <w:spacing w:val="-4"/>
          <w:sz w:val="32"/>
          <w:szCs w:val="32"/>
        </w:rPr>
        <w:t>“</w:t>
      </w:r>
      <w:r w:rsidR="0066435C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หัวข้อย่อยสำหรับ</w:t>
      </w:r>
      <w:r w:rsidR="00A7271C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ผู</w:t>
      </w:r>
      <w:r w:rsidR="00537E39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A7271C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เชี่ยวชาญ</w:t>
      </w:r>
      <w:r w:rsidR="00A7271C" w:rsidRPr="00535BB5">
        <w:rPr>
          <w:rFonts w:ascii="TH SarabunPSK" w:eastAsia="AngsanaNew" w:hAnsi="TH SarabunPSK" w:cs="TH SarabunPSK"/>
          <w:spacing w:val="-4"/>
          <w:sz w:val="32"/>
          <w:szCs w:val="32"/>
        </w:rPr>
        <w:t xml:space="preserve">” </w:t>
      </w:r>
      <w:r w:rsidR="00A7271C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โดยบอกว</w:t>
      </w:r>
      <w:r w:rsidR="00537E39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A7271C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า</w:t>
      </w:r>
      <w:r w:rsidR="0066435C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สมาชิกทีมเชี่ยวชาญ</w:t>
      </w:r>
      <w:r w:rsidR="00A7271C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ผู</w:t>
      </w:r>
      <w:r w:rsidR="00537E39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A7271C" w:rsidRPr="00535BB5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เรียนควร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จะเน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นไป</w:t>
      </w:r>
      <w:r w:rsidR="0066435C" w:rsidRPr="00E059E5">
        <w:rPr>
          <w:rFonts w:ascii="TH SarabunPSK" w:eastAsia="AngsanaNew" w:hAnsi="TH SarabunPSK" w:cs="TH SarabunPSK"/>
          <w:sz w:val="32"/>
          <w:szCs w:val="32"/>
          <w:cs/>
        </w:rPr>
        <w:t>ศึกษาเนื้อหาย่อย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ที่จุดใดหัวข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อใดเป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นสําคัญและบอกว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าเป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นผู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เชี่ยวชาญของกลุ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มที่เท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าไร เช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น ผู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เชี่ยวชาญกลุ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มที่ </w:t>
      </w:r>
      <w:r w:rsidR="00A7271C" w:rsidRPr="00E059E5">
        <w:rPr>
          <w:rFonts w:ascii="TH SarabunPSK" w:eastAsia="AngsanaNew" w:hAnsi="TH SarabunPSK" w:cs="TH SarabunPSK"/>
          <w:sz w:val="32"/>
          <w:szCs w:val="32"/>
        </w:rPr>
        <w:t>1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เพื่อให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ผู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เชี่ยวชาญกลุ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มที่ </w:t>
      </w:r>
      <w:r w:rsidR="00A7271C" w:rsidRPr="00E059E5">
        <w:rPr>
          <w:rFonts w:ascii="TH SarabunPSK" w:eastAsia="AngsanaNew" w:hAnsi="TH SarabunPSK" w:cs="TH SarabunPSK"/>
          <w:sz w:val="32"/>
          <w:szCs w:val="32"/>
        </w:rPr>
        <w:t>1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จากแต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ละทีมมาอภิปรายและศึกษาป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ั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ญหาด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1356E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วยกัน 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ก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อนนําความรู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ที่ได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ไปสอนเพื่อนร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วมทีม แต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ละเนื้อหาอาจ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lastRenderedPageBreak/>
        <w:t>แบ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งเป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นหัวข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อสําคัญ</w:t>
      </w:r>
      <w:r w:rsidR="00535BB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ผู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เรียนแต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ละคนควรอ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านเรื่องราวทั้งหมดและต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องอ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านอย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างละเอียดในส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วนที่ตนรับผิดชอบเป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นผู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เชี่ยวชาญในหัวข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อนั้น</w:t>
      </w:r>
      <w:r w:rsidR="00535BB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</w:p>
    <w:p w:rsidR="003E69DD" w:rsidRPr="00E059E5" w:rsidRDefault="004E4D6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535BB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35BB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356E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535BB5">
        <w:rPr>
          <w:rFonts w:ascii="TH SarabunPSK" w:eastAsia="AngsanaNew" w:hAnsi="TH SarabunPSK" w:cs="TH SarabunPSK" w:hint="cs"/>
          <w:sz w:val="32"/>
          <w:szCs w:val="32"/>
          <w:cs/>
        </w:rPr>
        <w:t>1.5.3</w:t>
      </w:r>
      <w:r w:rsidR="00535BB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สร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างข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อสอบ ข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้อสอบควรประกอบด้ว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ยคําถาม </w:t>
      </w:r>
      <w:r w:rsidR="00A7271C" w:rsidRPr="00E059E5">
        <w:rPr>
          <w:rFonts w:ascii="TH SarabunPSK" w:eastAsia="AngsanaNew" w:hAnsi="TH SarabunPSK" w:cs="TH SarabunPSK"/>
          <w:sz w:val="32"/>
          <w:szCs w:val="32"/>
        </w:rPr>
        <w:t>8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ข</w:t>
      </w:r>
      <w:r w:rsidR="00537E39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อ โดยเลือกคําถาม</w:t>
      </w:r>
      <w:r w:rsidR="00535BB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7271C" w:rsidRPr="00E059E5">
        <w:rPr>
          <w:rFonts w:ascii="TH SarabunPSK" w:eastAsia="AngsanaNew" w:hAnsi="TH SarabunPSK" w:cs="TH SarabunPSK"/>
          <w:sz w:val="32"/>
          <w:szCs w:val="32"/>
        </w:rPr>
        <w:t>2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ข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อ จากแต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ละหัวข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อที่ผู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เชี่ยวชาญแต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ละคนได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รับมอบหมาย คําถามไม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ควรง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535BB5">
        <w:rPr>
          <w:rFonts w:ascii="TH SarabunPSK" w:eastAsia="AngsanaNew" w:hAnsi="TH SarabunPSK" w:cs="TH SarabunPSK"/>
          <w:sz w:val="32"/>
          <w:szCs w:val="32"/>
          <w:cs/>
        </w:rPr>
        <w:t xml:space="preserve">ายเกินไป 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เพราะจะไม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ท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าทาย</w:t>
      </w:r>
      <w:r w:rsidR="00535BB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ทั้งนี้เพราะผู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เรียนได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ศึกษาหัวข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อมาเป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นอย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างดี จากการไปอภิปรายในกลุ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มผู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7271C" w:rsidRPr="00E059E5">
        <w:rPr>
          <w:rFonts w:ascii="TH SarabunPSK" w:eastAsia="AngsanaNew" w:hAnsi="TH SarabunPSK" w:cs="TH SarabunPSK"/>
          <w:sz w:val="32"/>
          <w:szCs w:val="32"/>
          <w:cs/>
        </w:rPr>
        <w:t>เชี่ยวชาญ</w:t>
      </w:r>
    </w:p>
    <w:p w:rsidR="00535BB5" w:rsidRDefault="0089684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1356E3" w:rsidRPr="00E059E5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="00C73994" w:rsidRPr="00E059E5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1356E3" w:rsidRPr="00E059E5">
        <w:rPr>
          <w:rFonts w:ascii="TH SarabunPSK" w:hAnsi="TH SarabunPSK" w:cs="TH SarabunPSK"/>
          <w:sz w:val="32"/>
          <w:szCs w:val="32"/>
          <w:cs/>
        </w:rPr>
        <w:tab/>
      </w:r>
      <w:r w:rsidR="00411736" w:rsidRPr="00E059E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8C5586" w:rsidRPr="00E059E5">
        <w:rPr>
          <w:rFonts w:ascii="TH SarabunPSK" w:hAnsi="TH SarabunPSK" w:cs="TH SarabunPSK"/>
          <w:b/>
          <w:bCs/>
          <w:sz w:val="32"/>
          <w:szCs w:val="32"/>
          <w:cs/>
        </w:rPr>
        <w:t>เรียนรู้แบบร่วมมือ</w:t>
      </w:r>
      <w:r w:rsidR="00411736" w:rsidRPr="00E059E5">
        <w:rPr>
          <w:rFonts w:ascii="TH SarabunPSK" w:hAnsi="TH SarabunPSK" w:cs="TH SarabunPSK"/>
          <w:b/>
          <w:bCs/>
          <w:sz w:val="32"/>
          <w:szCs w:val="32"/>
          <w:cs/>
        </w:rPr>
        <w:t>จิ</w:t>
      </w:r>
      <w:r w:rsidR="004A74AA" w:rsidRPr="00E059E5">
        <w:rPr>
          <w:rFonts w:ascii="TH SarabunPSK" w:hAnsi="TH SarabunPSK" w:cs="TH SarabunPSK"/>
          <w:b/>
          <w:bCs/>
          <w:sz w:val="32"/>
          <w:szCs w:val="32"/>
          <w:cs/>
        </w:rPr>
        <w:t>๊</w:t>
      </w:r>
      <w:r w:rsidR="00411736" w:rsidRPr="00E059E5">
        <w:rPr>
          <w:rFonts w:ascii="TH SarabunPSK" w:hAnsi="TH SarabunPSK" w:cs="TH SarabunPSK"/>
          <w:b/>
          <w:bCs/>
          <w:sz w:val="32"/>
          <w:szCs w:val="32"/>
          <w:cs/>
        </w:rPr>
        <w:t>กซอว์</w:t>
      </w:r>
      <w:r w:rsidR="00535B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3994" w:rsidRPr="00E059E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</w:p>
    <w:p w:rsidR="00C73994" w:rsidRPr="00535BB5" w:rsidRDefault="00535BB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73994" w:rsidRPr="00E059E5">
        <w:rPr>
          <w:rFonts w:ascii="TH SarabunPSK" w:hAnsi="TH SarabunPSK" w:cs="TH SarabunPSK"/>
          <w:sz w:val="32"/>
          <w:szCs w:val="32"/>
        </w:rPr>
        <w:t>Jigsaw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332DB" w:rsidRPr="00E059E5">
        <w:rPr>
          <w:rFonts w:ascii="TH SarabunPSK" w:hAnsi="TH SarabunPSK" w:cs="TH SarabunPSK"/>
          <w:sz w:val="32"/>
          <w:szCs w:val="32"/>
        </w:rPr>
        <w:t>II</w:t>
      </w:r>
      <w:r w:rsidR="00C73994"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="00411736" w:rsidRPr="00E059E5">
        <w:rPr>
          <w:rFonts w:ascii="TH SarabunPSK" w:hAnsi="TH SarabunPSK" w:cs="TH SarabunPSK"/>
          <w:sz w:val="32"/>
          <w:szCs w:val="32"/>
          <w:cs/>
        </w:rPr>
        <w:t>เป็นวิธีที่พัฒนาจากเทคนิคจิกซอว์</w:t>
      </w:r>
      <w:r w:rsidR="008C5586" w:rsidRPr="00E059E5">
        <w:rPr>
          <w:rFonts w:ascii="TH SarabunPSK" w:hAnsi="TH SarabunPSK" w:cs="TH SarabunPSK"/>
          <w:sz w:val="32"/>
          <w:szCs w:val="32"/>
          <w:cs/>
        </w:rPr>
        <w:t xml:space="preserve"> ผู้เรียนจะถูกแบ่งเป็นกลุ่มย่อย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ๆ เหมือนการจัดการเรียนรู้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 xml:space="preserve">แบบกลุ่มสัมฤทธิ์ </w:t>
      </w:r>
      <w:r w:rsidR="00C73994" w:rsidRPr="00E059E5">
        <w:rPr>
          <w:rFonts w:ascii="TH SarabunPSK" w:hAnsi="TH SarabunPSK" w:cs="TH SarabunPSK"/>
          <w:sz w:val="32"/>
          <w:szCs w:val="32"/>
        </w:rPr>
        <w:t xml:space="preserve">(STAD) 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และการจัดการเรียนรู้</w:t>
      </w:r>
      <w:r w:rsidR="00FA6A7A" w:rsidRPr="00E059E5">
        <w:rPr>
          <w:rFonts w:ascii="TH SarabunPSK" w:hAnsi="TH SarabunPSK" w:cs="TH SarabunPSK"/>
          <w:sz w:val="32"/>
          <w:szCs w:val="32"/>
          <w:cs/>
        </w:rPr>
        <w:t>แบบร่วมมือ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 xml:space="preserve">โดยการแข่งขันเป็นกลุ่ม </w:t>
      </w:r>
      <w:r w:rsidR="00C73994" w:rsidRPr="00E059E5">
        <w:rPr>
          <w:rFonts w:ascii="TH SarabunPSK" w:hAnsi="TH SarabunPSK" w:cs="TH SarabunPSK"/>
          <w:sz w:val="32"/>
          <w:szCs w:val="32"/>
        </w:rPr>
        <w:t xml:space="preserve">(TGT) 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สมาชิกของกลุ่มแต่ละคนจะแยกกันไปศึกษาร่วมกับสมาชิกของกลุ่มอื่นที่ได้รับ</w:t>
      </w:r>
      <w:r w:rsidR="00C73994" w:rsidRPr="00535BB5">
        <w:rPr>
          <w:rFonts w:ascii="TH SarabunPSK" w:hAnsi="TH SarabunPSK" w:cs="TH SarabunPSK"/>
          <w:spacing w:val="-4"/>
          <w:sz w:val="32"/>
          <w:szCs w:val="32"/>
          <w:cs/>
        </w:rPr>
        <w:t>มอ</w:t>
      </w:r>
      <w:r w:rsidR="00411736" w:rsidRPr="00535BB5">
        <w:rPr>
          <w:rFonts w:ascii="TH SarabunPSK" w:hAnsi="TH SarabunPSK" w:cs="TH SarabunPSK"/>
          <w:spacing w:val="-4"/>
          <w:sz w:val="32"/>
          <w:szCs w:val="32"/>
          <w:cs/>
        </w:rPr>
        <w:t xml:space="preserve">บหมายให้ศึกษาในหัวข้อเดียวกัน </w:t>
      </w:r>
      <w:r w:rsidR="00C73994" w:rsidRPr="00535BB5">
        <w:rPr>
          <w:rFonts w:ascii="TH SarabunPSK" w:hAnsi="TH SarabunPSK" w:cs="TH SarabunPSK"/>
          <w:spacing w:val="-4"/>
          <w:sz w:val="32"/>
          <w:szCs w:val="32"/>
          <w:cs/>
        </w:rPr>
        <w:t>จากนั้นสมาชิกของกลุ่มจะกลับไปยังกลุ่มเดิมของตนเพื่อนำความรู้มาถ่ายทอดให้เพื่อนในกล</w:t>
      </w:r>
      <w:r w:rsidRPr="00535BB5">
        <w:rPr>
          <w:rFonts w:ascii="TH SarabunPSK" w:hAnsi="TH SarabunPSK" w:cs="TH SarabunPSK"/>
          <w:spacing w:val="-4"/>
          <w:sz w:val="32"/>
          <w:szCs w:val="32"/>
          <w:cs/>
        </w:rPr>
        <w:t>ุ่มเดิมได้รู้ในเรื่องที่ตนศึกษา</w:t>
      </w:r>
      <w:r w:rsidR="00C73994" w:rsidRPr="00535BB5">
        <w:rPr>
          <w:rFonts w:ascii="TH SarabunPSK" w:hAnsi="TH SarabunPSK" w:cs="TH SarabunPSK"/>
          <w:spacing w:val="-4"/>
          <w:sz w:val="32"/>
          <w:szCs w:val="32"/>
          <w:cs/>
        </w:rPr>
        <w:t xml:space="preserve"> เมื่</w:t>
      </w:r>
      <w:r w:rsidRPr="00535BB5">
        <w:rPr>
          <w:rFonts w:ascii="TH SarabunPSK" w:hAnsi="TH SarabunPSK" w:cs="TH SarabunPSK"/>
          <w:spacing w:val="-4"/>
          <w:sz w:val="32"/>
          <w:szCs w:val="32"/>
          <w:cs/>
        </w:rPr>
        <w:t>อจบบทเรียนจะดำเนินการทดสอบ</w:t>
      </w:r>
      <w:r>
        <w:rPr>
          <w:rFonts w:ascii="TH SarabunPSK" w:hAnsi="TH SarabunPSK" w:cs="TH SarabunPSK"/>
          <w:sz w:val="32"/>
          <w:szCs w:val="32"/>
          <w:cs/>
        </w:rPr>
        <w:t>ย่อย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 xml:space="preserve"> ผลการ</w:t>
      </w:r>
      <w:r w:rsidR="008C5586" w:rsidRPr="00535BB5">
        <w:rPr>
          <w:rFonts w:ascii="TH SarabunPSK" w:hAnsi="TH SarabunPSK" w:cs="TH SarabunPSK"/>
          <w:sz w:val="32"/>
          <w:szCs w:val="32"/>
          <w:cs/>
        </w:rPr>
        <w:t xml:space="preserve">สอบของแต่ละคนเป็นคะแนนของกลุ่ม </w:t>
      </w:r>
      <w:r w:rsidRPr="00535BB5">
        <w:rPr>
          <w:rFonts w:ascii="TH SarabunPSK" w:hAnsi="TH SarabunPSK" w:cs="TH SarabunPSK"/>
          <w:sz w:val="32"/>
          <w:szCs w:val="32"/>
          <w:cs/>
        </w:rPr>
        <w:t>กลุ่มที่ทำคะแนนรวมได้ดี</w:t>
      </w:r>
      <w:r w:rsidR="00C73994" w:rsidRPr="00535BB5">
        <w:rPr>
          <w:rFonts w:ascii="TH SarabunPSK" w:hAnsi="TH SarabunPSK" w:cs="TH SarabunPSK"/>
          <w:sz w:val="32"/>
          <w:szCs w:val="32"/>
          <w:cs/>
        </w:rPr>
        <w:t xml:space="preserve"> คือ ดีกว่าคะแนนฐาน จะได้รับรางวัลในลักษณะเดียวกันกับวิธีสอน</w:t>
      </w:r>
      <w:r w:rsidR="00FA6A7A" w:rsidRPr="00535BB5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C73994" w:rsidRPr="00535BB5">
        <w:rPr>
          <w:rFonts w:ascii="TH SarabunPSK" w:hAnsi="TH SarabunPSK" w:cs="TH SarabunPSK"/>
          <w:sz w:val="32"/>
          <w:szCs w:val="32"/>
          <w:cs/>
        </w:rPr>
        <w:t>แบบกลุ่มสัมฤทธิ์</w:t>
      </w:r>
    </w:p>
    <w:p w:rsidR="008C5586" w:rsidRPr="00E059E5" w:rsidRDefault="008C5586" w:rsidP="00F67370">
      <w:pPr>
        <w:pStyle w:val="1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56E3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การเรียนรู้แบบร่วมมือ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 xml:space="preserve">โดยใช้กิจกรรมการเรียนแบบจิกซอร์ </w:t>
      </w:r>
      <w:r w:rsidR="00C73994" w:rsidRPr="00E059E5">
        <w:rPr>
          <w:rFonts w:ascii="TH SarabunPSK" w:hAnsi="TH SarabunPSK" w:cs="TH SarabunPSK"/>
          <w:sz w:val="32"/>
          <w:szCs w:val="32"/>
        </w:rPr>
        <w:t>2 (Jigsaw</w:t>
      </w:r>
      <w:r w:rsidR="000C0662" w:rsidRPr="00E059E5">
        <w:rPr>
          <w:rFonts w:ascii="TH SarabunPSK" w:hAnsi="TH SarabunPSK" w:cs="TH SarabunPSK"/>
          <w:sz w:val="32"/>
          <w:szCs w:val="32"/>
        </w:rPr>
        <w:t xml:space="preserve"> II</w:t>
      </w:r>
      <w:r w:rsidR="00C73994" w:rsidRPr="00E059E5">
        <w:rPr>
          <w:rFonts w:ascii="TH SarabunPSK" w:hAnsi="TH SarabunPSK" w:cs="TH SarabunPSK"/>
          <w:sz w:val="32"/>
          <w:szCs w:val="32"/>
        </w:rPr>
        <w:t xml:space="preserve">) 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มีขั้นตอน ดังนี้</w:t>
      </w:r>
    </w:p>
    <w:p w:rsidR="008C5586" w:rsidRPr="00E059E5" w:rsidRDefault="008C5586" w:rsidP="00F67370">
      <w:pPr>
        <w:pStyle w:val="1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56E3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56E3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197A" w:rsidRPr="00E059E5">
        <w:rPr>
          <w:rFonts w:ascii="TH SarabunPSK" w:hAnsi="TH SarabunPSK" w:cs="TH SarabunPSK"/>
          <w:sz w:val="32"/>
          <w:szCs w:val="32"/>
        </w:rPr>
        <w:t>1</w:t>
      </w:r>
      <w:r w:rsidR="00535BB5">
        <w:rPr>
          <w:rFonts w:ascii="TH SarabunPSK" w:hAnsi="TH SarabunPSK" w:cs="TH SarabunPSK"/>
          <w:sz w:val="32"/>
          <w:szCs w:val="32"/>
        </w:rPr>
        <w:t>.</w:t>
      </w:r>
      <w:r w:rsidR="00535BB5">
        <w:rPr>
          <w:rFonts w:ascii="TH SarabunPSK" w:hAnsi="TH SarabunPSK" w:cs="TH SarabunPSK"/>
          <w:sz w:val="32"/>
          <w:szCs w:val="32"/>
        </w:rPr>
        <w:tab/>
      </w:r>
      <w:r w:rsidR="00FE3F74" w:rsidRPr="00E059E5">
        <w:rPr>
          <w:rFonts w:ascii="TH SarabunPSK" w:hAnsi="TH SarabunPSK" w:cs="TH SarabunPSK"/>
          <w:sz w:val="32"/>
          <w:szCs w:val="32"/>
          <w:cs/>
        </w:rPr>
        <w:t>ขั้นนำ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 xml:space="preserve"> เป็นการเตรียมความพร้อมของผู้เรียนเพื่อสร้างแรงจูงใจในการเรียนรู้และแจ้งจุดประสงค์การเรียนรู้ และจุดประสงค์เชิงพฤติก</w:t>
      </w:r>
      <w:r w:rsidR="00535BB5">
        <w:rPr>
          <w:rFonts w:ascii="TH SarabunPSK" w:hAnsi="TH SarabunPSK" w:cs="TH SarabunPSK"/>
          <w:sz w:val="32"/>
          <w:szCs w:val="32"/>
          <w:cs/>
        </w:rPr>
        <w:t xml:space="preserve">รรมสำหรับการเรียนรู้แต่ละครั้ง 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ผู้สอนทบทวนความรู้เดิมที่จำเป็นเพื่อการเรียนรู้ความรู้ใหม่ มีการแนะนำถึงวิธีการเรียนร่วมกันเป็นกลุ่ม พร้อมทั้งกำหนดบทบาทและหน้าที่ของสมาชิกในกลุ่ม การช่วยเหลือกันในกลุ่ม</w:t>
      </w:r>
      <w:r w:rsidR="00C73994" w:rsidRPr="00E059E5">
        <w:rPr>
          <w:rFonts w:ascii="TH SarabunPSK" w:hAnsi="TH SarabunPSK" w:cs="TH SarabunPSK"/>
          <w:spacing w:val="-20"/>
          <w:sz w:val="32"/>
          <w:szCs w:val="32"/>
          <w:cs/>
        </w:rPr>
        <w:t>จะ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ทำให้</w:t>
      </w:r>
      <w:r w:rsidR="00C73994" w:rsidRPr="00E059E5">
        <w:rPr>
          <w:rFonts w:ascii="TH SarabunPSK" w:hAnsi="TH SarabunPSK" w:cs="TH SarabunPSK"/>
          <w:spacing w:val="-20"/>
          <w:sz w:val="32"/>
          <w:szCs w:val="32"/>
          <w:cs/>
        </w:rPr>
        <w:t>ประสบ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ความสำเร็จ และบรรลุตามเป้าหมายของกลุ่ม</w:t>
      </w:r>
    </w:p>
    <w:p w:rsidR="008C5586" w:rsidRPr="00E059E5" w:rsidRDefault="008C5586" w:rsidP="00F67370">
      <w:pPr>
        <w:pStyle w:val="1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hAnsi="TH SarabunPSK" w:cs="TH SarabunPSK"/>
          <w:sz w:val="32"/>
          <w:szCs w:val="32"/>
          <w:cs/>
        </w:rPr>
        <w:tab/>
      </w:r>
      <w:r w:rsidR="000E197A" w:rsidRPr="00E059E5">
        <w:rPr>
          <w:rFonts w:ascii="TH SarabunPSK" w:hAnsi="TH SarabunPSK" w:cs="TH SarabunPSK"/>
          <w:sz w:val="32"/>
          <w:szCs w:val="32"/>
        </w:rPr>
        <w:t>2</w:t>
      </w:r>
      <w:r w:rsidR="00535BB5">
        <w:rPr>
          <w:rFonts w:ascii="TH SarabunPSK" w:hAnsi="TH SarabunPSK" w:cs="TH SarabunPSK"/>
          <w:sz w:val="32"/>
          <w:szCs w:val="32"/>
        </w:rPr>
        <w:t>.</w:t>
      </w:r>
      <w:r w:rsidR="00535BB5">
        <w:rPr>
          <w:rFonts w:ascii="TH SarabunPSK" w:hAnsi="TH SarabunPSK" w:cs="TH SarabunPSK"/>
          <w:sz w:val="32"/>
          <w:szCs w:val="32"/>
        </w:rPr>
        <w:tab/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ขั้นการเรียนรู้ เป็นการเสนอหัวข้อเรื่องในการเรียนรู้แ</w:t>
      </w:r>
      <w:r w:rsidR="000C0662" w:rsidRPr="00E059E5">
        <w:rPr>
          <w:rFonts w:ascii="TH SarabunPSK" w:hAnsi="TH SarabunPSK" w:cs="TH SarabunPSK"/>
          <w:sz w:val="32"/>
          <w:szCs w:val="32"/>
          <w:cs/>
        </w:rPr>
        <w:t xml:space="preserve">ก่ผู้เรียน 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โดยการจัดเตรียมเนื้อหาและสื่อประกอบการเรียนการสอนเพื่อให้ผู้เรียนทราบหลักการ ความคิดรวบยอดของการเรียนรู้ในแต่ละครั้งก่อน ทั้งนี้ โดยใช</w:t>
      </w:r>
      <w:r w:rsidR="00535BB5">
        <w:rPr>
          <w:rFonts w:ascii="TH SarabunPSK" w:hAnsi="TH SarabunPSK" w:cs="TH SarabunPSK"/>
          <w:sz w:val="32"/>
          <w:szCs w:val="32"/>
          <w:cs/>
        </w:rPr>
        <w:t xml:space="preserve">้วิธีการแบบบรรยาย อภิปราย สาธิต ใช้คำถาม กรณีตัวอย่าง 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ข่าว และเหตุการณ์สำคัญ</w:t>
      </w:r>
    </w:p>
    <w:p w:rsidR="008C5586" w:rsidRPr="00E059E5" w:rsidRDefault="008C5586" w:rsidP="00F67370">
      <w:pPr>
        <w:pStyle w:val="1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hAnsi="TH SarabunPSK" w:cs="TH SarabunPSK"/>
          <w:sz w:val="32"/>
          <w:szCs w:val="32"/>
          <w:cs/>
        </w:rPr>
        <w:tab/>
      </w:r>
      <w:r w:rsidR="000E197A" w:rsidRPr="00E059E5">
        <w:rPr>
          <w:rFonts w:ascii="TH SarabunPSK" w:hAnsi="TH SarabunPSK" w:cs="TH SarabunPSK"/>
          <w:sz w:val="32"/>
          <w:szCs w:val="32"/>
        </w:rPr>
        <w:t>3</w:t>
      </w:r>
      <w:r w:rsidR="00535BB5">
        <w:rPr>
          <w:rFonts w:ascii="TH SarabunPSK" w:hAnsi="TH SarabunPSK" w:cs="TH SarabunPSK"/>
          <w:sz w:val="32"/>
          <w:szCs w:val="32"/>
        </w:rPr>
        <w:t>.</w:t>
      </w:r>
      <w:r w:rsidR="00535BB5">
        <w:rPr>
          <w:rFonts w:ascii="TH SarabunPSK" w:hAnsi="TH SarabunPSK" w:cs="TH SarabunPSK"/>
          <w:sz w:val="32"/>
          <w:szCs w:val="32"/>
        </w:rPr>
        <w:tab/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ขั้นศึกษากลุ่มย่อย ผู้สอนแบ</w:t>
      </w:r>
      <w:r w:rsidR="00535BB5">
        <w:rPr>
          <w:rFonts w:ascii="TH SarabunPSK" w:hAnsi="TH SarabunPSK" w:cs="TH SarabunPSK"/>
          <w:sz w:val="32"/>
          <w:szCs w:val="32"/>
          <w:cs/>
        </w:rPr>
        <w:t>่งหัวข้อเรื่องที่จะศึกษาออกเป็น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3994" w:rsidRPr="00E059E5">
        <w:rPr>
          <w:rFonts w:ascii="TH SarabunPSK" w:hAnsi="TH SarabunPSK" w:cs="TH SarabunPSK"/>
          <w:sz w:val="32"/>
          <w:szCs w:val="32"/>
        </w:rPr>
        <w:t>4</w:t>
      </w:r>
      <w:r w:rsidR="00535B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ประเด็นย่อยเพื่อให้ผู้เรียนทราบว่าตนศึกษาหัวข้อใด แล้วให้สมาชิกในกลุ่มแต่ละคนแยกกันไปศึกษาร่วมกับสมาชิก</w:t>
      </w:r>
      <w:r w:rsidR="00C73994" w:rsidRPr="00535BB5">
        <w:rPr>
          <w:rFonts w:ascii="TH SarabunPSK" w:hAnsi="TH SarabunPSK" w:cs="TH SarabunPSK"/>
          <w:sz w:val="32"/>
          <w:szCs w:val="32"/>
          <w:cs/>
        </w:rPr>
        <w:t>กลุ่มอื่น</w:t>
      </w:r>
      <w:r w:rsidR="00535B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4BB" w:rsidRPr="00535BB5">
        <w:rPr>
          <w:rFonts w:ascii="TH SarabunPSK" w:hAnsi="TH SarabunPSK" w:cs="TH SarabunPSK"/>
          <w:sz w:val="32"/>
          <w:szCs w:val="32"/>
          <w:cs/>
        </w:rPr>
        <w:t>ๆ</w:t>
      </w:r>
      <w:r w:rsidR="00C73994" w:rsidRPr="00535BB5">
        <w:rPr>
          <w:rFonts w:ascii="TH SarabunPSK" w:hAnsi="TH SarabunPSK" w:cs="TH SarabunPSK"/>
          <w:sz w:val="32"/>
          <w:szCs w:val="32"/>
          <w:cs/>
        </w:rPr>
        <w:t xml:space="preserve"> ที่สนใจในหัวข้อเดียวกันให้เข้าใจอย่างชัดเจนสามารถเป็นผู้เชี่ยวชาญได้</w:t>
      </w:r>
      <w:r w:rsidR="00535B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3994" w:rsidRPr="00535BB5">
        <w:rPr>
          <w:rFonts w:ascii="TH SarabunPSK" w:hAnsi="TH SarabunPSK" w:cs="TH SarabunPSK"/>
          <w:sz w:val="32"/>
          <w:szCs w:val="32"/>
          <w:cs/>
        </w:rPr>
        <w:t>จากนั้นให้กลับมากลุ่ม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เดิม อธิบายเนื้อหาที่ตนเองไปศึกษาให้สมาชิกในกลุ่มเข้าใจ โดยผลัดเปลี่ยนกันเป็นผู้อธิบาย</w:t>
      </w:r>
    </w:p>
    <w:p w:rsidR="008C5586" w:rsidRPr="00E059E5" w:rsidRDefault="008C5586" w:rsidP="00F67370">
      <w:pPr>
        <w:pStyle w:val="1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hAnsi="TH SarabunPSK" w:cs="TH SarabunPSK"/>
          <w:sz w:val="32"/>
          <w:szCs w:val="32"/>
          <w:cs/>
        </w:rPr>
        <w:tab/>
      </w:r>
      <w:r w:rsidR="000E197A" w:rsidRPr="00E059E5">
        <w:rPr>
          <w:rFonts w:ascii="TH SarabunPSK" w:hAnsi="TH SarabunPSK" w:cs="TH SarabunPSK"/>
          <w:sz w:val="32"/>
          <w:szCs w:val="32"/>
        </w:rPr>
        <w:t>4</w:t>
      </w:r>
      <w:r w:rsidR="00535BB5">
        <w:rPr>
          <w:rFonts w:ascii="TH SarabunPSK" w:hAnsi="TH SarabunPSK" w:cs="TH SarabunPSK"/>
          <w:sz w:val="32"/>
          <w:szCs w:val="32"/>
        </w:rPr>
        <w:t>.</w:t>
      </w:r>
      <w:r w:rsidR="00535BB5">
        <w:rPr>
          <w:rFonts w:ascii="TH SarabunPSK" w:hAnsi="TH SarabunPSK" w:cs="TH SarabunPSK"/>
          <w:sz w:val="32"/>
          <w:szCs w:val="32"/>
        </w:rPr>
        <w:tab/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ขั้นการทดสอบย่อย ผู้เรียนจะต้องได้รับการทดสอบย่อยจากการทำแบบ</w:t>
      </w:r>
      <w:r w:rsidR="00C73994" w:rsidRPr="00E059E5">
        <w:rPr>
          <w:rFonts w:ascii="TH SarabunPSK" w:hAnsi="TH SarabunPSK" w:cs="TH SarabunPSK"/>
          <w:spacing w:val="-20"/>
          <w:sz w:val="32"/>
          <w:szCs w:val="32"/>
          <w:cs/>
        </w:rPr>
        <w:t>ทดสอบ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 xml:space="preserve"> และคะแนนที่ได้จากการทำแบบทดสอบจะถูกแปลงเป็นคะแนนของแต่ละกลุ่ม ซึ่งในการทดสอบนั้นผู้เรียนทุกคนจ</w:t>
      </w:r>
      <w:r w:rsidR="00535BB5">
        <w:rPr>
          <w:rFonts w:ascii="TH SarabunPSK" w:hAnsi="TH SarabunPSK" w:cs="TH SarabunPSK"/>
          <w:sz w:val="32"/>
          <w:szCs w:val="32"/>
          <w:cs/>
        </w:rPr>
        <w:t>ะต้องทำข้อสอบตามความสามารถของตน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 xml:space="preserve"> โดยไม่มีการช่วยเหลือซึ่งกันและกัน การคิด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lastRenderedPageBreak/>
        <w:t xml:space="preserve">คะแนนในการพัฒนาตนเองและของกลุ่ม ซึ่งเป็นคะแนนที่ได้จากการเปรียบเทียบคะแนนที่สอบได้กับคะแนนฐาน </w:t>
      </w:r>
      <w:r w:rsidR="000C0662" w:rsidRPr="00E059E5">
        <w:rPr>
          <w:rFonts w:ascii="TH SarabunPSK" w:hAnsi="TH SarabunPSK" w:cs="TH SarabunPSK"/>
          <w:sz w:val="32"/>
          <w:szCs w:val="32"/>
        </w:rPr>
        <w:t>(Base S</w:t>
      </w:r>
      <w:r w:rsidR="00C73994" w:rsidRPr="00E059E5">
        <w:rPr>
          <w:rFonts w:ascii="TH SarabunPSK" w:hAnsi="TH SarabunPSK" w:cs="TH SarabunPSK"/>
          <w:sz w:val="32"/>
          <w:szCs w:val="32"/>
        </w:rPr>
        <w:t xml:space="preserve">core) 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โดยคะแนนที่ได้จะเป็นคะแนนความก้าวหน้าของผู้เรียน ซึ่งผู้เรียนจะทำ</w:t>
      </w:r>
      <w:r w:rsidR="00C73994" w:rsidRPr="00535BB5">
        <w:rPr>
          <w:rFonts w:ascii="TH SarabunPSK" w:hAnsi="TH SarabunPSK" w:cs="TH SarabunPSK"/>
          <w:spacing w:val="-4"/>
          <w:sz w:val="32"/>
          <w:szCs w:val="32"/>
          <w:cs/>
        </w:rPr>
        <w:t>คะแนนความก้าวหน้าได้หรือไม่ขึ้นอยู่กับความขยันที่เพิ่มขึ้นจากครั้งก่อนหรือไม่ ผู้เรียนทุกคนมีโอกาส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ได้คะแนนสูงสุด</w:t>
      </w:r>
      <w:r w:rsidR="00535B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 xml:space="preserve">เพื่อช่วยกลุ่มหรืออาจจะไม่ได้เลยถ้าหากได้คะแนนน้อยกว่าคะแนนฐานในการทดสอบแต่ละครั้งผู้เรียนแต่ละคนจะได้คะแนนพัฒนา จากนั้นนำคะแนนของแต่ละคนในกลุ่มมารวมกันแล้วคิดเป็นคะแนนเฉลี่ยของกลุ่ม ถ้ากลุ่มใดได้คะแนนเฉลี่ยสูงถึงเกณฑ์ที่กำหนดจะได้รางวัล การที่กลุ่มประสบความสำเร็จได้นั้นต้องขึ้นอยู่กับคะแนนของสมาชิกทุกคน  </w:t>
      </w:r>
    </w:p>
    <w:p w:rsidR="00C95F3A" w:rsidRPr="00E059E5" w:rsidRDefault="008C5586" w:rsidP="00F67370">
      <w:pPr>
        <w:pStyle w:val="1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hAnsi="TH SarabunPSK" w:cs="TH SarabunPSK"/>
          <w:sz w:val="32"/>
          <w:szCs w:val="32"/>
          <w:cs/>
        </w:rPr>
        <w:tab/>
      </w:r>
      <w:r w:rsidR="000E197A" w:rsidRPr="00E059E5">
        <w:rPr>
          <w:rFonts w:ascii="TH SarabunPSK" w:hAnsi="TH SarabunPSK" w:cs="TH SarabunPSK"/>
          <w:sz w:val="32"/>
          <w:szCs w:val="32"/>
        </w:rPr>
        <w:t>5</w:t>
      </w:r>
      <w:r w:rsidR="00535BB5">
        <w:rPr>
          <w:rFonts w:ascii="TH SarabunPSK" w:hAnsi="TH SarabunPSK" w:cs="TH SarabunPSK"/>
          <w:sz w:val="32"/>
          <w:szCs w:val="32"/>
        </w:rPr>
        <w:t>.</w:t>
      </w:r>
      <w:r w:rsidR="00535BB5">
        <w:rPr>
          <w:rFonts w:ascii="TH SarabunPSK" w:hAnsi="TH SarabunPSK" w:cs="TH SarabunPSK"/>
          <w:sz w:val="32"/>
          <w:szCs w:val="32"/>
        </w:rPr>
        <w:tab/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 xml:space="preserve">ขั้นการยกย่องกลุ่มที่ประสบผลสำเร็จ กลุ่มจะได้รับรางวัลเมื่อคะแนนถึงเกณฑ์ที่กำหนดไว้ รางวัลที่กำหนด ได้แก่ กลุ่มเก่ง กลุ่มเก่งมาก และกลุ่มยอดเยี่ยม </w:t>
      </w:r>
    </w:p>
    <w:p w:rsidR="00C95F3A" w:rsidRPr="00E059E5" w:rsidRDefault="00C95F3A" w:rsidP="00F67370">
      <w:pPr>
        <w:pStyle w:val="1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56E3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 xml:space="preserve">หลักสำคัญของการจัดกิจกรรมการเรียนรู้แบบจิกซอร์ </w:t>
      </w:r>
      <w:r w:rsidR="000E197A" w:rsidRPr="00E059E5">
        <w:rPr>
          <w:rFonts w:ascii="TH SarabunPSK" w:hAnsi="TH SarabunPSK" w:cs="TH SarabunPSK"/>
          <w:sz w:val="32"/>
          <w:szCs w:val="32"/>
        </w:rPr>
        <w:t xml:space="preserve">2 </w:t>
      </w:r>
      <w:r w:rsidR="00C73994" w:rsidRPr="00E059E5">
        <w:rPr>
          <w:rFonts w:ascii="TH SarabunPSK" w:hAnsi="TH SarabunPSK" w:cs="TH SarabunPSK"/>
          <w:sz w:val="32"/>
          <w:szCs w:val="32"/>
        </w:rPr>
        <w:t xml:space="preserve">(Jigsaw II) 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คือ</w:t>
      </w:r>
    </w:p>
    <w:p w:rsidR="00C95F3A" w:rsidRPr="00E059E5" w:rsidRDefault="00C95F3A" w:rsidP="00F67370">
      <w:pPr>
        <w:pStyle w:val="1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hAnsi="TH SarabunPSK" w:cs="TH SarabunPSK"/>
          <w:sz w:val="32"/>
          <w:szCs w:val="32"/>
          <w:cs/>
        </w:rPr>
        <w:tab/>
      </w:r>
      <w:r w:rsidR="000E197A" w:rsidRPr="00E059E5">
        <w:rPr>
          <w:rFonts w:ascii="TH SarabunPSK" w:hAnsi="TH SarabunPSK" w:cs="TH SarabunPSK"/>
          <w:sz w:val="32"/>
          <w:szCs w:val="32"/>
        </w:rPr>
        <w:t>1</w:t>
      </w:r>
      <w:r w:rsidR="00535BB5">
        <w:rPr>
          <w:rFonts w:ascii="TH SarabunPSK" w:hAnsi="TH SarabunPSK" w:cs="TH SarabunPSK"/>
          <w:sz w:val="32"/>
          <w:szCs w:val="32"/>
        </w:rPr>
        <w:t>.</w:t>
      </w:r>
      <w:r w:rsidR="00535BB5">
        <w:rPr>
          <w:rFonts w:ascii="TH SarabunPSK" w:hAnsi="TH SarabunPSK" w:cs="TH SarabunPSK"/>
          <w:sz w:val="32"/>
          <w:szCs w:val="32"/>
        </w:rPr>
        <w:tab/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จัดกลุ่มผู้เรียนเพื่อร่วมมือกันเรียนรู้</w:t>
      </w:r>
    </w:p>
    <w:p w:rsidR="00C95F3A" w:rsidRPr="00E059E5" w:rsidRDefault="00C95F3A" w:rsidP="00F67370">
      <w:pPr>
        <w:pStyle w:val="1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1356E3" w:rsidRPr="00E059E5">
        <w:rPr>
          <w:rFonts w:ascii="TH SarabunPSK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hAnsi="TH SarabunPSK" w:cs="TH SarabunPSK"/>
          <w:sz w:val="32"/>
          <w:szCs w:val="32"/>
          <w:cs/>
        </w:rPr>
        <w:tab/>
      </w:r>
      <w:r w:rsidR="000E197A" w:rsidRPr="00E059E5">
        <w:rPr>
          <w:rFonts w:ascii="TH SarabunPSK" w:hAnsi="TH SarabunPSK" w:cs="TH SarabunPSK"/>
          <w:sz w:val="32"/>
          <w:szCs w:val="32"/>
        </w:rPr>
        <w:t>2</w:t>
      </w:r>
      <w:r w:rsidR="00535BB5">
        <w:rPr>
          <w:rFonts w:ascii="TH SarabunPSK" w:hAnsi="TH SarabunPSK" w:cs="TH SarabunPSK"/>
          <w:sz w:val="32"/>
          <w:szCs w:val="32"/>
        </w:rPr>
        <w:t>.</w:t>
      </w:r>
      <w:r w:rsidR="00535BB5">
        <w:rPr>
          <w:rFonts w:ascii="TH SarabunPSK" w:hAnsi="TH SarabunPSK" w:cs="TH SarabunPSK"/>
          <w:sz w:val="32"/>
          <w:szCs w:val="32"/>
        </w:rPr>
        <w:tab/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จัดกลุ่มผู้เชี่ยวชาญในแต่ละเรื่องย่อยจากที่กำหนด</w:t>
      </w:r>
    </w:p>
    <w:p w:rsidR="00C95F3A" w:rsidRPr="00E059E5" w:rsidRDefault="00C95F3A" w:rsidP="00F67370">
      <w:pPr>
        <w:pStyle w:val="1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1356E3" w:rsidRPr="00E059E5">
        <w:rPr>
          <w:rFonts w:ascii="TH SarabunPSK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hAnsi="TH SarabunPSK" w:cs="TH SarabunPSK"/>
          <w:sz w:val="32"/>
          <w:szCs w:val="32"/>
          <w:cs/>
        </w:rPr>
        <w:tab/>
      </w:r>
      <w:r w:rsidR="000E197A" w:rsidRPr="00E059E5">
        <w:rPr>
          <w:rFonts w:ascii="TH SarabunPSK" w:hAnsi="TH SarabunPSK" w:cs="TH SarabunPSK"/>
          <w:sz w:val="32"/>
          <w:szCs w:val="32"/>
        </w:rPr>
        <w:t>3</w:t>
      </w:r>
      <w:r w:rsidR="00535BB5">
        <w:rPr>
          <w:rFonts w:ascii="TH SarabunPSK" w:hAnsi="TH SarabunPSK" w:cs="TH SarabunPSK"/>
          <w:sz w:val="32"/>
          <w:szCs w:val="32"/>
        </w:rPr>
        <w:t>.</w:t>
      </w:r>
      <w:r w:rsidR="00535BB5">
        <w:rPr>
          <w:rFonts w:ascii="TH SarabunPSK" w:hAnsi="TH SarabunPSK" w:cs="TH SarabunPSK"/>
          <w:sz w:val="32"/>
          <w:szCs w:val="32"/>
        </w:rPr>
        <w:tab/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จัดให้มีการนำเสนอและพัฒนาผู้เชี่ยวชาญจากกลุ่มต่าง</w:t>
      </w:r>
      <w:r w:rsidR="00535B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ๆ</w:t>
      </w:r>
    </w:p>
    <w:p w:rsidR="00C95F3A" w:rsidRPr="00E059E5" w:rsidRDefault="00C95F3A" w:rsidP="00F67370">
      <w:pPr>
        <w:pStyle w:val="1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1356E3" w:rsidRPr="00E059E5">
        <w:rPr>
          <w:rFonts w:ascii="TH SarabunPSK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hAnsi="TH SarabunPSK" w:cs="TH SarabunPSK"/>
          <w:sz w:val="32"/>
          <w:szCs w:val="32"/>
          <w:cs/>
        </w:rPr>
        <w:tab/>
      </w:r>
      <w:r w:rsidR="000E197A" w:rsidRPr="00E059E5">
        <w:rPr>
          <w:rFonts w:ascii="TH SarabunPSK" w:hAnsi="TH SarabunPSK" w:cs="TH SarabunPSK"/>
          <w:sz w:val="32"/>
          <w:szCs w:val="32"/>
        </w:rPr>
        <w:t>4</w:t>
      </w:r>
      <w:r w:rsidR="00535BB5">
        <w:rPr>
          <w:rFonts w:ascii="TH SarabunPSK" w:hAnsi="TH SarabunPSK" w:cs="TH SarabunPSK"/>
          <w:sz w:val="32"/>
          <w:szCs w:val="32"/>
        </w:rPr>
        <w:t>.</w:t>
      </w:r>
      <w:r w:rsidR="00535BB5">
        <w:rPr>
          <w:rFonts w:ascii="TH SarabunPSK" w:hAnsi="TH SarabunPSK" w:cs="TH SarabunPSK"/>
          <w:sz w:val="32"/>
          <w:szCs w:val="32"/>
        </w:rPr>
        <w:tab/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แลกเปลี่ยนความรู้ความเข้าใจกับผู้เชี่ยวชาญ แต่ละเรื่องในแต่ละกลุ่ม</w:t>
      </w:r>
    </w:p>
    <w:p w:rsidR="00C73994" w:rsidRPr="00E059E5" w:rsidRDefault="00C95F3A" w:rsidP="00F67370">
      <w:pPr>
        <w:pStyle w:val="1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1356E3" w:rsidRPr="00E059E5">
        <w:rPr>
          <w:rFonts w:ascii="TH SarabunPSK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hAnsi="TH SarabunPSK" w:cs="TH SarabunPSK"/>
          <w:sz w:val="32"/>
          <w:szCs w:val="32"/>
          <w:cs/>
        </w:rPr>
        <w:tab/>
      </w:r>
      <w:r w:rsidR="000E197A" w:rsidRPr="00E059E5">
        <w:rPr>
          <w:rFonts w:ascii="TH SarabunPSK" w:hAnsi="TH SarabunPSK" w:cs="TH SarabunPSK"/>
          <w:sz w:val="32"/>
          <w:szCs w:val="32"/>
        </w:rPr>
        <w:t>5</w:t>
      </w:r>
      <w:r w:rsidR="00535BB5">
        <w:rPr>
          <w:rFonts w:ascii="TH SarabunPSK" w:hAnsi="TH SarabunPSK" w:cs="TH SarabunPSK"/>
          <w:sz w:val="32"/>
          <w:szCs w:val="32"/>
        </w:rPr>
        <w:t>.</w:t>
      </w:r>
      <w:r w:rsidR="00535BB5">
        <w:rPr>
          <w:rFonts w:ascii="TH SarabunPSK" w:hAnsi="TH SarabunPSK" w:cs="TH SarabunPSK"/>
          <w:sz w:val="32"/>
          <w:szCs w:val="32"/>
        </w:rPr>
        <w:tab/>
      </w:r>
      <w:r w:rsidR="00C73994" w:rsidRPr="00E059E5">
        <w:rPr>
          <w:rFonts w:ascii="TH SarabunPSK" w:hAnsi="TH SarabunPSK" w:cs="TH SarabunPSK"/>
          <w:sz w:val="32"/>
          <w:szCs w:val="32"/>
          <w:cs/>
        </w:rPr>
        <w:t>มีการวัดผลการเรียนรู้และเก็บคะแนน กำหนดคะแนนพัฒนาของแต่ละคนภายในกลุ่มและเปรียบเทียบผลสัมฤทธิ์ของแต่ละกลุ่ม</w:t>
      </w:r>
    </w:p>
    <w:p w:rsidR="00654223" w:rsidRPr="00E059E5" w:rsidRDefault="008C558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356E3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2.5</w:t>
      </w:r>
      <w:r w:rsidR="0089684A" w:rsidRPr="00E059E5">
        <w:rPr>
          <w:rFonts w:ascii="TH SarabunPSK" w:eastAsia="AngsanaNew" w:hAnsi="TH SarabunPSK" w:cs="TH SarabunPSK"/>
          <w:b/>
          <w:bCs/>
          <w:sz w:val="32"/>
          <w:szCs w:val="32"/>
        </w:rPr>
        <w:t>.</w:t>
      </w:r>
      <w:r w:rsidR="00C73994" w:rsidRPr="00E059E5">
        <w:rPr>
          <w:rFonts w:ascii="TH SarabunPSK" w:eastAsia="AngsanaNew" w:hAnsi="TH SarabunPSK" w:cs="TH SarabunPSK"/>
          <w:b/>
          <w:bCs/>
          <w:sz w:val="32"/>
          <w:szCs w:val="32"/>
        </w:rPr>
        <w:t>4</w:t>
      </w:r>
      <w:r w:rsidR="001356E3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89684A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วิธี</w:t>
      </w:r>
      <w:r w:rsidR="00654223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การจัดการเรียนรู</w:t>
      </w:r>
      <w:r w:rsidR="002E0920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้แบบร่</w:t>
      </w:r>
      <w:r w:rsidR="00654223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วมมือด</w:t>
      </w:r>
      <w:r w:rsidR="002E0920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วยเทคนิคจิ๊กซอว</w:t>
      </w:r>
      <w:r w:rsidR="002E0920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์</w:t>
      </w:r>
    </w:p>
    <w:p w:rsidR="00277392" w:rsidRPr="00AC2F3A" w:rsidRDefault="00F7724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AC2F3A">
        <w:rPr>
          <w:rFonts w:ascii="TH SarabunPSK" w:eastAsia="AngsanaNew" w:hAnsi="TH SarabunPSK" w:cs="TH SarabunPSK"/>
          <w:spacing w:val="-2"/>
          <w:sz w:val="32"/>
          <w:szCs w:val="32"/>
          <w:cs/>
        </w:rPr>
        <w:tab/>
      </w:r>
      <w:r w:rsidR="008C5586" w:rsidRPr="00AC2F3A">
        <w:rPr>
          <w:rFonts w:ascii="TH SarabunPSK" w:eastAsia="AngsanaNew" w:hAnsi="TH SarabunPSK" w:cs="TH SarabunPSK"/>
          <w:spacing w:val="-2"/>
          <w:sz w:val="32"/>
          <w:szCs w:val="32"/>
          <w:cs/>
        </w:rPr>
        <w:tab/>
      </w:r>
      <w:r w:rsidR="00535BB5" w:rsidRPr="00AC2F3A">
        <w:rPr>
          <w:rFonts w:ascii="TH SarabunPSK" w:eastAsia="AngsanaNew" w:hAnsi="TH SarabunPSK" w:cs="TH SarabunPSK"/>
          <w:spacing w:val="-2"/>
          <w:sz w:val="32"/>
          <w:szCs w:val="32"/>
          <w:cs/>
        </w:rPr>
        <w:tab/>
      </w:r>
      <w:r w:rsidR="0089684A" w:rsidRPr="00AC2F3A">
        <w:rPr>
          <w:rFonts w:ascii="TH SarabunPSK" w:hAnsi="TH SarabunPSK" w:cs="TH SarabunPSK"/>
          <w:spacing w:val="-2"/>
          <w:sz w:val="32"/>
          <w:szCs w:val="32"/>
          <w:cs/>
        </w:rPr>
        <w:t xml:space="preserve">สมศักดิ์ </w:t>
      </w:r>
      <w:r w:rsidR="00535BB5" w:rsidRPr="00AC2F3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89684A" w:rsidRPr="00AC2F3A">
        <w:rPr>
          <w:rFonts w:ascii="TH SarabunPSK" w:hAnsi="TH SarabunPSK" w:cs="TH SarabunPSK"/>
          <w:spacing w:val="-2"/>
          <w:sz w:val="32"/>
          <w:szCs w:val="32"/>
          <w:cs/>
        </w:rPr>
        <w:t>ภู่</w:t>
      </w:r>
      <w:r w:rsidR="008C5586" w:rsidRPr="00AC2F3A">
        <w:rPr>
          <w:rFonts w:ascii="TH SarabunPSK" w:hAnsi="TH SarabunPSK" w:cs="TH SarabunPSK"/>
          <w:spacing w:val="-2"/>
          <w:sz w:val="32"/>
          <w:szCs w:val="32"/>
          <w:cs/>
        </w:rPr>
        <w:t xml:space="preserve">วิภาดาวรรธน์ </w:t>
      </w:r>
      <w:r w:rsidR="00360347" w:rsidRPr="00AC2F3A">
        <w:rPr>
          <w:rFonts w:ascii="TH SarabunPSK" w:eastAsia="AngsanaNew" w:hAnsi="TH SarabunPSK" w:cs="TH SarabunPSK"/>
          <w:spacing w:val="-2"/>
          <w:sz w:val="32"/>
          <w:szCs w:val="32"/>
          <w:cs/>
        </w:rPr>
        <w:t>(2544</w:t>
      </w:r>
      <w:r w:rsidR="00360347" w:rsidRPr="00AC2F3A">
        <w:rPr>
          <w:rFonts w:ascii="TH SarabunPSK" w:eastAsia="AngsanaNew" w:hAnsi="TH SarabunPSK" w:cs="TH SarabunPSK"/>
          <w:spacing w:val="-2"/>
          <w:sz w:val="32"/>
          <w:szCs w:val="32"/>
        </w:rPr>
        <w:t xml:space="preserve">, </w:t>
      </w:r>
      <w:r w:rsidR="00360347" w:rsidRPr="00AC2F3A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 xml:space="preserve">น. </w:t>
      </w:r>
      <w:r w:rsidR="00AC2F3A" w:rsidRPr="00AC2F3A">
        <w:rPr>
          <w:rFonts w:ascii="TH SarabunPSK" w:eastAsia="AngsanaNew" w:hAnsi="TH SarabunPSK" w:cs="TH SarabunPSK"/>
          <w:spacing w:val="-2"/>
          <w:sz w:val="32"/>
          <w:szCs w:val="32"/>
          <w:cs/>
        </w:rPr>
        <w:t xml:space="preserve">21) </w:t>
      </w:r>
      <w:r w:rsidR="00AC2F3A" w:rsidRPr="00AC2F3A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 xml:space="preserve">กล่าวว่า </w:t>
      </w:r>
      <w:r w:rsidR="00654223" w:rsidRPr="00AC2F3A">
        <w:rPr>
          <w:rFonts w:ascii="TH SarabunPSK" w:eastAsia="AngsanaNew" w:hAnsi="TH SarabunPSK" w:cs="TH SarabunPSK"/>
          <w:spacing w:val="-2"/>
          <w:sz w:val="32"/>
          <w:szCs w:val="32"/>
          <w:cs/>
        </w:rPr>
        <w:t>เทคนิคการเรียนแบบจิ๊กซอว</w:t>
      </w:r>
      <w:r w:rsidR="002E0920" w:rsidRPr="00AC2F3A">
        <w:rPr>
          <w:rFonts w:ascii="TH SarabunPSK" w:eastAsia="AngsanaNew" w:hAnsi="TH SarabunPSK" w:cs="TH SarabunPSK"/>
          <w:spacing w:val="-2"/>
          <w:sz w:val="32"/>
          <w:szCs w:val="32"/>
          <w:cs/>
        </w:rPr>
        <w:t>์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654223" w:rsidRPr="00E059E5">
        <w:rPr>
          <w:rFonts w:ascii="TH SarabunPSK" w:eastAsia="AngsanaNew" w:hAnsi="TH SarabunPSK" w:cs="TH SarabunPSK"/>
          <w:sz w:val="32"/>
          <w:szCs w:val="32"/>
        </w:rPr>
        <w:t xml:space="preserve">Jigsaw)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าเป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0E197A" w:rsidRPr="00E059E5">
        <w:rPr>
          <w:rFonts w:ascii="TH SarabunPSK" w:eastAsia="AngsanaNew" w:hAnsi="TH SarabunPSK" w:cs="TH SarabunPSK"/>
          <w:sz w:val="32"/>
          <w:szCs w:val="32"/>
          <w:cs/>
        </w:rPr>
        <w:t>นเทคนิคที่คิดโดยเอรอนสันและคณะ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เป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นเทคนิคการจัดกิจกรรมเพื่อให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ผู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AC2F3A">
        <w:rPr>
          <w:rFonts w:ascii="TH SarabunPSK" w:eastAsia="AngsanaNew" w:hAnsi="TH SarabunPSK" w:cs="TH SarabunPSK"/>
          <w:sz w:val="32"/>
          <w:szCs w:val="32"/>
          <w:cs/>
        </w:rPr>
        <w:t>เรียนมีความรับผิดชอบทั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งต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อตนเองและต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อกลุ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 โดยแต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งตั้งผู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เรียนแต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ละคนเป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นผู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เชี่ยวชาญ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654223" w:rsidRPr="00E059E5">
        <w:rPr>
          <w:rFonts w:ascii="TH SarabunPSK" w:eastAsia="AngsanaNew" w:hAnsi="TH SarabunPSK" w:cs="TH SarabunPSK"/>
          <w:sz w:val="32"/>
          <w:szCs w:val="32"/>
        </w:rPr>
        <w:t xml:space="preserve">Expert) 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แต่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ละสาขาที่ได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รับมอบหมาย ผ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ู้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เชี่ยวชาญต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องศึกษาหาความรู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และกลับมาสอนเพื่อนคนอื่นในกลุ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มบ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าน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B45787" w:rsidRPr="00E059E5">
        <w:rPr>
          <w:rFonts w:ascii="TH SarabunPSK" w:eastAsia="AngsanaNew" w:hAnsi="TH SarabunPSK" w:cs="TH SarabunPSK"/>
          <w:sz w:val="32"/>
          <w:szCs w:val="32"/>
        </w:rPr>
        <w:t>Home Group</w:t>
      </w:r>
      <w:r w:rsidR="00654223" w:rsidRPr="00E059E5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เกี่ยวกับเรื่องที่ตนเรียนรู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เทคนิคการเรียนแบบจิ๊กซอว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มี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2 แบบ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คือ เทคนิคการเรียนรู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แบบจิ๊กซอว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ดั้งเดิม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AC2F3A">
        <w:rPr>
          <w:rFonts w:ascii="TH SarabunPSK" w:eastAsia="AngsanaNew" w:hAnsi="TH SarabunPSK" w:cs="TH SarabunPSK"/>
          <w:sz w:val="32"/>
          <w:szCs w:val="32"/>
        </w:rPr>
        <w:t xml:space="preserve">Jigsaw)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ที่พัฒนา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โดยเอรอนสัน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และเทคนิคการเรียนแบบจิ๊กซอว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2 (</w:t>
      </w:r>
      <w:r w:rsidR="00654223" w:rsidRPr="00E059E5">
        <w:rPr>
          <w:rFonts w:ascii="TH SarabunPSK" w:eastAsia="AngsanaNew" w:hAnsi="TH SarabunPSK" w:cs="TH SarabunPSK"/>
          <w:sz w:val="32"/>
          <w:szCs w:val="32"/>
        </w:rPr>
        <w:t xml:space="preserve">Jigsaw II)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ที่พัฒนาโดยสลาวิน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ซึ่งเทคนิคการเรียนแบบจิ๊กซอว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2 ผู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สอนเตรียมการจัดกิจกรรมน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อยกว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 เทคนิคการเรียนแบบจิ๊กซอว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ดั้งเดิม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ที่เอรอนสัน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>ทำ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ขึ้นนั้นคล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ายกับเทคนิคการเรียนแบบจิ๊กซอว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2 ที่พัฒนา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โดยสลาวิน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เกือบทุกประการ ยกเว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นเนื้อหาที่อ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านกล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าวคือ ในขณะที่วิธีการของเทคนิคการเรียนแบบจิ๊กซอว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2</w:t>
      </w:r>
      <w:r w:rsidR="001356E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สมาชิกทุกคนในทีมได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เนื้อหาเดียวกัน แต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เน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นจุดอ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านคนละจุดแต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เนื้อหาสําหรับเทคนิคการเรียนแบบจิ๊กซอว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แบบดั้งเดิมจะถูกตัดออกเป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นส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วน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ๆ เท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ากับจํานวนผ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ู้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เรียนในทีม ดังนั้น แต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ละคนได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เนื้อหาไม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่ซ้ำ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กัน ทําให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้สมาชิกแต่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ละคนเป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นผู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เชี่ยวชาญที่มีข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อความรู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ที่ผู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อื่นไม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มี ผู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เชี่ยวชาญจึงมีความสําคัญต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อกลุ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มในการให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ความรู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มากขึ้นกว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าในเทคนิคการเรียนแบบจิ๊กซอว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2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เทคนิคการเรียนแบบจิ๊กซอว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จะใช้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ได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ดีกับเนื้อหาการสอนในวิชาประเภทสังคมวิทยา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วรรณคดี วิทยาศาสตร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บางเนื้อเรื่องและวิชา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lastRenderedPageBreak/>
        <w:t>อื่น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ที่เน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นการเข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าใจเกี่ยวกับมโนทัศน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654223" w:rsidRPr="00E059E5">
        <w:rPr>
          <w:rFonts w:ascii="TH SarabunPSK" w:eastAsia="AngsanaNew" w:hAnsi="TH SarabunPSK" w:cs="TH SarabunPSK"/>
          <w:sz w:val="32"/>
          <w:szCs w:val="32"/>
        </w:rPr>
        <w:t xml:space="preserve">Concept)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มากกว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าการจํา วัสดุที่ใช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กับเทคนิคการเรียนแบบจิ๊กซอว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2 อาจจะใช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ข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อความในบทเรียนหนึ่งบทหนึ่งเรื่องหรือข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อเขียนอื่น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ที่มีเนื้อหาเชิง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บรรยายหรือเล</w:t>
      </w:r>
      <w:r w:rsidR="00AC2F3A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่าเรื่อง</w:t>
      </w:r>
      <w:r w:rsidR="00AC2F3A" w:rsidRPr="00AC2F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2E0920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โดยผู้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เรียนที่ร</w:t>
      </w:r>
      <w:r w:rsidR="002E0920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วมเรียนในกิจกรรมนี้จะแบ</w:t>
      </w:r>
      <w:r w:rsidR="002E0920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งเป</w:t>
      </w:r>
      <w:r w:rsidR="002E0920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็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นทีม โดยมีสมาชิกในกลุ</w:t>
      </w:r>
      <w:r w:rsidR="002E0920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มจะคละกัน ผู</w:t>
      </w:r>
      <w:r w:rsidR="002E0920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เรียนแต</w:t>
      </w:r>
      <w:r w:rsidR="002E0920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ละคนจะได</w:t>
      </w:r>
      <w:r w:rsidR="002E0920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รับเรื่องร</w:t>
      </w:r>
      <w:r w:rsidR="002E0920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าวอย่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างละเอียดเมื่อผู</w:t>
      </w:r>
      <w:r w:rsidR="002E0920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เรียนแต</w:t>
      </w:r>
      <w:r w:rsidR="002E0920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ละคนอ</w:t>
      </w:r>
      <w:r w:rsidR="002E0920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านเนื้อเรื่องที่รับผิดชอบจบ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หัวข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อเดียวกันของแต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ละกลุ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และสามารถที่จะอภิปรายหัวข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อเหล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านั้นได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โดยใช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เวลาประมาณ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30 นาที หลังจากนั้นผู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เชี่ยวชาญก็จะกลับมายังทีมของตน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เพื่ออธิบายในส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วนที่ตนรู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ให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สมาชิกคนอื่นในกลุ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มบ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านฟ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ั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ง และในที่สุดผู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เรียนทุกคนต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องตอบข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อสอบที่ออกครอบคลุมเนื้อหาทุกหัวข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อที่สมาชิกแต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ละคนรับผิดชอบคะแนนที่ผู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เรียนได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จะนํามารวมเป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นคะแนนของกลุ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 ดังนั้น ผู</w:t>
      </w:r>
      <w:r w:rsidR="002E0920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เรียนทุกคนต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องศึกษาหัวข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ของตนให</w:t>
      </w:r>
      <w:r w:rsidR="00C614C2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ดี เพื่อช</w:t>
      </w:r>
      <w:r w:rsidR="00C614C2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วยให</w:t>
      </w:r>
      <w:r w:rsidR="00C614C2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เพื่อนร</w:t>
      </w:r>
      <w:r w:rsidR="00C614C2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วมกลุ</w:t>
      </w:r>
      <w:r w:rsidR="00C614C2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มทําคะแนนสอบได</w:t>
      </w:r>
      <w:r w:rsidR="00C614C2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ดีด</w:t>
      </w:r>
      <w:r w:rsidR="00C614C2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วย หัวใจสําคัญของเทคนิคการเรียนแบบ</w:t>
      </w:r>
      <w:r w:rsidR="00AC2F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br/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จิ๊กซอว</w:t>
      </w:r>
      <w:r w:rsidR="00C614C2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์</w:t>
      </w:r>
      <w:r w:rsidR="00AC2F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คือ การพึ่งพาซึ่งกันและกัน ผู</w:t>
      </w:r>
      <w:r w:rsidR="00C614C2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เรียนทุกคนต</w:t>
      </w:r>
      <w:r w:rsidR="00C614C2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องพึ่งพาความรู</w:t>
      </w:r>
      <w:r w:rsidR="00C614C2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จากผู</w:t>
      </w:r>
      <w:r w:rsidR="00C614C2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อื่นเพื่อที่จะทําข</w:t>
      </w:r>
      <w:r w:rsidR="00C614C2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อสอบได</w:t>
      </w:r>
      <w:r w:rsidR="00C614C2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ดี </w:t>
      </w:r>
    </w:p>
    <w:p w:rsidR="00535BB5" w:rsidRPr="00E059E5" w:rsidRDefault="00535BB5" w:rsidP="00535B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Pr="00AC2F3A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Pr="00AC2F3A">
        <w:rPr>
          <w:rFonts w:ascii="TH SarabunPSK" w:eastAsia="AngsanaNew" w:hAnsi="TH SarabunPSK" w:cs="TH SarabunPSK"/>
          <w:spacing w:val="-4"/>
          <w:sz w:val="32"/>
          <w:szCs w:val="32"/>
        </w:rPr>
        <w:t>Slavin (</w:t>
      </w:r>
      <w:r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1983</w:t>
      </w:r>
      <w:r w:rsidRPr="00AC2F3A">
        <w:rPr>
          <w:rFonts w:ascii="TH SarabunPSK" w:eastAsia="AngsanaNew" w:hAnsi="TH SarabunPSK" w:cs="TH SarabunPSK"/>
          <w:spacing w:val="-4"/>
          <w:sz w:val="32"/>
          <w:szCs w:val="32"/>
        </w:rPr>
        <w:t xml:space="preserve">, p. </w:t>
      </w:r>
      <w:r w:rsidR="00AC2F3A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7) กล่าว</w:t>
      </w:r>
      <w:r w:rsidR="00AC2F3A" w:rsidRPr="00AC2F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ว่า </w:t>
      </w:r>
      <w:r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การเรียนแบบจิ๊กซอว์เป็นอีกวิธีหนึ่งวิธีการเรียนรู้</w:t>
      </w:r>
      <w:r w:rsidR="00AC2F3A" w:rsidRPr="00AC2F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แบบร่วมมือ โดยที่การเรียนแบบจิ๊กซอว์นักเรียนจะถูกแบ่งเป็นกลุ่ม กลุ่มละ</w:t>
      </w:r>
      <w:r w:rsidR="00AC2F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5-6 คน ซึ่งสมาชิกแต่ละคน</w:t>
      </w:r>
      <w:r w:rsidR="00AC2F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br/>
      </w:r>
      <w:r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ใน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กลุ่มที่จะได้รับหัวข้องานคนละหนึ่งหัวข้อ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เพื่อศึกษาเป็นงานของกลุ่ม หลังจากนั้นสมาชิกคนที่มีหัวข้อเดียวกันจะเข้าเป็นกลุ่มผู้เชี่ยวชาญ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เพื่อศึกษา อภิปราย แลกเปลี่ยนความคิดเห็นในหัวข้อที่ตนรับผิดชอบ แล้วจะกลับเข้ากลุ่มเดิมของตน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เพื่อแลกเปลี่ยนเรียนรู้เนื้อหาภายในกลุ่ม ในขั้นสุดท้าย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ทุกคนจะต้องทําแบบทดสอบเก็บคะแนนเป็นรายบุค</w:t>
      </w:r>
      <w:r w:rsidR="00AC2F3A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คล สําหรับการเรียนแบบจิ๊กซอว์</w:t>
      </w:r>
      <w:r w:rsidR="00AC2F3A" w:rsidRPr="00AC2F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2 ได้ถูกบูรณาการจากการเรียนแบบจิ๊กซอว์ดั้งเดิมและวิธีการเรียนเป็นกลุ่มแบบอื่น</w:t>
      </w:r>
      <w:r w:rsidR="00AC2F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ๆ โดยที่การเรียนแบบจิ๊กซอว์</w:t>
      </w:r>
      <w:r w:rsidR="00AC2F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2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นักเรียนจะถูกแบ่งเป็นกลุ่มละ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4-5 คน นักเรียนทุกคนจะได้เนื้อหาเดียวกัน แต่เน้นที่จุดที่อ่าน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คนละหัวข้อ หลังจากนั้นนักเรียนที่เน้นจุดที่อ่านหัวข้อเดียวกันจะเข้ารวมเป็นกลุ่มผู้เชี่ยวชาญ ศึกษา อภิปราย แลกเปลี่ยนความคิดเห็นในหัวข้อเดียวกัน จากนั้นทุกคนจะกลับเข้ากลุ่มเดิม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เพื่อแลกเปลี่ยนเรียนรู้หัวข้อที่ตนได้ศึกษา แต่ในขั้นตอนสุดท้ายทุกคนจะต้องนําคะแนนของการทดสอบรายบุคคล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มารวมเฉลี่ยเป็นคะแนนกลุ่ม </w:t>
      </w:r>
    </w:p>
    <w:p w:rsidR="00654223" w:rsidRDefault="0027739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8C558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จากข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อความดังกล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าวข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างต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นสรุปได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</w:t>
      </w:r>
      <w:r w:rsidR="008C5586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 วิธีของการจัดการเรียนรู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้ด้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วยเทคนิคจิ๊กซอว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C2F3A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8C5586" w:rsidRPr="00E059E5">
        <w:rPr>
          <w:rFonts w:ascii="TH SarabunPSK" w:eastAsia="AngsanaNew" w:hAnsi="TH SarabunPSK" w:cs="TH SarabunPSK"/>
          <w:sz w:val="32"/>
          <w:szCs w:val="32"/>
          <w:cs/>
        </w:rPr>
        <w:t>ทั้ง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2 วิธี วิธีการเรียนแบบจิ๊กซอว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ดั้งเดิมกับวิธีการเรียนแบบจิ๊กซอว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2 </w:t>
      </w:r>
      <w:r w:rsidR="00664017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หรือ </w:t>
      </w:r>
      <w:r w:rsidR="00664017" w:rsidRPr="00E059E5">
        <w:rPr>
          <w:rFonts w:ascii="TH SarabunPSK" w:eastAsia="AngsanaNew" w:hAnsi="TH SarabunPSK" w:cs="TH SarabunPSK"/>
          <w:sz w:val="32"/>
          <w:szCs w:val="32"/>
        </w:rPr>
        <w:t xml:space="preserve">Jigsaw II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ซึ่งวิธีการเรียนแบบจิ๊กซอว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ทั้งสองวิธี มีความคล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ายคลึงกัน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แต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ต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างกันที่เนื้อหาที่อ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าน โดยที่วิธีการเรียนแบบจิ๊กซอว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2 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สมาชิกทุกคนในทีมได</w:t>
      </w:r>
      <w:r w:rsidR="00C614C2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เนื้อหาเดียวกัน แต</w:t>
      </w:r>
      <w:r w:rsidR="00C614C2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เน</w:t>
      </w:r>
      <w:r w:rsidR="00C614C2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นจุดอ</w:t>
      </w:r>
      <w:r w:rsidR="00C614C2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าน</w:t>
      </w:r>
      <w:r w:rsidR="00664017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หรือหัวข้อที่มอบหมายให้สมาชิกไปศึกษา</w:t>
      </w:r>
      <w:r w:rsidR="00AC2F3A" w:rsidRPr="00AC2F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664017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จนเป็นผู้เชี่ยวชาญ</w:t>
      </w:r>
      <w:r w:rsidR="00511E07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ใน</w:t>
      </w:r>
      <w:r w:rsidR="00664017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หัวข้อนั้น</w:t>
      </w:r>
      <w:r w:rsidR="00AC2F3A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664017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ๆ 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ส</w:t>
      </w:r>
      <w:r w:rsidR="00C614C2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วนเนื้อหาสําหรับเทคนิคการเรียนแบบจิ๊กซอว</w:t>
      </w:r>
      <w:r w:rsidR="00C614C2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์</w:t>
      </w:r>
      <w:r w:rsidR="00654223" w:rsidRPr="00AC2F3A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แบบดั้งเดิมจะถูกตัด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ออก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เป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นส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่ว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เท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่ากับจํานวนผู้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เรียนในทีม ดังนั้นแต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ละคนได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เนื้อหาไม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่ซ้ำ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กัน</w:t>
      </w:r>
      <w:r w:rsidR="00664017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และกระบวนการก่อนกลับสู่กลุ่ม </w:t>
      </w:r>
      <w:r w:rsidR="00664017" w:rsidRPr="00E059E5">
        <w:rPr>
          <w:rFonts w:ascii="TH SarabunPSK" w:eastAsia="AngsanaNew" w:hAnsi="TH SarabunPSK" w:cs="TH SarabunPSK"/>
          <w:sz w:val="32"/>
          <w:szCs w:val="32"/>
        </w:rPr>
        <w:t>Home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511E07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ของ </w:t>
      </w:r>
      <w:r w:rsidR="00511E07" w:rsidRPr="00E059E5">
        <w:rPr>
          <w:rFonts w:ascii="TH SarabunPSK" w:eastAsia="AngsanaNew" w:hAnsi="TH SarabunPSK" w:cs="TH SarabunPSK"/>
          <w:sz w:val="32"/>
          <w:szCs w:val="32"/>
        </w:rPr>
        <w:t>Jigsaw II</w:t>
      </w:r>
      <w:r w:rsidR="00AC2F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64017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สมาชิกกลุ่ม </w:t>
      </w:r>
      <w:r w:rsidR="00664017" w:rsidRPr="00E059E5">
        <w:rPr>
          <w:rFonts w:ascii="TH SarabunPSK" w:eastAsia="AngsanaNew" w:hAnsi="TH SarabunPSK" w:cs="TH SarabunPSK"/>
          <w:sz w:val="32"/>
          <w:szCs w:val="32"/>
        </w:rPr>
        <w:t xml:space="preserve">Expert </w:t>
      </w:r>
      <w:r w:rsidR="00664017" w:rsidRPr="00E059E5">
        <w:rPr>
          <w:rFonts w:ascii="TH SarabunPSK" w:eastAsia="AngsanaNew" w:hAnsi="TH SarabunPSK" w:cs="TH SarabunPSK"/>
          <w:sz w:val="32"/>
          <w:szCs w:val="32"/>
          <w:cs/>
        </w:rPr>
        <w:t>จะต้องทำแบบทดสอบ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64017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เพื่อประเมินตนเองก่อนกลับไปสอนเพื่อนในกลุ่ม </w:t>
      </w:r>
      <w:r w:rsidR="00664017" w:rsidRPr="00E059E5">
        <w:rPr>
          <w:rFonts w:ascii="TH SarabunPSK" w:eastAsia="AngsanaNew" w:hAnsi="TH SarabunPSK" w:cs="TH SarabunPSK"/>
          <w:sz w:val="32"/>
          <w:szCs w:val="32"/>
        </w:rPr>
        <w:t>Home</w:t>
      </w:r>
    </w:p>
    <w:p w:rsidR="00AC2F3A" w:rsidRPr="00E059E5" w:rsidRDefault="00AC2F3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20193A" w:rsidRPr="00E059E5" w:rsidRDefault="001F18E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="00BF4DD6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2.5</w:t>
      </w:r>
      <w:r w:rsidR="00C73994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.</w:t>
      </w:r>
      <w:r w:rsidR="002077A6" w:rsidRPr="00E059E5">
        <w:rPr>
          <w:rFonts w:ascii="TH SarabunPSK" w:eastAsia="AngsanaNew" w:hAnsi="TH SarabunPSK" w:cs="TH SarabunPSK"/>
          <w:b/>
          <w:bCs/>
          <w:sz w:val="32"/>
          <w:szCs w:val="32"/>
        </w:rPr>
        <w:t>5</w:t>
      </w:r>
      <w:r w:rsidR="00BF4DD6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C614C2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บทบาทของครูและผู้</w:t>
      </w:r>
      <w:r w:rsidR="00654223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นํากลุ</w:t>
      </w:r>
      <w:r w:rsidR="00C614C2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มในการจัดการเรียนรู</w:t>
      </w:r>
      <w:r w:rsidR="00C614C2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แบบร</w:t>
      </w:r>
      <w:r w:rsidR="00C614C2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วมมือด</w:t>
      </w:r>
      <w:r w:rsidR="00C614C2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วยเทคนิคจิ๊กซอว</w:t>
      </w:r>
      <w:r w:rsidR="00C614C2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์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ทิศนา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เขมมณี (</w:t>
      </w:r>
      <w:r w:rsidRPr="00E059E5">
        <w:rPr>
          <w:rFonts w:ascii="TH SarabunPSK" w:hAnsi="TH SarabunPSK" w:cs="TH SarabunPSK"/>
          <w:sz w:val="32"/>
          <w:szCs w:val="32"/>
        </w:rPr>
        <w:t xml:space="preserve">2545, </w:t>
      </w:r>
      <w:r w:rsidRPr="00E059E5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E059E5">
        <w:rPr>
          <w:rFonts w:ascii="TH SarabunPSK" w:hAnsi="TH SarabunPSK" w:cs="TH SarabunPSK"/>
          <w:sz w:val="32"/>
          <w:szCs w:val="32"/>
        </w:rPr>
        <w:t xml:space="preserve">264) </w:t>
      </w:r>
      <w:r w:rsidRPr="00E059E5">
        <w:rPr>
          <w:rFonts w:ascii="TH SarabunPSK" w:hAnsi="TH SarabunPSK" w:cs="TH SarabunPSK"/>
          <w:sz w:val="32"/>
          <w:szCs w:val="32"/>
          <w:cs/>
        </w:rPr>
        <w:t>ได้เสนอกระบวนการเรียนการสอนของรูปแบบจิ๊กซอว์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(</w:t>
      </w:r>
      <w:r w:rsidRPr="00E059E5">
        <w:rPr>
          <w:rFonts w:ascii="TH SarabunPSK" w:hAnsi="TH SarabunPSK" w:cs="TH SarabunPSK"/>
          <w:sz w:val="32"/>
          <w:szCs w:val="32"/>
        </w:rPr>
        <w:t xml:space="preserve">Jigsaw) </w:t>
      </w:r>
      <w:r w:rsidRPr="00E059E5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จัดผู้เรียนเข้ากลุ่มคละความสามารถ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(เก่ง-ปานกลาง-อ่อน) กลุ่มละ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4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คน และเรียกกลุ่มนี้ว่ากลุ่มบ้านของเรา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(</w:t>
      </w:r>
      <w:r w:rsidRPr="00E059E5">
        <w:rPr>
          <w:rFonts w:ascii="TH SarabunPSK" w:hAnsi="TH SarabunPSK" w:cs="TH SarabunPSK"/>
          <w:sz w:val="32"/>
          <w:szCs w:val="32"/>
        </w:rPr>
        <w:t xml:space="preserve">Home Group) 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สมาชิกในกลุ่มบ้านของเราได้มอบหมายให้ศึกษาเนื้อหาสาระคนละ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1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ส่วนและหาคําตอบในประเด็นปัญหาที่ผู้สอนมอบหมายให้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สมาชิกในบ้านของเราแยกย้ายไปรวมกับสมาชิกกลุ่มอื่น ซึ่งได้รับเนื้อหาเดียวกันตั้งเป็นกลุ่มผู้เชี่ยวชาญ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(</w:t>
      </w:r>
      <w:r w:rsidRPr="00E059E5">
        <w:rPr>
          <w:rFonts w:ascii="TH SarabunPSK" w:hAnsi="TH SarabunPSK" w:cs="TH SarabunPSK"/>
          <w:sz w:val="32"/>
          <w:szCs w:val="32"/>
        </w:rPr>
        <w:t xml:space="preserve">Expert Group) </w:t>
      </w:r>
      <w:r w:rsidRPr="00E059E5">
        <w:rPr>
          <w:rFonts w:ascii="TH SarabunPSK" w:hAnsi="TH SarabunPSK" w:cs="TH SarabunPSK"/>
          <w:sz w:val="32"/>
          <w:szCs w:val="32"/>
          <w:cs/>
        </w:rPr>
        <w:t>ขึ้นมา และร่วมกันทําความเข้าใจในเนื้อหาสาระนั้นอย่างละเอียดและร่วมกันอภิปรายหาคําตอบประเด็นปัญหาที่ผู้สอนมอบหมายให้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สมาชิกผู้เชี่ยวชาญกลับไปสู่กลุ่มบ้านของเรา แต่ละคนช่วยสอนเพื่อนในกลุ่ม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ให้เข้าใจในสาระที่ตนได้ศึกษาร่วมกับผู้เชี่ยวชาญ เช่นนี้ สมาชิกทุกคนก็ได้เรียนรู้ภาพรวมของสาระทั้งหมด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ผู้เรียนทุกคนทําแบบทดสอบ แต่ละคนจะได้คะแนนเป็นรายบุคคลและนําคะแนนของทุกคนในกลุ่มบ้านของเรามารวมกัน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(หรือหาค่าเฉลี่ย) เป็นคะแนนกลุ่ม กลุ่มที่ได้คะแนนสูงสุดได้รางวัล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สุวิทย์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และอรทัย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มูลคำ (</w:t>
      </w:r>
      <w:r w:rsidRPr="00E059E5">
        <w:rPr>
          <w:rFonts w:ascii="TH SarabunPSK" w:hAnsi="TH SarabunPSK" w:cs="TH SarabunPSK"/>
          <w:sz w:val="32"/>
          <w:szCs w:val="32"/>
        </w:rPr>
        <w:t xml:space="preserve">2547, </w:t>
      </w:r>
      <w:r w:rsidRPr="00E059E5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E059E5">
        <w:rPr>
          <w:rFonts w:ascii="TH SarabunPSK" w:hAnsi="TH SarabunPSK" w:cs="TH SarabunPSK"/>
          <w:sz w:val="32"/>
          <w:szCs w:val="32"/>
        </w:rPr>
        <w:t xml:space="preserve">177-180) </w:t>
      </w:r>
      <w:r w:rsidRPr="00E059E5">
        <w:rPr>
          <w:rFonts w:ascii="TH SarabunPSK" w:hAnsi="TH SarabunPSK" w:cs="TH SarabunPSK"/>
          <w:sz w:val="32"/>
          <w:szCs w:val="32"/>
          <w:cs/>
        </w:rPr>
        <w:t>ได้อธิบายขั้นตอนการจัดการเรียนรู้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โดยใช้เทคนิคจิ๊กซอว์</w:t>
      </w:r>
      <w:r w:rsidRPr="00E059E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059E5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โดยใช้เทคนิคจิกซอว์เหมาะสําหรับใช้การจัดการเรียนรู้เนื้อหาสาระที่มีลักษณะดังนี้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ใช้ทบทวนเนื้อหาที่เรียนมาแล้วที่มีหลายๆ หัวข้อ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ใช้จัดการเรียนรู้เนื้อหาความรู้ใหม่ที่สามารถแยกเนื้อหาเป็นตอนย่อย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 ได้ ซึ่งตอนย่อยนั้น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ผู้เรียนสามารถศึกษาเรียนรู้หรือทําความเข้าใจได้ด้วยตนเอง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ใช้กับเนื้อหาที่ผู้เรียนสามารถศึกษาเรียนรู้จากเอกสาร ตํารา บทความ ใบความรู้ ตลอดจนสื่ออื่น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 เช่น เทป วีดีทัศน์ อินเตอร์เน็ต เป็นต้น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ขั้นตอนการจัดการเรียนรู้โดยใช้เทคนิคจิกซอว์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ขั้นเตรียมเนื้อหา</w:t>
      </w:r>
    </w:p>
    <w:p w:rsidR="00F93440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ผู้สอนจัดเตรียมเนื้อหาสาระหรือเรื่องที่จะให้ผู้เรียนได้เรียนรู้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โดยแบ่งเนื้อหาหรือหัวข้อที่จะเรียนออกเป็นหัวข้อย่อยเท่ากับจํานวนสมาชิกของแต่ละกลุ่ม เช่น ถ้าขนาด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กลุ่มละ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4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คน ก็แบ่งเนื้อหาออกเป็น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4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ส่วน เป็นต้น</w:t>
      </w:r>
    </w:p>
    <w:p w:rsidR="00F93440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lastRenderedPageBreak/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ขั้นจัดกลุ่มผู้เรียน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ผู้สอนจัดแบ่งกลุ่มผู้เรียนให้มีสมาชิกที่มีความสามารถคละกัน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เป็นกลุ่มพื้นฐาน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 xml:space="preserve">(Home Groups) </w:t>
      </w:r>
      <w:r w:rsidRPr="00E059E5">
        <w:rPr>
          <w:rFonts w:ascii="TH SarabunPSK" w:hAnsi="TH SarabunPSK" w:cs="TH SarabunPSK"/>
          <w:sz w:val="32"/>
          <w:szCs w:val="32"/>
          <w:cs/>
        </w:rPr>
        <w:t>จํานวนสมาชิกในกลุ่มอาจ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2-6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คนก็ได้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ผู้สอนแจกเอกสาร อุปกรณ์หรือสื่อการเรียนรู้ให้กลุ่มละ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1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ชุดหรือให้สมาชิกคนละ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 xml:space="preserve">1 </w:t>
      </w:r>
      <w:r w:rsidRPr="00E059E5">
        <w:rPr>
          <w:rFonts w:ascii="TH SarabunPSK" w:hAnsi="TH SarabunPSK" w:cs="TH SarabunPSK"/>
          <w:sz w:val="32"/>
          <w:szCs w:val="32"/>
          <w:cs/>
        </w:rPr>
        <w:t>ชุดก็ได้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(ซึ่งทุกกลุ่มจะศึกษาในเรื่องเดียวกัน) 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2.3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มอบหมายให้สมาชิกในกลุ่มแต่ละคนรับผิดชอบศึกษา ค้นคว้าเพียงคนละ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1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ส่วน ซึ่งหากผู้สอนแจกเอกสารให้เพียงกลุ่มละ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1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ชุดก็ให้ผู้เรียนแยกเอกสารออกเป็นส่วน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 ตามหัวข้อย่อยเช่น แบ่งสมาชิกออกเป็นกลุ่ม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 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4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คน ควรมอบหมายงานดังนี้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สมาชิกคนที่ </w:t>
      </w:r>
      <w:r w:rsidRPr="00E059E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อ่าน ศึกษาหรือค้นคว้าเฉพาะ หัวข้อย่อยที่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 xml:space="preserve">1 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  <w:t>สมาชิกคนที่</w:t>
      </w:r>
      <w:r>
        <w:rPr>
          <w:rFonts w:ascii="TH SarabunPSK" w:hAnsi="TH SarabunPSK" w:cs="TH SarabunPSK"/>
          <w:sz w:val="32"/>
          <w:szCs w:val="32"/>
        </w:rPr>
        <w:t xml:space="preserve"> 2 “……………………………………..</w:t>
      </w:r>
      <w:r w:rsidRPr="00E059E5">
        <w:rPr>
          <w:rFonts w:ascii="TH SarabunPSK" w:hAnsi="TH SarabunPSK" w:cs="TH SarabunPSK"/>
          <w:sz w:val="32"/>
          <w:szCs w:val="32"/>
        </w:rPr>
        <w:t xml:space="preserve">” </w:t>
      </w:r>
      <w:r w:rsidRPr="00E059E5">
        <w:rPr>
          <w:rFonts w:ascii="TH SarabunPSK" w:hAnsi="TH SarabunPSK" w:cs="TH SarabunPSK"/>
          <w:sz w:val="32"/>
          <w:szCs w:val="32"/>
          <w:cs/>
        </w:rPr>
        <w:t>หัวข้อย่อยที่</w:t>
      </w:r>
      <w:r w:rsidRPr="00E059E5">
        <w:rPr>
          <w:rFonts w:ascii="TH SarabunPSK" w:hAnsi="TH SarabunPSK" w:cs="TH SarabunPSK"/>
          <w:sz w:val="32"/>
          <w:szCs w:val="32"/>
        </w:rPr>
        <w:t xml:space="preserve"> 2 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สมาชิกคนที่</w:t>
      </w:r>
      <w:r w:rsidRPr="00E059E5">
        <w:rPr>
          <w:rFonts w:ascii="TH SarabunPSK" w:hAnsi="TH SarabunPSK" w:cs="TH SarabunPSK"/>
          <w:sz w:val="32"/>
          <w:szCs w:val="32"/>
        </w:rPr>
        <w:t xml:space="preserve"> 3 “…………</w:t>
      </w:r>
      <w:r>
        <w:rPr>
          <w:rFonts w:ascii="TH SarabunPSK" w:hAnsi="TH SarabunPSK" w:cs="TH SarabunPSK"/>
          <w:sz w:val="32"/>
          <w:szCs w:val="32"/>
        </w:rPr>
        <w:t>……………………….….</w:t>
      </w:r>
      <w:r w:rsidRPr="00E059E5">
        <w:rPr>
          <w:rFonts w:ascii="TH SarabunPSK" w:hAnsi="TH SarabunPSK" w:cs="TH SarabunPSK"/>
          <w:sz w:val="32"/>
          <w:szCs w:val="32"/>
        </w:rPr>
        <w:t xml:space="preserve">” </w:t>
      </w:r>
      <w:r w:rsidRPr="00E059E5">
        <w:rPr>
          <w:rFonts w:ascii="TH SarabunPSK" w:hAnsi="TH SarabunPSK" w:cs="TH SarabunPSK"/>
          <w:sz w:val="32"/>
          <w:szCs w:val="32"/>
          <w:cs/>
        </w:rPr>
        <w:t>หัวข้อย่อยที่</w:t>
      </w:r>
      <w:r w:rsidRPr="00E059E5">
        <w:rPr>
          <w:rFonts w:ascii="TH SarabunPSK" w:hAnsi="TH SarabunPSK" w:cs="TH SarabunPSK"/>
          <w:sz w:val="32"/>
          <w:szCs w:val="32"/>
        </w:rPr>
        <w:t xml:space="preserve"> 3 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  <w:t xml:space="preserve">สมาชิกคนที่ </w:t>
      </w:r>
      <w:r>
        <w:rPr>
          <w:rFonts w:ascii="TH SarabunPSK" w:hAnsi="TH SarabunPSK" w:cs="TH SarabunPSK"/>
          <w:sz w:val="32"/>
          <w:szCs w:val="32"/>
        </w:rPr>
        <w:t>4 “……………………………………….….</w:t>
      </w:r>
      <w:r w:rsidRPr="00E059E5">
        <w:rPr>
          <w:rFonts w:ascii="TH SarabunPSK" w:hAnsi="TH SarabunPSK" w:cs="TH SarabunPSK"/>
          <w:sz w:val="32"/>
          <w:szCs w:val="32"/>
        </w:rPr>
        <w:t xml:space="preserve">” </w:t>
      </w:r>
      <w:r w:rsidRPr="00E059E5">
        <w:rPr>
          <w:rFonts w:ascii="TH SarabunPSK" w:hAnsi="TH SarabunPSK" w:cs="TH SarabunPSK"/>
          <w:sz w:val="32"/>
          <w:szCs w:val="32"/>
          <w:cs/>
        </w:rPr>
        <w:t>หัวข้อย่อยที่</w:t>
      </w:r>
      <w:r w:rsidRPr="00E059E5">
        <w:rPr>
          <w:rFonts w:ascii="TH SarabunPSK" w:hAnsi="TH SarabunPSK" w:cs="TH SarabunPSK"/>
          <w:sz w:val="32"/>
          <w:szCs w:val="32"/>
        </w:rPr>
        <w:t xml:space="preserve"> 4 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ขั้นกลุ่มผู้เชี่ยวชาญ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(</w:t>
      </w:r>
      <w:r w:rsidRPr="00E059E5">
        <w:rPr>
          <w:rFonts w:ascii="TH SarabunPSK" w:hAnsi="TH SarabunPSK" w:cs="TH SarabunPSK"/>
          <w:sz w:val="32"/>
          <w:szCs w:val="32"/>
        </w:rPr>
        <w:t xml:space="preserve">Expert Groups) </w:t>
      </w:r>
      <w:r w:rsidRPr="00E059E5">
        <w:rPr>
          <w:rFonts w:ascii="TH SarabunPSK" w:hAnsi="TH SarabunPSK" w:cs="TH SarabunPSK"/>
          <w:sz w:val="32"/>
          <w:szCs w:val="32"/>
          <w:cs/>
        </w:rPr>
        <w:t>ศึกษา ค้นคว้าและเรียนรู้</w:t>
      </w:r>
    </w:p>
    <w:p w:rsidR="00F93440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3.1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สมาชิกที่ทําหน้าที่ผู้เชี่ยวชาญแต่ละคนจะแยกย้ายจากกลุ่มพื้นฐาน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>(</w:t>
      </w:r>
      <w:r w:rsidRPr="00E059E5">
        <w:rPr>
          <w:rFonts w:ascii="TH SarabunPSK" w:hAnsi="TH SarabunPSK" w:cs="TH SarabunPSK"/>
          <w:sz w:val="32"/>
          <w:szCs w:val="32"/>
        </w:rPr>
        <w:t xml:space="preserve">Home Groups) </w:t>
      </w:r>
      <w:r w:rsidRPr="00E059E5">
        <w:rPr>
          <w:rFonts w:ascii="TH SarabunPSK" w:hAnsi="TH SarabunPSK" w:cs="TH SarabunPSK"/>
          <w:sz w:val="32"/>
          <w:szCs w:val="32"/>
          <w:cs/>
        </w:rPr>
        <w:t>ไปจับกลุ่มใหม่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เพื่อทําการศึกษาเอกสารหรือค้นคว้าเพิ่มเติม ในส่วนที่ตนเองได้รับมอบหมาย โดยสมาชิกที่ได้รับมอบหมายให้ศึกษาหัวข้อย่อยเดียวกันจะไปนั่งรวมกลุ่มกันกลุ่มละ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</w:rPr>
        <w:t>3-6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คน หรือตามจํานวนที่ผู้สอนกําหนด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3.2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สมาชิกกลุ่มผู้เชี่ยวชาญแต่ละกลุ่มจะอ่านเอกสาร ศึกษาหรือค้นคว้าสรุปเนื้อหาสาระจัดลําดับขั้นตอนการนําเสนอ และเตรียมนําไปสอนหรือให้ความรู้แก่สมาชิกในกลุ่มพื้นฐาน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(</w:t>
      </w:r>
      <w:r w:rsidRPr="00E059E5">
        <w:rPr>
          <w:rFonts w:ascii="TH SarabunPSK" w:hAnsi="TH SarabunPSK" w:cs="TH SarabunPSK"/>
          <w:sz w:val="32"/>
          <w:szCs w:val="32"/>
        </w:rPr>
        <w:t xml:space="preserve">Home Groups) </w:t>
      </w:r>
      <w:r w:rsidRPr="00E059E5">
        <w:rPr>
          <w:rFonts w:ascii="TH SarabunPSK" w:hAnsi="TH SarabunPSK" w:cs="TH SarabunPSK"/>
          <w:sz w:val="32"/>
          <w:szCs w:val="32"/>
          <w:cs/>
        </w:rPr>
        <w:t>หรือกลุ่มเดิมของตนเองในขั้นนี้ผู้สอนจะต้องดูแลเอาใจใส่เป็นที่ปรึกษาให้คําแนะนําช่วยเหลืออย่างใกล้ชิด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ขั้นสมาชิกกลุ่มผู้เชี่ยวชาญเสนอความรู้ผู้เชี่ยวชาญของแต่ละกลุ่มกลับกลุ่มเดิมของตน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แล้วผลัดเปลี่ยนหมุนเวียนกัน อธิบายให้ความรู้เพื่อนสมาชิกในกลุ่มทีละคนจนครบ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มีการซักถามข้อสงสัยตอบปัญหา ทบทวนให้เกิดความเข้าใจอย่างชัดเจน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ขั้นทดสอบความรู้ผู้สอนให้ผู้เรียนแต่ละคนทําการทดสอบเกี่ยวกับเนื้อหาความรู้ที่ครอบคลุมทุกหัวข้อที่เรียนรู้แล้วนําคะแนนของสมาชิกแต่ละคนในกลุ่มมารวมกันเป็นคะแนนของกลุ่ม</w:t>
      </w:r>
    </w:p>
    <w:p w:rsidR="00F93440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ขั้นมอบรางวัลผู้สอนมอบรางวัลหรือให้คําชื่นชม ชมเชย กลุ่มที่ได้คะแนนรวมสูงสุด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สุคนธ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สินธพานนท์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และคณะ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(</w:t>
      </w:r>
      <w:r w:rsidRPr="00E059E5">
        <w:rPr>
          <w:rFonts w:ascii="TH SarabunPSK" w:hAnsi="TH SarabunPSK" w:cs="TH SarabunPSK"/>
          <w:sz w:val="32"/>
          <w:szCs w:val="32"/>
        </w:rPr>
        <w:t>25</w:t>
      </w:r>
      <w:r w:rsidRPr="00E059E5">
        <w:rPr>
          <w:rFonts w:ascii="TH SarabunPSK" w:hAnsi="TH SarabunPSK" w:cs="TH SarabunPSK"/>
          <w:sz w:val="32"/>
          <w:szCs w:val="32"/>
          <w:cs/>
        </w:rPr>
        <w:t>54</w:t>
      </w:r>
      <w:r w:rsidRPr="00E059E5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E059E5">
        <w:rPr>
          <w:rFonts w:ascii="TH SarabunPSK" w:hAnsi="TH SarabunPSK" w:cs="TH SarabunPSK"/>
          <w:sz w:val="32"/>
          <w:szCs w:val="32"/>
        </w:rPr>
        <w:t xml:space="preserve">33-35) </w:t>
      </w:r>
      <w:r w:rsidRPr="00E059E5">
        <w:rPr>
          <w:rFonts w:ascii="TH SarabunPSK" w:hAnsi="TH SarabunPSK" w:cs="TH SarabunPSK"/>
          <w:sz w:val="32"/>
          <w:szCs w:val="32"/>
          <w:cs/>
        </w:rPr>
        <w:t>ได้เสนอแนะเทคนิคการต่อเรื่องราว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(</w:t>
      </w:r>
      <w:r w:rsidRPr="00E059E5">
        <w:rPr>
          <w:rFonts w:ascii="TH SarabunPSK" w:hAnsi="TH SarabunPSK" w:cs="TH SarabunPSK"/>
          <w:sz w:val="32"/>
          <w:szCs w:val="32"/>
        </w:rPr>
        <w:t xml:space="preserve">Jigsaw) </w:t>
      </w:r>
      <w:r w:rsidRPr="00E059E5">
        <w:rPr>
          <w:rFonts w:ascii="TH SarabunPSK" w:hAnsi="TH SarabunPSK" w:cs="TH SarabunPSK"/>
          <w:sz w:val="32"/>
          <w:szCs w:val="32"/>
          <w:cs/>
        </w:rPr>
        <w:t>มีการจัดการเรียนรู้ ดังนี้</w:t>
      </w:r>
    </w:p>
    <w:p w:rsidR="00F93440" w:rsidRPr="00B44A62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ผู้สอนกําหนดหัวเรื่องที่จะศึกษาเป็นหัวข้อย่อย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โดยมีเนื้อหาหรือเรื่องราวที่จะ</w:t>
      </w:r>
      <w:r w:rsidRPr="00B44A62">
        <w:rPr>
          <w:rFonts w:ascii="TH SarabunPSK" w:hAnsi="TH SarabunPSK" w:cs="TH SarabunPSK"/>
          <w:spacing w:val="-4"/>
          <w:sz w:val="32"/>
          <w:szCs w:val="32"/>
          <w:cs/>
        </w:rPr>
        <w:t>ศึกษาเท่า</w:t>
      </w:r>
      <w:r w:rsidRPr="00B44A6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B44A62">
        <w:rPr>
          <w:rFonts w:ascii="TH SarabunPSK" w:hAnsi="TH SarabunPSK" w:cs="TH SarabunPSK"/>
          <w:spacing w:val="-4"/>
          <w:sz w:val="32"/>
          <w:szCs w:val="32"/>
          <w:cs/>
        </w:rPr>
        <w:t>ๆ กัน และชี้แจงผู้เรียนว่ามีการแบ่งกลุ่มตามจํานวนหัวข้อที่กําหนดให้ และแนะวิธีการศึกษา</w:t>
      </w:r>
    </w:p>
    <w:p w:rsidR="00F93440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ผู้สอนกําหนดผู้เรียนออกเป็นกลุ่ม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ละเท่ากับจํานวนหัวข้อเรื่องที่จะศึกษา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ซึ่งสมมุติว่าถ้ามี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4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หัวข้อ สมาชิกจะต้องมีกลุ่มละ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4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คน สมาชิก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4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คนนี้จะมีความสามารถคละกันทั้งเก่</w:t>
      </w:r>
      <w:r>
        <w:rPr>
          <w:rFonts w:ascii="TH SarabunPSK" w:hAnsi="TH SarabunPSK" w:cs="TH SarabunPSK"/>
          <w:sz w:val="32"/>
          <w:szCs w:val="32"/>
          <w:cs/>
        </w:rPr>
        <w:t>ง ปาน</w:t>
      </w:r>
      <w:r w:rsidRPr="00E059E5">
        <w:rPr>
          <w:rFonts w:ascii="TH SarabunPSK" w:hAnsi="TH SarabunPSK" w:cs="TH SarabunPSK"/>
          <w:sz w:val="32"/>
          <w:szCs w:val="32"/>
          <w:cs/>
        </w:rPr>
        <w:t>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อ่อน เมื่อมาอยู่รวมกันเรียกว่า กลุ่มบ้าน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(</w:t>
      </w:r>
      <w:r w:rsidRPr="00E059E5">
        <w:rPr>
          <w:rFonts w:ascii="TH SarabunPSK" w:hAnsi="TH SarabunPSK" w:cs="TH SarabunPSK"/>
          <w:sz w:val="32"/>
          <w:szCs w:val="32"/>
        </w:rPr>
        <w:t>Home Group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E059E5">
        <w:rPr>
          <w:rFonts w:ascii="TH SarabunPSK" w:hAnsi="TH SarabunPSK" w:cs="TH SarabunPSK"/>
          <w:sz w:val="32"/>
          <w:szCs w:val="32"/>
          <w:cs/>
        </w:rPr>
        <w:t>ให้สมาชิกแต่ละคนเลือกหมายเลขประจําตัวตามความสมัครใจตั้งแต่หมายเลข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1, 2, 3, 4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และตั้งชื่อกลุ่มของตนพร้อมเขียนชื่อบนป้ายนิเทศหน้าชั้นเรียน ผู้สอนแจ้งกติกาว่าห้ามสมาชิกออกจากกลุ่มจนกว่าจะทํางานที่ได้รับมอบหมายเสร็จสิ้นลง ถ้าคนใดสงสัยไม่เข้าใจเรื่องใดจะต้องขอความช่วยเหลือจากเพื่อนในกลุ่ม</w:t>
      </w:r>
    </w:p>
    <w:p w:rsidR="00F93440" w:rsidRPr="00D14D4C" w:rsidRDefault="005B56C3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Group 43009" o:spid="_x0000_s1159" style="position:absolute;left:0;text-align:left;margin-left:16.95pt;margin-top:6.6pt;width:381.45pt;height:69.3pt;z-index:251697152;mso-position-horizontal-relative:margin" coordsize="39890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">
            <v:group id="Group 17" o:spid="_x0000_s1160" style="position:absolute;top:95;width:7505;height:7505" coordsize="7506,7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Or 11" o:spid="_x0000_s1161" type="#_x0000_t124" style="position:absolute;width:7506;height:75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" filled="f" strokecolor="black [3213]" strokeweight="1pt">
                <v:textbox>
                  <w:txbxContent>
                    <w:p w:rsidR="00EB164B" w:rsidRPr="00A86BC1" w:rsidRDefault="00EB164B" w:rsidP="00F9344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162" type="#_x0000_t202" style="position:absolute;left:955;top:887;width:2727;height:2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</w:p>
                  </w:txbxContent>
                </v:textbox>
              </v:shape>
              <v:shape id="Text Box 14" o:spid="_x0000_s1163" type="#_x0000_t202" style="position:absolute;left:3889;top:955;width:2727;height:2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  <v:shape id="Text Box 15" o:spid="_x0000_s1164" type="#_x0000_t202" style="position:absolute;left:955;top:3753;width:2724;height:28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</w:p>
                  </w:txbxContent>
                </v:textbox>
              </v:shape>
              <v:shape id="Text Box 16" o:spid="_x0000_s1165" type="#_x0000_t202" style="position:absolute;left:3753;top:3821;width:2727;height:2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</w:p>
                  </w:txbxContent>
                </v:textbox>
              </v:shape>
            </v:group>
            <v:group id="Group 18" o:spid="_x0000_s1166" style="position:absolute;left:10763;top:190;width:7505;height:7506" coordsize="7506,7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<v:shape id="Flowchart: Or 19" o:spid="_x0000_s1167" type="#_x0000_t124" style="position:absolute;width:7506;height:75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" filled="f" strokecolor="black [3213]" strokeweight="1pt">
                <v:textbox>
                  <w:txbxContent>
                    <w:p w:rsidR="00EB164B" w:rsidRPr="00A86BC1" w:rsidRDefault="00EB164B" w:rsidP="00F9344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  <v:shape id="Text Box 20" o:spid="_x0000_s1168" type="#_x0000_t202" style="position:absolute;left:955;top:887;width:2727;height:2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</w:p>
                  </w:txbxContent>
                </v:textbox>
              </v:shape>
              <v:shape id="Text Box 21" o:spid="_x0000_s1169" type="#_x0000_t202" style="position:absolute;left:3889;top:955;width:2727;height:2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  <v:shape id="Text Box 22" o:spid="_x0000_s1170" type="#_x0000_t202" style="position:absolute;left:955;top:3753;width:2724;height:28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</w:p>
                  </w:txbxContent>
                </v:textbox>
              </v:shape>
              <v:shape id="Text Box 23" o:spid="_x0000_s1171" type="#_x0000_t202" style="position:absolute;left:3753;top:3821;width:2727;height:2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</w:p>
                  </w:txbxContent>
                </v:textbox>
              </v:shape>
            </v:group>
            <v:group id="Group 24" o:spid="_x0000_s1172" style="position:absolute;left:21621;top:190;width:7506;height:7506" coordsize="7506,7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shape id="Flowchart: Or 25" o:spid="_x0000_s1173" type="#_x0000_t124" style="position:absolute;width:7506;height:75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" filled="f" strokecolor="black [3213]" strokeweight="1pt">
                <v:textbox>
                  <w:txbxContent>
                    <w:p w:rsidR="00EB164B" w:rsidRPr="00A86BC1" w:rsidRDefault="00EB164B" w:rsidP="00F9344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  <v:shape id="Text Box 26" o:spid="_x0000_s1174" type="#_x0000_t202" style="position:absolute;left:955;top:887;width:2727;height:2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</w:p>
                  </w:txbxContent>
                </v:textbox>
              </v:shape>
              <v:shape id="Text Box 27" o:spid="_x0000_s1175" type="#_x0000_t202" style="position:absolute;left:3889;top:955;width:2727;height:2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  <v:shape id="Text Box 28" o:spid="_x0000_s1176" type="#_x0000_t202" style="position:absolute;left:955;top:3753;width:2724;height:28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</w:p>
                  </w:txbxContent>
                </v:textbox>
              </v:shape>
              <v:shape id="Text Box 29" o:spid="_x0000_s1177" type="#_x0000_t202" style="position:absolute;left:3753;top:3821;width:2727;height:2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</w:p>
                  </w:txbxContent>
                </v:textbox>
              </v:shape>
            </v:group>
            <v:group id="Group 30" o:spid="_x0000_s1178" style="position:absolute;left:32385;width:7505;height:7505" coordsize="7506,7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<v:shape id="Flowchart: Or 31" o:spid="_x0000_s1179" type="#_x0000_t124" style="position:absolute;width:7506;height:75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" filled="f" strokecolor="black [3213]" strokeweight="1pt">
                <v:textbox>
                  <w:txbxContent>
                    <w:p w:rsidR="00EB164B" w:rsidRPr="00A86BC1" w:rsidRDefault="00EB164B" w:rsidP="00F9344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  <v:shape id="Text Box 32" o:spid="_x0000_s1180" type="#_x0000_t202" style="position:absolute;left:955;top:887;width:2727;height:2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</w:p>
                  </w:txbxContent>
                </v:textbox>
              </v:shape>
              <v:shape id="Text Box 33" o:spid="_x0000_s1181" type="#_x0000_t202" style="position:absolute;left:3889;top:955;width:2727;height:2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  <v:shape id="Text Box 34" o:spid="_x0000_s1182" type="#_x0000_t202" style="position:absolute;left:955;top:3753;width:2724;height:28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</w:p>
                  </w:txbxContent>
                </v:textbox>
              </v:shape>
              <v:shape id="Text Box 35" o:spid="_x0000_s1183" type="#_x0000_t202" style="position:absolute;left:3753;top:3821;width:2727;height:2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</w:p>
                  </w:txbxContent>
                </v:textbox>
              </v:shape>
            </v:group>
            <w10:wrap anchorx="margin"/>
          </v:group>
        </w:pic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</w:rPr>
      </w:pPr>
    </w:p>
    <w:p w:rsidR="00F93440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</w:rPr>
      </w:pPr>
    </w:p>
    <w:p w:rsidR="00F93440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</w:rPr>
      </w:pP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Calibri" w:hAnsi="TH SarabunPSK" w:cs="TH SarabunPSK"/>
          <w:sz w:val="16"/>
          <w:szCs w:val="16"/>
        </w:rPr>
      </w:pPr>
      <w:r w:rsidRPr="00E059E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ภาพที่</w:t>
      </w:r>
      <w:r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E059E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2.</w:t>
      </w:r>
      <w:r w:rsidRPr="00E059E5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3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Calibri" w:hAnsi="TH SarabunPSK" w:cs="TH SarabunPSK"/>
          <w:sz w:val="32"/>
          <w:szCs w:val="32"/>
          <w:cs/>
        </w:rPr>
        <w:t xml:space="preserve">การแบ่งกลุ่ม </w:t>
      </w:r>
      <w:r w:rsidRPr="00E059E5">
        <w:rPr>
          <w:rFonts w:ascii="TH SarabunPSK" w:eastAsia="Calibri" w:hAnsi="TH SarabunPSK" w:cs="TH SarabunPSK"/>
          <w:sz w:val="32"/>
          <w:szCs w:val="32"/>
        </w:rPr>
        <w:t>Home</w:t>
      </w:r>
      <w:r w:rsidRPr="00E059E5">
        <w:rPr>
          <w:rFonts w:ascii="TH SarabunPSK" w:eastAsia="Calibri" w:hAnsi="TH SarabunPSK" w:cs="TH SarabunPSK"/>
          <w:sz w:val="32"/>
          <w:szCs w:val="32"/>
          <w:cs/>
        </w:rPr>
        <w:t>. ปรับปรุงจาก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4A62">
        <w:rPr>
          <w:rFonts w:ascii="TH SarabunPSK" w:eastAsia="Calibri" w:hAnsi="TH SarabunPSK" w:cs="TH SarabunPSK"/>
          <w:i/>
          <w:iCs/>
          <w:sz w:val="32"/>
          <w:szCs w:val="32"/>
          <w:cs/>
        </w:rPr>
        <w:t>วิธีสอนตามแนวปฏิรูปการศึกษา เพื่อพัฒนาคุณภาพของเยาวชน.</w:t>
      </w:r>
      <w:r w:rsidRPr="00B44A6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 </w:t>
      </w:r>
      <w:r w:rsidRPr="00E059E5">
        <w:rPr>
          <w:rFonts w:ascii="TH SarabunPSK" w:eastAsia="Calibri" w:hAnsi="TH SarabunPSK" w:cs="TH SarabunPSK"/>
          <w:sz w:val="32"/>
          <w:szCs w:val="32"/>
          <w:cs/>
        </w:rPr>
        <w:t>สุคนธ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Calibri" w:hAnsi="TH SarabunPSK" w:cs="TH SarabunPSK"/>
          <w:sz w:val="32"/>
          <w:szCs w:val="32"/>
          <w:cs/>
        </w:rPr>
        <w:t xml:space="preserve"> สินธพานนท์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Calibri" w:hAnsi="TH SarabunPSK" w:cs="TH SarabunPSK"/>
          <w:sz w:val="32"/>
          <w:szCs w:val="32"/>
          <w:cs/>
        </w:rPr>
        <w:t>และคณะ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Pr="00B44A62">
        <w:rPr>
          <w:rFonts w:ascii="TH SarabunPSK" w:eastAsia="Calibri" w:hAnsi="TH SarabunPSK" w:cs="TH SarabunPSK"/>
          <w:sz w:val="32"/>
          <w:szCs w:val="32"/>
          <w:cs/>
        </w:rPr>
        <w:t>2554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Pr="00B44A62">
        <w:rPr>
          <w:rFonts w:ascii="TH SarabunPSK" w:eastAsia="Calibri" w:hAnsi="TH SarabunPSK" w:cs="TH SarabunPSK"/>
          <w:sz w:val="32"/>
          <w:szCs w:val="32"/>
          <w:cs/>
        </w:rPr>
        <w:t>กรุงเทพฯ : 9119 เทคนิคพริ้นติ้ง.</w:t>
      </w:r>
      <w:r w:rsidRPr="00E059E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4"/>
          <w:szCs w:val="8"/>
        </w:rPr>
      </w:pPr>
    </w:p>
    <w:p w:rsidR="00F93440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ผู้เรียนที่มีหมายเลขเดียวกันจากกลุ่มบ้านมานั่งรวมกัน เพื่อศึกษาความรู้และ</w:t>
      </w:r>
      <w:r w:rsidRPr="00B44A62">
        <w:rPr>
          <w:rFonts w:ascii="TH SarabunPSK" w:hAnsi="TH SarabunPSK" w:cs="TH SarabunPSK"/>
          <w:spacing w:val="-4"/>
          <w:sz w:val="32"/>
          <w:szCs w:val="32"/>
          <w:cs/>
        </w:rPr>
        <w:t>ทํางานร่วมกันตามประเด็นใบงานที่ผู้สอนกําหนดให้ ดังนั้น กลุ่มหมายเลข</w:t>
      </w:r>
      <w:r w:rsidRPr="00B44A62">
        <w:rPr>
          <w:rFonts w:ascii="TH SarabunPSK" w:hAnsi="TH SarabunPSK" w:cs="TH SarabunPSK"/>
          <w:spacing w:val="-4"/>
          <w:sz w:val="32"/>
          <w:szCs w:val="32"/>
        </w:rPr>
        <w:t xml:space="preserve"> 1</w:t>
      </w:r>
      <w:r w:rsidRPr="00B44A62">
        <w:rPr>
          <w:rFonts w:ascii="TH SarabunPSK" w:hAnsi="TH SarabunPSK" w:cs="TH SarabunPSK"/>
          <w:spacing w:val="-4"/>
          <w:sz w:val="32"/>
          <w:szCs w:val="32"/>
          <w:cs/>
        </w:rPr>
        <w:t xml:space="preserve"> ก็จะนั่งรวมกัน</w:t>
      </w:r>
      <w:r w:rsidRPr="00B44A6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B44A62">
        <w:rPr>
          <w:rFonts w:ascii="TH SarabunPSK" w:hAnsi="TH SarabunPSK" w:cs="TH SarabunPSK"/>
          <w:spacing w:val="-4"/>
          <w:sz w:val="32"/>
          <w:szCs w:val="32"/>
        </w:rPr>
        <w:t>4</w:t>
      </w:r>
      <w:r w:rsidRPr="00B44A62">
        <w:rPr>
          <w:rFonts w:ascii="TH SarabunPSK" w:hAnsi="TH SarabunPSK" w:cs="TH SarabunPSK"/>
          <w:spacing w:val="-4"/>
          <w:sz w:val="32"/>
          <w:szCs w:val="32"/>
          <w:cs/>
        </w:rPr>
        <w:t xml:space="preserve"> คนหรือตามที่ผู้สอนกําหนดหมายเลข </w:t>
      </w:r>
      <w:r w:rsidRPr="00B44A62">
        <w:rPr>
          <w:rFonts w:ascii="TH SarabunPSK" w:hAnsi="TH SarabunPSK" w:cs="TH SarabunPSK"/>
          <w:spacing w:val="-4"/>
          <w:sz w:val="32"/>
          <w:szCs w:val="32"/>
        </w:rPr>
        <w:t>2</w:t>
      </w:r>
      <w:r w:rsidRPr="00B44A62">
        <w:rPr>
          <w:rFonts w:ascii="TH SarabunPSK" w:hAnsi="TH SarabunPSK" w:cs="TH SarabunPSK"/>
          <w:spacing w:val="-4"/>
          <w:sz w:val="32"/>
          <w:szCs w:val="32"/>
          <w:cs/>
        </w:rPr>
        <w:t xml:space="preserve"> หมายเลข</w:t>
      </w:r>
      <w:r w:rsidRPr="00B44A62">
        <w:rPr>
          <w:rFonts w:ascii="TH SarabunPSK" w:hAnsi="TH SarabunPSK" w:cs="TH SarabunPSK"/>
          <w:spacing w:val="-4"/>
          <w:sz w:val="32"/>
          <w:szCs w:val="32"/>
        </w:rPr>
        <w:t xml:space="preserve"> 3</w:t>
      </w:r>
      <w:r w:rsidRPr="00B44A62">
        <w:rPr>
          <w:rFonts w:ascii="TH SarabunPSK" w:hAnsi="TH SarabunPSK" w:cs="TH SarabunPSK"/>
          <w:spacing w:val="-4"/>
          <w:sz w:val="32"/>
          <w:szCs w:val="32"/>
          <w:cs/>
        </w:rPr>
        <w:t xml:space="preserve"> หมายเลข</w:t>
      </w:r>
      <w:r w:rsidRPr="00B44A62">
        <w:rPr>
          <w:rFonts w:ascii="TH SarabunPSK" w:hAnsi="TH SarabunPSK" w:cs="TH SarabunPSK"/>
          <w:spacing w:val="-4"/>
          <w:sz w:val="32"/>
          <w:szCs w:val="32"/>
        </w:rPr>
        <w:t xml:space="preserve"> 4</w:t>
      </w:r>
      <w:r w:rsidRPr="00B44A62">
        <w:rPr>
          <w:rFonts w:ascii="TH SarabunPSK" w:hAnsi="TH SarabunPSK" w:cs="TH SarabunPSK"/>
          <w:spacing w:val="-4"/>
          <w:sz w:val="32"/>
          <w:szCs w:val="32"/>
          <w:cs/>
        </w:rPr>
        <w:t xml:space="preserve"> ต่างก็ไปนั่งรวมกัน</w:t>
      </w:r>
      <w:r w:rsidRPr="00B44A62">
        <w:rPr>
          <w:rFonts w:ascii="TH SarabunPSK" w:hAnsi="TH SarabunPSK" w:cs="TH SarabunPSK"/>
          <w:spacing w:val="-4"/>
          <w:sz w:val="32"/>
          <w:szCs w:val="32"/>
        </w:rPr>
        <w:t xml:space="preserve"> 4</w:t>
      </w:r>
      <w:r w:rsidRPr="00B44A62">
        <w:rPr>
          <w:rFonts w:ascii="TH SarabunPSK" w:hAnsi="TH SarabunPSK" w:cs="TH SarabunPSK"/>
          <w:spacing w:val="-4"/>
          <w:sz w:val="32"/>
          <w:szCs w:val="32"/>
          <w:cs/>
        </w:rPr>
        <w:t xml:space="preserve"> คน หรือตามที่</w:t>
      </w:r>
      <w:r w:rsidRPr="00E059E5">
        <w:rPr>
          <w:rFonts w:ascii="TH SarabunPSK" w:hAnsi="TH SarabunPSK" w:cs="TH SarabunPSK"/>
          <w:sz w:val="32"/>
          <w:szCs w:val="32"/>
          <w:cs/>
        </w:rPr>
        <w:t>ผู้สอนกําหนดเช่นเดียวกัน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F93440" w:rsidRPr="00E059E5" w:rsidRDefault="005B56C3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5B56C3">
        <w:rPr>
          <w:rFonts w:ascii="TH SarabunPSK" w:hAnsi="TH SarabunPSK" w:cs="TH SarabunPSK"/>
          <w:noProof/>
          <w:sz w:val="32"/>
          <w:szCs w:val="32"/>
        </w:rPr>
        <w:pict>
          <v:group id="Group 36" o:spid="_x0000_s1184" style="position:absolute;left:0;text-align:left;margin-left:0;margin-top:.35pt;width:375.1pt;height:74.15pt;z-index:251698176;mso-position-horizontal:center;mso-position-horizontal-relative:margin" coordsize="39890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">
            <v:group id="Group 48" o:spid="_x0000_s1185" style="position:absolute;width:29127;height:7696" coordsize="29127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<v:shape id="Flowchart: Or 37" o:spid="_x0000_s1186" type="#_x0000_t124" style="position:absolute;width:7505;height:75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" filled="f" strokecolor="black [3213]" strokeweight="1pt">
                <v:path arrowok="t"/>
                <v:textbox>
                  <w:txbxContent>
                    <w:p w:rsidR="00EB164B" w:rsidRPr="00A86BC1" w:rsidRDefault="00EB164B" w:rsidP="00F9344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  <v:shape id="Text Box 38" o:spid="_x0000_s1187" type="#_x0000_t202" style="position:absolute;left:952;top:857;width:2724;height:26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" filled="f" stroked="f" strokeweight=".5pt">
                <v:path arrowok="t"/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</w:p>
                  </w:txbxContent>
                </v:textbox>
              </v:shape>
              <v:shape id="Text Box 39" o:spid="_x0000_s1188" type="#_x0000_t202" style="position:absolute;left:3810;top:952;width:2724;height:26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" filled="f" stroked="f" strokeweight=".5pt">
                <v:path arrowok="t"/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</w:p>
                  </w:txbxContent>
                </v:textbox>
              </v:shape>
              <v:shape id="Text Box 40" o:spid="_x0000_s1189" type="#_x0000_t202" style="position:absolute;left:952;top:4381;width:2724;height:2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" filled="f" stroked="f" strokeweight=".5pt">
                <v:path arrowok="t"/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</w:p>
                  </w:txbxContent>
                </v:textbox>
              </v:shape>
              <v:shape id="Text Box 41" o:spid="_x0000_s1190" type="#_x0000_t202" style="position:absolute;left:3714;top:4381;width:2724;height:26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" filled="f" stroked="f" strokeweight=".5pt">
                <v:path arrowok="t"/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</w:p>
                  </w:txbxContent>
                </v:textbox>
              </v:shape>
              <v:shape id="Flowchart: Or 43" o:spid="_x0000_s1191" type="#_x0000_t124" style="position:absolute;left:10763;top:190;width:7505;height:75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" filled="f" strokecolor="black [3213]" strokeweight="1pt">
                <v:path arrowok="t"/>
                <v:textbox>
                  <w:txbxContent>
                    <w:p w:rsidR="00EB164B" w:rsidRPr="00A86BC1" w:rsidRDefault="00EB164B" w:rsidP="00F9344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  <v:shape id="Text Box 44" o:spid="_x0000_s1192" type="#_x0000_t202" style="position:absolute;left:11715;top:1047;width:2724;height:26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" filled="f" stroked="f" strokeweight=".5pt">
                <v:path arrowok="t"/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  <v:shape id="Text Box 45" o:spid="_x0000_s1193" type="#_x0000_t202" style="position:absolute;left:14668;top:1143;width:2724;height:26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" filled="f" stroked="f" strokeweight=".5pt">
                <v:path arrowok="t"/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  <v:shape id="Text Box 46" o:spid="_x0000_s1194" type="#_x0000_t202" style="position:absolute;left:11715;top:4572;width:2724;height:28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" filled="f" stroked="f" strokeweight=".5pt">
                <v:path arrowok="t"/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  <v:shape id="Text Box 47" o:spid="_x0000_s1195" type="#_x0000_t202" style="position:absolute;left:14478;top:4572;width:2724;height:26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" filled="f" stroked="f" strokeweight=".5pt">
                <v:path arrowok="t"/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</w:txbxContent>
                </v:textbox>
              </v:shape>
              <v:shape id="Flowchart: Or 49" o:spid="_x0000_s1196" type="#_x0000_t124" style="position:absolute;left:21621;top:190;width:7506;height:75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" filled="f" strokecolor="black [3213]" strokeweight="1pt">
                <v:path arrowok="t"/>
                <v:textbox>
                  <w:txbxContent>
                    <w:p w:rsidR="00EB164B" w:rsidRPr="00A86BC1" w:rsidRDefault="00EB164B" w:rsidP="00F9344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  <v:shape id="Text Box 50" o:spid="_x0000_s1197" type="#_x0000_t202" style="position:absolute;left:22574;top:1047;width:2724;height:26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" filled="f" stroked="f" strokeweight=".5pt">
                <v:path arrowok="t"/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</w:p>
                  </w:txbxContent>
                </v:textbox>
              </v:shape>
              <v:shape id="Text Box 51" o:spid="_x0000_s1198" type="#_x0000_t202" style="position:absolute;left:25527;top:1143;width:2724;height:26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" filled="f" stroked="f" strokeweight=".5pt">
                <v:path arrowok="t"/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</w:p>
                  </w:txbxContent>
                </v:textbox>
              </v:shape>
              <v:shape id="Text Box 52" o:spid="_x0000_s1199" type="#_x0000_t202" style="position:absolute;left:22574;top:4572;width:2724;height:28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" filled="f" stroked="f" strokeweight=".5pt">
                <v:path arrowok="t"/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</w:p>
                  </w:txbxContent>
                </v:textbox>
              </v:shape>
              <v:shape id="Text Box 53" o:spid="_x0000_s1200" type="#_x0000_t202" style="position:absolute;left:25431;top:4572;width:2724;height:26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" filled="f" stroked="f" strokeweight=".5pt">
                <v:path arrowok="t"/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</w:p>
                  </w:txbxContent>
                </v:textbox>
              </v:shape>
            </v:group>
            <v:group id="Group 54" o:spid="_x0000_s1201" style="position:absolute;left:32385;width:7505;height:7505" coordsize="7506,7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<v:shape id="Flowchart: Or 55" o:spid="_x0000_s1202" type="#_x0000_t124" style="position:absolute;width:7506;height:75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" filled="f" strokecolor="black [3213]" strokeweight="1pt">
                <v:textbox>
                  <w:txbxContent>
                    <w:p w:rsidR="00EB164B" w:rsidRPr="00A86BC1" w:rsidRDefault="00EB164B" w:rsidP="00F9344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  <v:shape id="Text Box 56" o:spid="_x0000_s1203" type="#_x0000_t202" style="position:absolute;left:955;top:887;width:2727;height:2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</w:p>
                  </w:txbxContent>
                </v:textbox>
              </v:shape>
              <v:shape id="Text Box 57" o:spid="_x0000_s1204" type="#_x0000_t202" style="position:absolute;left:3889;top:955;width:2727;height:2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</w:p>
                  </w:txbxContent>
                </v:textbox>
              </v:shape>
              <v:shape id="Text Box 58" o:spid="_x0000_s1205" type="#_x0000_t202" style="position:absolute;left:955;top:3753;width:2724;height:28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</w:p>
                  </w:txbxContent>
                </v:textbox>
              </v:shape>
              <v:shape id="Text Box 59" o:spid="_x0000_s1206" type="#_x0000_t202" style="position:absolute;left:3753;top:3821;width:2727;height:2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<v:textbox>
                  <w:txbxContent>
                    <w:p w:rsidR="00EB164B" w:rsidRPr="00A86BC1" w:rsidRDefault="00EB164B" w:rsidP="00F9344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86BC1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</w:p>
                  </w:txbxContent>
                </v:textbox>
              </v:shape>
            </v:group>
            <w10:wrap anchorx="margin"/>
          </v:group>
        </w:pic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Cs w:val="22"/>
        </w:rPr>
      </w:pP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Cs w:val="22"/>
        </w:rPr>
      </w:pPr>
    </w:p>
    <w:p w:rsidR="00F93440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Cs w:val="22"/>
        </w:rPr>
      </w:pPr>
    </w:p>
    <w:p w:rsidR="00F93440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Cs w:val="22"/>
        </w:rPr>
      </w:pP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Cs w:val="22"/>
        </w:rPr>
      </w:pP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59E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ภาพที่</w:t>
      </w:r>
      <w:r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E059E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2.</w:t>
      </w:r>
      <w:r w:rsidRPr="00E059E5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การแบ่งกลุ่ม </w:t>
      </w:r>
      <w:r w:rsidRPr="00E059E5">
        <w:rPr>
          <w:rFonts w:ascii="TH SarabunPSK" w:hAnsi="TH SarabunPSK" w:cs="TH SarabunPSK"/>
          <w:sz w:val="32"/>
          <w:szCs w:val="32"/>
        </w:rPr>
        <w:t>Expert</w:t>
      </w:r>
      <w:r w:rsidRPr="00E059E5">
        <w:rPr>
          <w:rFonts w:ascii="TH SarabunPSK" w:eastAsia="Calibri" w:hAnsi="TH SarabunPSK" w:cs="TH SarabunPSK"/>
          <w:sz w:val="32"/>
          <w:szCs w:val="32"/>
          <w:cs/>
        </w:rPr>
        <w:t>. ปรับปรุงจาก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4A62">
        <w:rPr>
          <w:rFonts w:ascii="TH SarabunPSK" w:eastAsia="Calibri" w:hAnsi="TH SarabunPSK" w:cs="TH SarabunPSK"/>
          <w:i/>
          <w:iCs/>
          <w:sz w:val="32"/>
          <w:szCs w:val="32"/>
          <w:cs/>
        </w:rPr>
        <w:t>วิธีสอนตามแนวปฏิรูปการศึกษา เพื่อพัฒนาคุณภาพของเยาวชน.</w:t>
      </w:r>
      <w:r w:rsidRPr="00B44A6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 </w:t>
      </w:r>
      <w:r w:rsidRPr="00E059E5">
        <w:rPr>
          <w:rFonts w:ascii="TH SarabunPSK" w:eastAsia="Calibri" w:hAnsi="TH SarabunPSK" w:cs="TH SarabunPSK"/>
          <w:sz w:val="32"/>
          <w:szCs w:val="32"/>
          <w:cs/>
        </w:rPr>
        <w:t>สุคนธ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Calibri" w:hAnsi="TH SarabunPSK" w:cs="TH SarabunPSK"/>
          <w:sz w:val="32"/>
          <w:szCs w:val="32"/>
          <w:cs/>
        </w:rPr>
        <w:t xml:space="preserve"> สินธพานนท์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Calibri" w:hAnsi="TH SarabunPSK" w:cs="TH SarabunPSK"/>
          <w:sz w:val="32"/>
          <w:szCs w:val="32"/>
          <w:cs/>
        </w:rPr>
        <w:t>และคณะ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Pr="00B44A62">
        <w:rPr>
          <w:rFonts w:ascii="TH SarabunPSK" w:eastAsia="Calibri" w:hAnsi="TH SarabunPSK" w:cs="TH SarabunPSK"/>
          <w:sz w:val="32"/>
          <w:szCs w:val="32"/>
          <w:cs/>
        </w:rPr>
        <w:t>2554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Pr="00B44A62">
        <w:rPr>
          <w:rFonts w:ascii="TH SarabunPSK" w:eastAsia="Calibri" w:hAnsi="TH SarabunPSK" w:cs="TH SarabunPSK"/>
          <w:sz w:val="32"/>
          <w:szCs w:val="32"/>
          <w:cs/>
        </w:rPr>
        <w:t>กรุงเทพฯ : 9119 เทคนิคพริ้นติ้ง.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93440" w:rsidRPr="00D14D4C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  <w:t>ดังนั้น แต่ละหมายเลขอาจจะมีหลายกลุ่มก็ได้ ถ้าผู้เรียนในห้องนั้นมีจํานวนมาก</w:t>
      </w:r>
      <w:r w:rsidRPr="00D14D4C">
        <w:rPr>
          <w:rFonts w:ascii="TH SarabunPSK" w:hAnsi="TH SarabunPSK" w:cs="TH SarabunPSK"/>
          <w:spacing w:val="-4"/>
          <w:sz w:val="32"/>
          <w:szCs w:val="32"/>
          <w:cs/>
        </w:rPr>
        <w:t>ตัวอย่างเช่น</w:t>
      </w:r>
      <w:r w:rsidRPr="00D14D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14D4C">
        <w:rPr>
          <w:rFonts w:ascii="TH SarabunPSK" w:hAnsi="TH SarabunPSK" w:cs="TH SarabunPSK"/>
          <w:spacing w:val="-4"/>
          <w:sz w:val="32"/>
          <w:szCs w:val="32"/>
          <w:cs/>
        </w:rPr>
        <w:t>กลุ่มหมายเลข</w:t>
      </w:r>
      <w:r w:rsidRPr="00D14D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14D4C">
        <w:rPr>
          <w:rFonts w:ascii="TH SarabunPSK" w:hAnsi="TH SarabunPSK" w:cs="TH SarabunPSK"/>
          <w:spacing w:val="-4"/>
          <w:sz w:val="32"/>
          <w:szCs w:val="32"/>
        </w:rPr>
        <w:t>1</w:t>
      </w:r>
      <w:r w:rsidRPr="00D14D4C">
        <w:rPr>
          <w:rFonts w:ascii="TH SarabunPSK" w:hAnsi="TH SarabunPSK" w:cs="TH SarabunPSK"/>
          <w:spacing w:val="-4"/>
          <w:sz w:val="32"/>
          <w:szCs w:val="32"/>
          <w:cs/>
        </w:rPr>
        <w:t xml:space="preserve"> อาจจะมี</w:t>
      </w:r>
      <w:r w:rsidRPr="00D14D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14D4C">
        <w:rPr>
          <w:rFonts w:ascii="TH SarabunPSK" w:hAnsi="TH SarabunPSK" w:cs="TH SarabunPSK"/>
          <w:spacing w:val="-4"/>
          <w:sz w:val="32"/>
          <w:szCs w:val="32"/>
        </w:rPr>
        <w:t>3–4</w:t>
      </w:r>
      <w:r w:rsidRPr="00D14D4C">
        <w:rPr>
          <w:rFonts w:ascii="TH SarabunPSK" w:hAnsi="TH SarabunPSK" w:cs="TH SarabunPSK"/>
          <w:spacing w:val="-4"/>
          <w:sz w:val="32"/>
          <w:szCs w:val="32"/>
          <w:cs/>
        </w:rPr>
        <w:t xml:space="preserve"> กลุ่ม กลุ่มหมายเลข</w:t>
      </w:r>
      <w:r w:rsidRPr="00D14D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14D4C">
        <w:rPr>
          <w:rFonts w:ascii="TH SarabunPSK" w:hAnsi="TH SarabunPSK" w:cs="TH SarabunPSK"/>
          <w:spacing w:val="-4"/>
          <w:sz w:val="32"/>
          <w:szCs w:val="32"/>
        </w:rPr>
        <w:t>2</w:t>
      </w:r>
      <w:r w:rsidRPr="00D14D4C">
        <w:rPr>
          <w:rFonts w:ascii="TH SarabunPSK" w:hAnsi="TH SarabunPSK" w:cs="TH SarabunPSK"/>
          <w:spacing w:val="-4"/>
          <w:sz w:val="32"/>
          <w:szCs w:val="32"/>
          <w:cs/>
        </w:rPr>
        <w:t xml:space="preserve"> อาจจะมี</w:t>
      </w:r>
      <w:r w:rsidRPr="00D14D4C">
        <w:rPr>
          <w:rFonts w:ascii="TH SarabunPSK" w:hAnsi="TH SarabunPSK" w:cs="TH SarabunPSK"/>
          <w:spacing w:val="-4"/>
          <w:sz w:val="32"/>
          <w:szCs w:val="32"/>
        </w:rPr>
        <w:t xml:space="preserve"> 3–4</w:t>
      </w:r>
      <w:r w:rsidRPr="00D14D4C">
        <w:rPr>
          <w:rFonts w:ascii="TH SarabunPSK" w:hAnsi="TH SarabunPSK" w:cs="TH SarabunPSK"/>
          <w:spacing w:val="-4"/>
          <w:sz w:val="32"/>
          <w:szCs w:val="32"/>
          <w:cs/>
        </w:rPr>
        <w:t xml:space="preserve"> กลุ่ม กลุ่มหมายเลข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14D4C">
        <w:rPr>
          <w:rFonts w:ascii="TH SarabunPSK" w:hAnsi="TH SarabunPSK" w:cs="TH SarabunPSK"/>
          <w:spacing w:val="-4"/>
          <w:sz w:val="32"/>
          <w:szCs w:val="32"/>
        </w:rPr>
        <w:t>3</w:t>
      </w:r>
      <w:r w:rsidRPr="00D14D4C">
        <w:rPr>
          <w:rFonts w:ascii="TH SarabunPSK" w:hAnsi="TH SarabunPSK" w:cs="TH SarabunPSK"/>
          <w:spacing w:val="-4"/>
          <w:sz w:val="32"/>
          <w:szCs w:val="32"/>
          <w:cs/>
        </w:rPr>
        <w:t xml:space="preserve"> อาจจะมี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3–</w:t>
      </w:r>
      <w:r w:rsidRPr="00D14D4C">
        <w:rPr>
          <w:rFonts w:ascii="TH SarabunPSK" w:hAnsi="TH SarabunPSK" w:cs="TH SarabunPSK"/>
          <w:spacing w:val="-4"/>
          <w:sz w:val="32"/>
          <w:szCs w:val="32"/>
        </w:rPr>
        <w:t>4</w:t>
      </w:r>
      <w:r w:rsidRPr="00D14D4C">
        <w:rPr>
          <w:rFonts w:ascii="TH SarabunPSK" w:hAnsi="TH SarabunPSK" w:cs="TH SarabunPSK"/>
          <w:spacing w:val="-4"/>
          <w:sz w:val="32"/>
          <w:szCs w:val="32"/>
          <w:cs/>
        </w:rPr>
        <w:t xml:space="preserve"> กลุ่ม กลุ่มหมายเลข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14D4C">
        <w:rPr>
          <w:rFonts w:ascii="TH SarabunPSK" w:hAnsi="TH SarabunPSK" w:cs="TH SarabunPSK"/>
          <w:spacing w:val="-4"/>
          <w:sz w:val="32"/>
          <w:szCs w:val="32"/>
        </w:rPr>
        <w:t>4</w:t>
      </w:r>
      <w:r w:rsidRPr="00D14D4C">
        <w:rPr>
          <w:rFonts w:ascii="TH SarabunPSK" w:hAnsi="TH SarabunPSK" w:cs="TH SarabunPSK"/>
          <w:spacing w:val="-4"/>
          <w:sz w:val="32"/>
          <w:szCs w:val="32"/>
          <w:cs/>
        </w:rPr>
        <w:t xml:space="preserve"> อาจจะมี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>3–</w:t>
      </w:r>
      <w:r w:rsidRPr="00D14D4C">
        <w:rPr>
          <w:rFonts w:ascii="TH SarabunPSK" w:hAnsi="TH SarabunPSK" w:cs="TH SarabunPSK"/>
          <w:spacing w:val="-4"/>
          <w:sz w:val="32"/>
          <w:szCs w:val="32"/>
        </w:rPr>
        <w:t>4</w:t>
      </w:r>
      <w:r w:rsidRPr="00D14D4C">
        <w:rPr>
          <w:rFonts w:ascii="TH SarabunPSK" w:hAnsi="TH SarabunPSK" w:cs="TH SarabunPSK"/>
          <w:spacing w:val="-4"/>
          <w:sz w:val="32"/>
          <w:szCs w:val="32"/>
          <w:cs/>
        </w:rPr>
        <w:t xml:space="preserve"> กลุ่ม เป็นต้น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  <w:t>ผู้เรียนในแต่ละหมายเลขจะศึกษาหัวข้อเรื่องเดียวกันร่วมกันอภิปรายและตอบคําถามตามประเด็นที่ผู้</w:t>
      </w:r>
      <w:r>
        <w:rPr>
          <w:rFonts w:ascii="TH SarabunPSK" w:hAnsi="TH SarabunPSK" w:cs="TH SarabunPSK"/>
          <w:sz w:val="32"/>
          <w:szCs w:val="32"/>
          <w:cs/>
        </w:rPr>
        <w:t>สอนกําหนด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ผู้สอนอาจจะจัดทําใบงานให้ผู้</w:t>
      </w:r>
      <w:r>
        <w:rPr>
          <w:rFonts w:ascii="TH SarabunPSK" w:hAnsi="TH SarabunPSK" w:cs="TH SarabunPSK"/>
          <w:sz w:val="32"/>
          <w:szCs w:val="32"/>
          <w:cs/>
        </w:rPr>
        <w:t>เรียน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โดยกําหนดประเด็นให้ผู้เรียนตอบจนกระทั่งทุกคนมีความกระจ่างชัดในหัวข้อเรื่องที่ศึกษาเป็นอย่างดี เราเรียกกลุ่มผู้เชี่ยวชาญ(</w:t>
      </w:r>
      <w:r w:rsidRPr="00E059E5">
        <w:rPr>
          <w:rFonts w:ascii="TH SarabunPSK" w:hAnsi="TH SarabunPSK" w:cs="TH SarabunPSK"/>
          <w:sz w:val="32"/>
          <w:szCs w:val="32"/>
        </w:rPr>
        <w:t xml:space="preserve">Expert Groups) </w:t>
      </w:r>
    </w:p>
    <w:p w:rsidR="00F93440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ให้สมาชิกในกลุ่มผู้เชี่ยวชาญกลับไปยังกลุ่มเดิมของตนที่เรียกว่ากลุ่มบ้านและผลัดกันอภิปราย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เพื่อถ่ายทอดความรู้ที่ตนศึกษามา หรือตามที่ตนได้ร่วมกันตอบคําถามตามหัวข้อในใบงานที่ผู้สอนกําหนด โดยเริ่มจากหมายเลข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1, 2, 3, 4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ตามลําดับ หรืออาจจะให้ถ่ายทอดความรู้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ตามความสมัครใจ โดยไม่ต้องเรียงตามหมายเลขก็ได้ แต่ทุกคนต้องถ่ายทอดความรู้จนครบ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ผู้สอนทดสอบความรู้ตามเนื้อหาที่กําหนด และให้คะแนนเป็นรายบุคคลเทคนิคแบบ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 xml:space="preserve">Jigsaw II </w:t>
      </w:r>
      <w:r w:rsidRPr="00E059E5">
        <w:rPr>
          <w:rFonts w:ascii="TH SarabunPSK" w:hAnsi="TH SarabunPSK" w:cs="TH SarabunPSK"/>
          <w:sz w:val="32"/>
          <w:szCs w:val="32"/>
          <w:cs/>
        </w:rPr>
        <w:t>นี้ มีการพัฒนาจากเทคนิค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 xml:space="preserve">Jigsaw </w:t>
      </w:r>
      <w:r w:rsidRPr="00E059E5">
        <w:rPr>
          <w:rFonts w:ascii="TH SarabunPSK" w:hAnsi="TH SarabunPSK" w:cs="TH SarabunPSK"/>
          <w:sz w:val="32"/>
          <w:szCs w:val="32"/>
          <w:cs/>
        </w:rPr>
        <w:t>โดยมีจุดมุ่งหมายให้ผู้เรียนได้มีส่วนช่วยเหลือและพึ่งพากันในกลุ่ม มีกระบวนการเหมือน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 xml:space="preserve">Jigsaw </w:t>
      </w:r>
      <w:r w:rsidRPr="00E059E5">
        <w:rPr>
          <w:rFonts w:ascii="TH SarabunPSK" w:hAnsi="TH SarabunPSK" w:cs="TH SarabunPSK"/>
          <w:sz w:val="32"/>
          <w:szCs w:val="32"/>
          <w:cs/>
        </w:rPr>
        <w:t>เดิมทุกประการ แต่ในช่วงประเมินผล ผู้สอนจะนําคะแนนของทุกคนในกลุ่มมารวมกันแล้วหาค่</w:t>
      </w:r>
      <w:r>
        <w:rPr>
          <w:rFonts w:ascii="TH SarabunPSK" w:hAnsi="TH SarabunPSK" w:cs="TH SarabunPSK"/>
          <w:sz w:val="32"/>
          <w:szCs w:val="32"/>
          <w:cs/>
        </w:rPr>
        <w:t>าเฉลี่ย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กลุ่มใดได้ค่าเฉลี่ยสูงสุดถือได้ว่ามีการร่วมมือกันช่วยเหลือกันเป็นอย่างดี ผู้สอนอาจจะมีการติดป้ายประกาศผลไว้เพื่อเป็นกําลังใจ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ขั้นตอนการจัดการเรียนรู้โดยใช้เทคนิคจิกซอว์ </w:t>
      </w:r>
      <w:r w:rsidR="00AD1D47">
        <w:rPr>
          <w:rFonts w:ascii="TH SarabunPSK" w:hAnsi="TH SarabunPSK" w:cs="TH SarabunPSK"/>
          <w:sz w:val="32"/>
          <w:szCs w:val="32"/>
          <w:cs/>
        </w:rPr>
        <w:t>ดังภาพ</w:t>
      </w:r>
      <w:r w:rsidRPr="00E059E5">
        <w:rPr>
          <w:rFonts w:ascii="TH SarabunPSK" w:hAnsi="TH SarabunPSK" w:cs="TH SarabunPSK"/>
          <w:sz w:val="32"/>
          <w:szCs w:val="32"/>
          <w:cs/>
        </w:rPr>
        <w:t>ที่</w:t>
      </w:r>
      <w:r w:rsidR="00AD1D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2.</w:t>
      </w:r>
      <w:r w:rsidRPr="00E059E5">
        <w:rPr>
          <w:rFonts w:ascii="TH SarabunPSK" w:hAnsi="TH SarabunPSK" w:cs="TH SarabunPSK"/>
          <w:sz w:val="32"/>
          <w:szCs w:val="32"/>
        </w:rPr>
        <w:t>5</w:t>
      </w:r>
    </w:p>
    <w:p w:rsidR="00F93440" w:rsidRPr="00E059E5" w:rsidRDefault="005B56C3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_x0000_s1217" style="position:absolute;left:0;text-align:left;margin-left:9.15pt;margin-top:3.9pt;width:399.35pt;height:201.15pt;z-index:251709440" coordorigin="3045,8060" coordsize="7413,3395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Elbow Connector 12" o:spid="_x0000_s1158" type="#_x0000_t34" style="position:absolute;left:6705;top:8315;width:672;height:2385;flip:y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" strokeweight="1pt">
              <v:stroke endarrow="block"/>
            </v:shape>
            <v:roundrect id="Rounded Rectangle 60" o:spid="_x0000_s1207" style="position:absolute;left:3090;top:8090;width:3653;height: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" fillcolor="white [3201]" strokecolor="black [3200]" strokeweight="1pt">
              <v:path arrowok="t"/>
              <v:textbox>
                <w:txbxContent>
                  <w:p w:rsidR="00EB164B" w:rsidRPr="00A86BC1" w:rsidRDefault="00EB164B" w:rsidP="00F93440">
                    <w:pPr>
                      <w:pStyle w:val="af0"/>
                      <w:tabs>
                        <w:tab w:val="left" w:pos="284"/>
                      </w:tabs>
                      <w:ind w:left="0" w:right="-38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A86BC1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1. ขั้นเตรียม</w:t>
                    </w:r>
                  </w:p>
                </w:txbxContent>
              </v:textbox>
            </v:roundrect>
            <v:roundrect id="Rounded Rectangle 61" o:spid="_x0000_s1208" style="position:absolute;left:3090;top:8935;width:3642;height:99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" fillcolor="white [3201]" strokecolor="black [3200]" strokeweight="1pt">
              <v:path arrowok="t"/>
              <v:textbox>
                <w:txbxContent>
                  <w:p w:rsidR="00EB164B" w:rsidRPr="00A86BC1" w:rsidRDefault="00EB164B" w:rsidP="00F93440">
                    <w:pPr>
                      <w:pStyle w:val="af0"/>
                      <w:tabs>
                        <w:tab w:val="left" w:pos="284"/>
                      </w:tabs>
                      <w:spacing w:after="0" w:line="240" w:lineRule="auto"/>
                      <w:ind w:left="0" w:right="-38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A86BC1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2. ขั้นจัดกลุ่มผู้เรียน-  แบ่งกลุ่มผู้เรียน-  แจก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เ</w:t>
                    </w:r>
                    <w:r w:rsidRPr="00A86BC1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อกสารสำหรับศึกษา-  มอบหมายภารกิจ</w:t>
                    </w:r>
                  </w:p>
                </w:txbxContent>
              </v:textbox>
            </v:roundrect>
            <v:roundrect id="Rounded Rectangle 63" o:spid="_x0000_s1209" style="position:absolute;left:3045;top:10285;width:3697;height:117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" fillcolor="white [3201]" strokecolor="black [3200]" strokeweight="1pt">
              <v:path arrowok="t"/>
              <v:textbox>
                <w:txbxContent>
                  <w:p w:rsidR="00EB164B" w:rsidRPr="00A86BC1" w:rsidRDefault="00EB164B" w:rsidP="00F93440">
                    <w:pPr>
                      <w:pStyle w:val="af0"/>
                      <w:tabs>
                        <w:tab w:val="left" w:pos="284"/>
                      </w:tabs>
                      <w:spacing w:after="0" w:line="240" w:lineRule="auto"/>
                      <w:ind w:left="0" w:right="-38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A86BC1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3. ขั้นกลุ่มผู้เชี่ยวชาญศึกษาหรือเรียนรู้</w:t>
                    </w:r>
                  </w:p>
                  <w:p w:rsidR="00EB164B" w:rsidRPr="00A86BC1" w:rsidRDefault="00EB164B" w:rsidP="00F93440">
                    <w:pPr>
                      <w:pStyle w:val="af0"/>
                      <w:tabs>
                        <w:tab w:val="left" w:pos="284"/>
                      </w:tabs>
                      <w:spacing w:after="0" w:line="240" w:lineRule="auto"/>
                      <w:ind w:left="0" w:right="-38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A86BC1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-  สมาชิกแยกกลุ่มเรียนรู้</w:t>
                    </w:r>
                  </w:p>
                  <w:p w:rsidR="00EB164B" w:rsidRPr="00A86BC1" w:rsidRDefault="00EB164B" w:rsidP="00F93440">
                    <w:pPr>
                      <w:pStyle w:val="af0"/>
                      <w:tabs>
                        <w:tab w:val="left" w:pos="284"/>
                      </w:tabs>
                      <w:spacing w:after="0" w:line="240" w:lineRule="auto"/>
                      <w:ind w:left="0" w:right="-38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A86BC1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-  สมาชิกกลุ่มผู้เชี่ยวชาญศึกษาเรียนรู้</w:t>
                    </w:r>
                  </w:p>
                </w:txbxContent>
              </v:textbox>
            </v:roundrect>
            <v:roundrect id="Rounded Rectangle 64" o:spid="_x0000_s1210" style="position:absolute;left:7376;top:8060;width:3063;height:555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" fillcolor="white [3201]" strokecolor="black [3200]" strokeweight="1pt">
              <v:path arrowok="t"/>
              <v:textbox>
                <w:txbxContent>
                  <w:p w:rsidR="00EB164B" w:rsidRPr="00A86BC1" w:rsidRDefault="00EB164B" w:rsidP="00F93440">
                    <w:pPr>
                      <w:pStyle w:val="af0"/>
                      <w:tabs>
                        <w:tab w:val="left" w:pos="284"/>
                      </w:tabs>
                      <w:ind w:left="0" w:right="-38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 w:rsidRPr="00A86BC1"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  <w:t>4. ขั้นสมาชิกกลุ่มเชี่ยวชาญเสนอความรู้</w:t>
                    </w:r>
                  </w:p>
                </w:txbxContent>
              </v:textbox>
            </v:roundrect>
            <v:roundrect id="Rounded Rectangle 65" o:spid="_x0000_s1211" style="position:absolute;left:7395;top:9154;width:3063;height:51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" fillcolor="white [3201]" strokecolor="black [3200]" strokeweight="1pt">
              <v:path arrowok="t"/>
              <v:textbox>
                <w:txbxContent>
                  <w:p w:rsidR="00EB164B" w:rsidRPr="00A86BC1" w:rsidRDefault="00EB164B" w:rsidP="00F93440">
                    <w:pPr>
                      <w:pStyle w:val="af0"/>
                      <w:tabs>
                        <w:tab w:val="left" w:pos="284"/>
                      </w:tabs>
                      <w:ind w:left="0" w:right="-38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 w:rsidRPr="00A86BC1"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  <w:t>5. ขั้นทดสอบความรู้</w:t>
                    </w:r>
                  </w:p>
                </w:txbxContent>
              </v:textbox>
            </v:roundrect>
            <v:roundrect id="Rounded Rectangle 66" o:spid="_x0000_s1212" style="position:absolute;left:7376;top:10169;width:3063;height:48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" fillcolor="white [3201]" strokecolor="black [3200]" strokeweight="1pt">
              <v:path arrowok="t"/>
              <v:textbox>
                <w:txbxContent>
                  <w:p w:rsidR="00EB164B" w:rsidRPr="00A86BC1" w:rsidRDefault="00EB164B" w:rsidP="00F93440">
                    <w:pPr>
                      <w:pStyle w:val="af0"/>
                      <w:tabs>
                        <w:tab w:val="left" w:pos="284"/>
                      </w:tabs>
                      <w:ind w:left="0" w:right="-38"/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</w:pPr>
                    <w:r w:rsidRPr="00A86BC1">
                      <w:rPr>
                        <w:rFonts w:ascii="TH SarabunPSK" w:hAnsi="TH SarabunPSK" w:cs="TH SarabunPSK"/>
                        <w:sz w:val="20"/>
                        <w:szCs w:val="24"/>
                        <w:cs/>
                      </w:rPr>
                      <w:t>6. ขั้นมอบรางวัล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3037" o:spid="_x0000_s1213" type="#_x0000_t32" style="position:absolute;left:4890;top:8654;width:0;height:1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" strokecolor="black [3040]">
              <v:stroke endarrow="block"/>
            </v:shape>
            <v:shape id="Straight Arrow Connector 43038" o:spid="_x0000_s1214" type="#_x0000_t32" style="position:absolute;left:4905;top:10089;width:0;height:1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" strokecolor="black [3040]">
              <v:stroke endarrow="block"/>
            </v:shape>
            <v:shape id="Straight Arrow Connector 43040" o:spid="_x0000_s1215" type="#_x0000_t32" style="position:absolute;left:8865;top:8746;width:0;height:3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" strokecolor="black [3040]">
              <v:stroke endarrow="block"/>
            </v:shape>
            <v:shape id="Straight Arrow Connector 43041" o:spid="_x0000_s1216" type="#_x0000_t32" style="position:absolute;left:8880;top:9788;width:0;height:3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" strokecolor="black [3040]">
              <v:stroke endarrow="block"/>
            </v:shape>
          </v:group>
        </w:pic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93440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AD1D47" w:rsidRDefault="00AD1D47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AD1D47" w:rsidRPr="00AD1D47" w:rsidRDefault="00AD1D47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AD1D47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 w:rsidRPr="00AD1D47">
        <w:rPr>
          <w:rFonts w:ascii="TH SarabunPSK" w:hAnsi="TH SarabunPSK" w:cs="TH SarabunPSK"/>
          <w:b/>
          <w:bCs/>
          <w:i/>
          <w:iCs/>
          <w:spacing w:val="-4"/>
          <w:sz w:val="32"/>
          <w:szCs w:val="32"/>
          <w:cs/>
        </w:rPr>
        <w:t>ภาพที่ 2.</w:t>
      </w:r>
      <w:r w:rsidRPr="00AD1D47">
        <w:rPr>
          <w:rFonts w:ascii="TH SarabunPSK" w:hAnsi="TH SarabunPSK" w:cs="TH SarabunPSK"/>
          <w:b/>
          <w:bCs/>
          <w:i/>
          <w:iCs/>
          <w:spacing w:val="-4"/>
          <w:sz w:val="32"/>
          <w:szCs w:val="32"/>
        </w:rPr>
        <w:t>5</w:t>
      </w:r>
      <w:r w:rsidR="00AD1D47" w:rsidRPr="00AD1D47">
        <w:rPr>
          <w:rFonts w:ascii="TH SarabunPSK" w:hAnsi="TH SarabunPSK" w:cs="TH SarabunPSK"/>
          <w:b/>
          <w:bCs/>
          <w:i/>
          <w:iCs/>
          <w:spacing w:val="-4"/>
          <w:sz w:val="32"/>
          <w:szCs w:val="32"/>
        </w:rPr>
        <w:t xml:space="preserve"> </w:t>
      </w:r>
      <w:r w:rsidRPr="00AD1D47">
        <w:rPr>
          <w:rFonts w:ascii="TH SarabunPSK" w:hAnsi="TH SarabunPSK" w:cs="TH SarabunPSK"/>
          <w:spacing w:val="-4"/>
          <w:sz w:val="32"/>
          <w:szCs w:val="32"/>
          <w:cs/>
        </w:rPr>
        <w:t>ขั้นตอนการจัดการเรียนรู้โดยใช้เทคนิคจิ๊กซอว์</w:t>
      </w:r>
      <w:r w:rsidRPr="00AD1D47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Pr="00AD1D47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ปรับปรุงจาก </w:t>
      </w:r>
      <w:r w:rsidR="00AD1D47" w:rsidRPr="00AD1D47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19 วิธีการจัดการเรียนรู </w:t>
      </w:r>
    </w:p>
    <w:p w:rsidR="00AD1D47" w:rsidRDefault="00AD1D47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D1D47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เพื่อพัฒนาความรู้และทักษะ.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(น. 177-180). โดย </w:t>
      </w:r>
      <w:r w:rsidRPr="00AD1D47">
        <w:rPr>
          <w:rFonts w:ascii="TH SarabunPSK" w:hAnsi="TH SarabunPSK" w:cs="TH SarabunPSK"/>
          <w:spacing w:val="-4"/>
          <w:sz w:val="32"/>
          <w:szCs w:val="32"/>
          <w:cs/>
        </w:rPr>
        <w:t>สุวิทย มูลคําและ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อรทัย มูลคำ. 2547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,</w:t>
      </w:r>
      <w:r w:rsidRPr="00AD1D47">
        <w:rPr>
          <w:rFonts w:ascii="TH SarabunPSK" w:hAnsi="TH SarabunPSK" w:cs="TH SarabunPSK"/>
          <w:spacing w:val="-4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D1D47">
        <w:rPr>
          <w:rFonts w:ascii="TH SarabunPSK" w:hAnsi="TH SarabunPSK" w:cs="TH SarabunPSK"/>
          <w:spacing w:val="-4"/>
          <w:sz w:val="32"/>
          <w:szCs w:val="32"/>
          <w:cs/>
        </w:rPr>
        <w:t xml:space="preserve">: </w:t>
      </w:r>
    </w:p>
    <w:p w:rsidR="00F93440" w:rsidRPr="00E059E5" w:rsidRDefault="00AD1D47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D1D47">
        <w:rPr>
          <w:rFonts w:ascii="TH SarabunPSK" w:hAnsi="TH SarabunPSK" w:cs="TH SarabunPSK"/>
          <w:spacing w:val="-4"/>
          <w:sz w:val="32"/>
          <w:szCs w:val="32"/>
          <w:cs/>
        </w:rPr>
        <w:t>ดวงกมล</w:t>
      </w:r>
      <w:r w:rsidRPr="00AD1D47">
        <w:rPr>
          <w:rFonts w:ascii="TH SarabunPSK" w:hAnsi="TH SarabunPSK" w:cs="TH SarabunPSK"/>
          <w:sz w:val="32"/>
          <w:szCs w:val="32"/>
          <w:cs/>
        </w:rPr>
        <w:t>สมัย.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3440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D1D47" w:rsidRDefault="00AD1D47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D1D47" w:rsidRPr="00E059E5" w:rsidRDefault="00AD1D47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AD1D47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จากข้อความดังกล่าวข้างต้นสรุปได้ว่า การจัดการเรียนรู้แบบร่วมมือด้วยเทคนิค</w:t>
      </w:r>
      <w:r w:rsidRPr="00E059E5">
        <w:rPr>
          <w:rFonts w:ascii="TH SarabunPSK" w:hAnsi="TH SarabunPSK" w:cs="TH SarabunPSK"/>
          <w:sz w:val="32"/>
          <w:szCs w:val="32"/>
        </w:rPr>
        <w:t xml:space="preserve"> Jigsaw </w:t>
      </w:r>
      <w:r w:rsidRPr="00E059E5">
        <w:rPr>
          <w:rFonts w:ascii="TH SarabunPSK" w:hAnsi="TH SarabunPSK" w:cs="TH SarabunPSK"/>
          <w:sz w:val="32"/>
          <w:szCs w:val="32"/>
          <w:cs/>
        </w:rPr>
        <w:t>ประกอบด้วยขั้นตอนการจัดกิจกรรมย่อย ดังนี้</w:t>
      </w:r>
    </w:p>
    <w:p w:rsidR="00F93440" w:rsidRPr="00AD1D47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AD1D47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AD1D47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การกําหนดขนาดของกลุ่ม โดยกําหนดขนาดของกลุ่มตามจํานวนหัวข้อย่อย</w:t>
      </w:r>
      <w:r w:rsidRPr="00AD1D47">
        <w:rPr>
          <w:rFonts w:ascii="TH SarabunPSK" w:hAnsi="TH SarabunPSK" w:cs="TH SarabunPSK"/>
          <w:spacing w:val="-4"/>
          <w:sz w:val="32"/>
          <w:szCs w:val="32"/>
          <w:cs/>
        </w:rPr>
        <w:t>ในแต่ละคาบเรียนและครูจัดนักเรียนเข้ากลุ่มบ้าน</w:t>
      </w:r>
      <w:r w:rsidR="00AD1D47" w:rsidRPr="00AD1D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D1D47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AD1D47">
        <w:rPr>
          <w:rFonts w:ascii="TH SarabunPSK" w:hAnsi="TH SarabunPSK" w:cs="TH SarabunPSK"/>
          <w:spacing w:val="-4"/>
          <w:sz w:val="32"/>
          <w:szCs w:val="32"/>
        </w:rPr>
        <w:t xml:space="preserve">Home Group) </w:t>
      </w:r>
      <w:r w:rsidRPr="00AD1D47">
        <w:rPr>
          <w:rFonts w:ascii="TH SarabunPSK" w:hAnsi="TH SarabunPSK" w:cs="TH SarabunPSK"/>
          <w:spacing w:val="-4"/>
          <w:sz w:val="32"/>
          <w:szCs w:val="32"/>
          <w:cs/>
        </w:rPr>
        <w:t>ซึ่ง</w:t>
      </w:r>
      <w:r w:rsidR="00AD1D47">
        <w:rPr>
          <w:rFonts w:ascii="TH SarabunPSK" w:hAnsi="TH SarabunPSK" w:cs="TH SarabunPSK"/>
          <w:spacing w:val="-4"/>
          <w:sz w:val="32"/>
          <w:szCs w:val="32"/>
          <w:cs/>
        </w:rPr>
        <w:t>จะได้นักเรียนที่คละความสามารถ</w:t>
      </w:r>
      <w:r w:rsidRPr="00AD1D47">
        <w:rPr>
          <w:rFonts w:ascii="TH SarabunPSK" w:hAnsi="TH SarabunPSK" w:cs="TH SarabunPSK"/>
          <w:spacing w:val="-4"/>
          <w:sz w:val="32"/>
          <w:szCs w:val="32"/>
          <w:cs/>
        </w:rPr>
        <w:t>ให้แต่ละกลุ่มเลือกผู้นํากลุ่ม แบ่งบทบาทหน้าที่ของสมาชิกในแต่ละกลุ่ม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AD1D47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AD1D47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การแบ่งหัวข้อย่อย ครูแบ่งเนื้อหาที่จะเรียนออกเป็นหัวข้อย่อย โดยให้สมาชิกแต่ละคนรับผิดชอบเนื้อหาหัวข้อย่อยไปศึกษาค้นคว้า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AD1D47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AD1D47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การศึกษาค้นคว้าหาความรู้ โดยสมาชิกที่ได้รับมอบหมายให้ศึกษาหัวข้อเดียวกันของแต่ละกลุ่มบ้านมารวมเป็นกลุ่มผู้เชี่ยวชาญ</w:t>
      </w:r>
      <w:r w:rsidR="00AD1D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(</w:t>
      </w:r>
      <w:r w:rsidRPr="00E059E5">
        <w:rPr>
          <w:rFonts w:ascii="TH SarabunPSK" w:hAnsi="TH SarabunPSK" w:cs="TH SarabunPSK"/>
          <w:sz w:val="32"/>
          <w:szCs w:val="32"/>
        </w:rPr>
        <w:t xml:space="preserve">Expert Group) </w:t>
      </w:r>
      <w:r w:rsidRPr="00E059E5">
        <w:rPr>
          <w:rFonts w:ascii="TH SarabunPSK" w:hAnsi="TH SarabunPSK" w:cs="TH SarabunPSK"/>
          <w:sz w:val="32"/>
          <w:szCs w:val="32"/>
          <w:cs/>
        </w:rPr>
        <w:t>เพื่อศึกษาหาความรู้จากสื่อ เอกสาร ใบงานและใบความรู้และเตรียมการถ่ายทอดความรู้ต่อสมาชิกกลุ่มบ้าน</w:t>
      </w:r>
    </w:p>
    <w:p w:rsidR="00F93440" w:rsidRPr="00E059E5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AD1D4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AD1D4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การถ่ายทอดความรู้เป็นขั้นถ่ายทอดความรู้ต่อสมาชิกกลุ่มบ้าน คือหลังจากศึกษาหาความรู้ร่วมกับสมาชิกกลุ่มผู้เชี่ยวชาญแล้วสมาชิกแต่ละคนผลัดกันถ่ายทอดความรู้จนสมาชิกทุกคนในกลุ่มเข้าใจ สมาชิกในกลุ่มร่วมกันอภิปรายข้อมูลเพื่อตรวจสอบความรู้ร่วมกัน</w:t>
      </w:r>
    </w:p>
    <w:p w:rsidR="00F93440" w:rsidRPr="00AD1D47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AD1D4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D1D47">
        <w:rPr>
          <w:rFonts w:ascii="TH SarabunPSK" w:hAnsi="TH SarabunPSK" w:cs="TH SarabunPSK"/>
          <w:spacing w:val="-4"/>
          <w:sz w:val="32"/>
          <w:szCs w:val="32"/>
        </w:rPr>
        <w:tab/>
      </w:r>
      <w:r w:rsidRPr="00AD1D4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D1D4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D1D4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ขั้นที่ </w:t>
      </w:r>
      <w:r w:rsidRPr="00AD1D47">
        <w:rPr>
          <w:rFonts w:ascii="TH SarabunPSK" w:hAnsi="TH SarabunPSK" w:cs="TH SarabunPSK"/>
          <w:b/>
          <w:bCs/>
          <w:spacing w:val="-4"/>
          <w:sz w:val="32"/>
          <w:szCs w:val="32"/>
        </w:rPr>
        <w:t>5</w:t>
      </w:r>
      <w:r w:rsidR="00AD1D47" w:rsidRPr="00AD1D4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AD1D47">
        <w:rPr>
          <w:rFonts w:ascii="TH SarabunPSK" w:hAnsi="TH SarabunPSK" w:cs="TH SarabunPSK"/>
          <w:spacing w:val="-4"/>
          <w:sz w:val="32"/>
          <w:szCs w:val="32"/>
          <w:cs/>
        </w:rPr>
        <w:t xml:space="preserve">ทดสอบความรู้หลังจากสมาชิกนำเสนอแล้ว สมาชิกแต่ละกลุ่มทำแบบทดสอบ </w:t>
      </w:r>
    </w:p>
    <w:p w:rsidR="00F93440" w:rsidRDefault="00F93440" w:rsidP="00F934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AD1D4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AD1D4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ตรวจสอบผลงานและทดสอบเนื้อหาที่ศึกษาแล้วให้คะแนนรายบุคคลแล้วนําคะแนนทุกคนในกลุ่มบ้านมารวมกันเป็นคะแนนกลุ่ม กลุ่มที่ได้คะแนนสูงสุดได้รับแล้วมอบรางวัล</w:t>
      </w:r>
    </w:p>
    <w:p w:rsidR="00654223" w:rsidRPr="00E059E5" w:rsidRDefault="0020193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664017" w:rsidRPr="00E059E5">
        <w:rPr>
          <w:rFonts w:ascii="TH SarabunPSK" w:hAnsi="TH SarabunPSK" w:cs="TH SarabunPSK"/>
          <w:sz w:val="32"/>
          <w:szCs w:val="32"/>
        </w:rPr>
        <w:tab/>
      </w:r>
      <w:r w:rsidR="00AC2F3A">
        <w:rPr>
          <w:rFonts w:ascii="TH SarabunPSK" w:hAnsi="TH SarabunPSK" w:cs="TH SarabunPSK"/>
          <w:sz w:val="32"/>
          <w:szCs w:val="32"/>
          <w:cs/>
        </w:rPr>
        <w:tab/>
      </w:r>
      <w:r w:rsidR="00901366" w:rsidRPr="00E059E5">
        <w:rPr>
          <w:rFonts w:ascii="TH SarabunPSK" w:hAnsi="TH SarabunPSK" w:cs="TH SarabunPSK"/>
          <w:sz w:val="32"/>
          <w:szCs w:val="32"/>
        </w:rPr>
        <w:t>Aronson</w:t>
      </w:r>
      <w:r w:rsidR="00AC2F3A">
        <w:rPr>
          <w:rFonts w:ascii="TH SarabunPSK" w:hAnsi="TH SarabunPSK" w:cs="TH SarabunPSK"/>
          <w:sz w:val="32"/>
          <w:szCs w:val="32"/>
        </w:rPr>
        <w:t xml:space="preserve"> </w:t>
      </w:r>
      <w:r w:rsidR="00AC2F3A">
        <w:rPr>
          <w:rFonts w:ascii="TH SarabunPSK" w:eastAsia="AngsanaNew" w:hAnsi="TH SarabunPSK" w:cs="TH SarabunPSK"/>
          <w:sz w:val="32"/>
          <w:szCs w:val="32"/>
        </w:rPr>
        <w:t xml:space="preserve">et al. </w:t>
      </w:r>
      <w:r w:rsidRPr="00E059E5">
        <w:rPr>
          <w:rFonts w:ascii="TH SarabunPSK" w:eastAsia="AngsanaNew" w:hAnsi="TH SarabunPSK" w:cs="TH SarabunPSK"/>
          <w:sz w:val="32"/>
          <w:szCs w:val="32"/>
        </w:rPr>
        <w:t>(</w:t>
      </w:r>
      <w:r w:rsidR="000E197A" w:rsidRPr="00E059E5">
        <w:rPr>
          <w:rFonts w:ascii="TH SarabunPSK" w:eastAsia="AngsanaNew" w:hAnsi="TH SarabunPSK" w:cs="TH SarabunPSK"/>
          <w:sz w:val="32"/>
          <w:szCs w:val="32"/>
          <w:cs/>
        </w:rPr>
        <w:t>1978</w:t>
      </w:r>
      <w:r w:rsidR="000E197A" w:rsidRPr="00E059E5">
        <w:rPr>
          <w:rFonts w:ascii="TH SarabunPSK" w:eastAsia="AngsanaNew" w:hAnsi="TH SarabunPSK" w:cs="TH SarabunPSK"/>
          <w:sz w:val="32"/>
          <w:szCs w:val="32"/>
        </w:rPr>
        <w:t xml:space="preserve">, pp.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49-58) 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กล่าวว่า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บทบาทหน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าที่ในการเรียนแบบจิ๊กซอว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AD1D47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มีอยู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ด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วยกัน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2 บทบาท คือ บทบาทของครู และบทบาทของหัวหน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ากลุ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 ซึ่งทั้งบทบาทของครูและบทบาทของหัวหน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ากลุ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 จะทําหน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าที่เป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นผู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้ประสานงานให้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การดําเนินงานของกลุ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เพื่อช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วยเหลือและแนะนํากลุ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มเพื่อ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>น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ให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ท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ํางานได้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สําเร็จลุล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วง ครูผู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ซึ่งทําหน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าที่เป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นผู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คอยช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วยเหลือ จําเป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นต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้องมีผู้ช่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วย 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ซึ่งก็คือนักเรียนที่เป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นหัวหน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ากลุ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 โดยครูและหัวหน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ากลุ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มมีหน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าที่และบทบาทดังนี้ </w:t>
      </w:r>
    </w:p>
    <w:p w:rsidR="001F18EC" w:rsidRPr="00E059E5" w:rsidRDefault="001F18E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0E197A" w:rsidRPr="00E059E5">
        <w:rPr>
          <w:rFonts w:ascii="TH SarabunPSK" w:eastAsia="AngsanaNew" w:hAnsi="TH SarabunPSK" w:cs="TH SarabunPSK"/>
          <w:sz w:val="32"/>
          <w:szCs w:val="32"/>
          <w:cs/>
        </w:rPr>
        <w:t>1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บทบาทของครูในบางครั้งการทํางานร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วมกันของกลุ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 อาจจะเกิดป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ั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ญหาขึ้น เช</w:t>
      </w:r>
      <w:r w:rsidR="00C614C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 บางคนไม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ยอมสนใจฟ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ั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งสิ่งที่เพื่อนนําเสนอ ครูไม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ควรแก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ป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ั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ญหาให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กลุ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มนั้น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ด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วยการบอกให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เพื่อน</w:t>
      </w:r>
      <w:r w:rsidR="00AC2F3A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คนนั้นทํางาน แต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ควรให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หัวหน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ากลุ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มเป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นผู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ช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วย เพื่อสอบถามป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ั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ญหาเกิดขึ้นที่ไหน บางทีนักเรียนอาจจะฟ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ั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งการนําเสนอของเพื่อนไม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ทัน จึงเลิกสนใจ หัวหน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าก็ควรแก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ป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ั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ญหาด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วยการให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เพื่อนนําเสนอทบทวนอีกครั้งหรือบางทีป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ั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ญหาอาจเกิดจากการที่สมาชิกเรียนรู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ได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เร็ว จนรู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สึกว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าการนําเสนอของเพื่อนน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าเบื่อ หัวหน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าอาจแก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ป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ั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ญหาโดยให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เพื่อนที่นําเสนอเปลี่ยนมาใช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คําพูดของตัวเอง เพื่อให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เกิดความน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าสนใจและสุดท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ายมีบางครั้งที่ครูเห็นว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 ควรให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มีการอภิปรายกลุ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มถึงสภาพการทํางาน เพื่อให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เกิดการพูดคุยทําความเข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าใจ</w:t>
      </w:r>
      <w:r w:rsidR="00D362A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เพื่อให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เกิดการร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่วมมืออย่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างมีประสิทธิภาพในการเป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นผู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ประสานงานกลุ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มของแต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ละกลุ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 ครูต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องเป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นแหล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งข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อมูลที่ดี เมื่อนักเรียนมีคําถามจึงจะสามารถให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คําแนะนําได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โดยการให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ศึกษาเพิ่มเติมส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วนใด แต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ที่สุดก็ยังคงให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อิสระกับการทํางานของนักเรียนเอง การเลิกวิธีการสอนแบบเดิม</w:t>
      </w:r>
      <w:r w:rsidR="00D362A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จะเป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lastRenderedPageBreak/>
        <w:t>เรื่องยากสําหรับครู แต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ก็เป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นเรื่องที่น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าตื่นเต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นเมื่อความรับ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ผิดชอบตกไปอยู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ที่ตัวนักเรียนเอง 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ทำ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ให</w:t>
      </w:r>
      <w:r w:rsidR="009E631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นักเรียนไม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สามารถบ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นว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าครูว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าสอนน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าเบื่อได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อีก ในขณะที่นักเรียนเป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นผู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กําหนดเอง แต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ไม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ใช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าครูจะต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องไม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ทําอะไรเลย เพราะครูยังต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องคอยวางโครงสร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างของการทํางานกลุ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มอย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างเป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นลําดับขั้นตอนให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แก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นักเรียนเพื่อให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เกิดประสิทธิภาพ</w:t>
      </w:r>
    </w:p>
    <w:p w:rsidR="00654223" w:rsidRPr="00E059E5" w:rsidRDefault="001F18E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0E197A" w:rsidRPr="00E059E5">
        <w:rPr>
          <w:rFonts w:ascii="TH SarabunPSK" w:eastAsia="AngsanaNew" w:hAnsi="TH SarabunPSK" w:cs="TH SarabunPSK"/>
          <w:sz w:val="32"/>
          <w:szCs w:val="32"/>
          <w:cs/>
        </w:rPr>
        <w:t>2</w:t>
      </w:r>
      <w:r w:rsidR="00D362AB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="00D362AB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บทบาทของหัวหน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ากลุ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มครูคาดหวังว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าหัวหน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าจะเข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้า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ใจระบบการทํางานของกลุ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 โดยครูจะให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เหล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าสมาชิกช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วยกันคิดรายการหน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าที่และความรับผิดชอบของหัวหน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ากลุ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 เพื่อหัวหน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ากลุ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มจะได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รู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บทบาทของตน ซึ่งมีดังนี้</w:t>
      </w:r>
    </w:p>
    <w:p w:rsidR="001F18EC" w:rsidRPr="00E059E5" w:rsidRDefault="0090136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2.1</w:t>
      </w:r>
      <w:r w:rsidR="00D362AB">
        <w:rPr>
          <w:rFonts w:ascii="TH SarabunPSK" w:eastAsia="AngsanaNew" w:hAnsi="TH SarabunPSK" w:cs="TH SarabunPSK"/>
          <w:sz w:val="32"/>
          <w:szCs w:val="32"/>
        </w:rPr>
        <w:tab/>
      </w:r>
      <w:r w:rsidR="00D362AB">
        <w:rPr>
          <w:rFonts w:ascii="TH SarabunPSK" w:eastAsia="AngsanaNew" w:hAnsi="TH SarabunPSK" w:cs="TH SarabunPSK"/>
          <w:sz w:val="32"/>
          <w:szCs w:val="32"/>
        </w:rPr>
        <w:tab/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ช่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วยกลุ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มให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มีการจัดการที่ดีคือ มีแฟ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 เลือกคนจับเวลาและผู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จดบันทึกข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อมูลในแต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ละวันเป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นผู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รวมหรือเลิกกลุ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 ช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วยกลุ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มหาข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อสรุปการดําเนินการปฏิบัติกิจกรรมช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วยทํากําหนดการทํางาน</w:t>
      </w:r>
    </w:p>
    <w:p w:rsidR="00654223" w:rsidRPr="00E059E5" w:rsidRDefault="0090136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2.2</w:t>
      </w:r>
      <w:r w:rsidR="00D362AB">
        <w:rPr>
          <w:rFonts w:ascii="TH SarabunPSK" w:eastAsia="AngsanaNew" w:hAnsi="TH SarabunPSK" w:cs="TH SarabunPSK"/>
          <w:sz w:val="32"/>
          <w:szCs w:val="32"/>
        </w:rPr>
        <w:tab/>
      </w:r>
      <w:r w:rsidR="00D362AB">
        <w:rPr>
          <w:rFonts w:ascii="TH SarabunPSK" w:eastAsia="AngsanaNew" w:hAnsi="TH SarabunPSK" w:cs="TH SarabunPSK"/>
          <w:sz w:val="32"/>
          <w:szCs w:val="32"/>
        </w:rPr>
        <w:tab/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ให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สมาชิกทําตามหน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้า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ที่ของตน โดยคอยชี้แนะและเตือน ถามถึงสิ่งที่ทําเสร็จไปแล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วต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อผู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บันทึก เวลาเหลือเท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าไร</w:t>
      </w:r>
    </w:p>
    <w:p w:rsidR="00654223" w:rsidRPr="00E059E5" w:rsidRDefault="0090136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2.3</w:t>
      </w:r>
      <w:r w:rsidR="00D362AB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362AB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เป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นผู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ประสานงานระหว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างครูกับกลุ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 ทําความเข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าใจกับภาระงานจากครูก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อนที่จะนํามาอธิบายต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อเพื่อนสมาชิก</w:t>
      </w:r>
    </w:p>
    <w:p w:rsidR="00654223" w:rsidRPr="00E059E5" w:rsidRDefault="001F18E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1366" w:rsidRPr="00E059E5">
        <w:rPr>
          <w:rFonts w:ascii="TH SarabunPSK" w:eastAsia="AngsanaNew" w:hAnsi="TH SarabunPSK" w:cs="TH SarabunPSK"/>
          <w:sz w:val="32"/>
          <w:szCs w:val="32"/>
        </w:rPr>
        <w:t>2.4</w:t>
      </w:r>
      <w:r w:rsidR="00D362AB">
        <w:rPr>
          <w:rFonts w:ascii="TH SarabunPSK" w:eastAsia="AngsanaNew" w:hAnsi="TH SarabunPSK" w:cs="TH SarabunPSK"/>
          <w:sz w:val="32"/>
          <w:szCs w:val="32"/>
        </w:rPr>
        <w:tab/>
      </w:r>
      <w:r w:rsidR="00D362AB">
        <w:rPr>
          <w:rFonts w:ascii="TH SarabunPSK" w:eastAsia="AngsanaNew" w:hAnsi="TH SarabunPSK" w:cs="TH SarabunPSK"/>
          <w:sz w:val="32"/>
          <w:szCs w:val="32"/>
        </w:rPr>
        <w:tab/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สร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างพฤติกรรมอันจะนําไปสู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ความสําเร็จแก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สมาชิก</w:t>
      </w:r>
    </w:p>
    <w:p w:rsidR="00654223" w:rsidRPr="00E059E5" w:rsidRDefault="001F18E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1366" w:rsidRPr="00E059E5">
        <w:rPr>
          <w:rFonts w:ascii="TH SarabunPSK" w:eastAsia="AngsanaNew" w:hAnsi="TH SarabunPSK" w:cs="TH SarabunPSK"/>
          <w:sz w:val="32"/>
          <w:szCs w:val="32"/>
        </w:rPr>
        <w:t>2.5</w:t>
      </w:r>
      <w:r w:rsidR="00D362AB">
        <w:rPr>
          <w:rFonts w:ascii="TH SarabunPSK" w:eastAsia="AngsanaNew" w:hAnsi="TH SarabunPSK" w:cs="TH SarabunPSK"/>
          <w:sz w:val="32"/>
          <w:szCs w:val="32"/>
        </w:rPr>
        <w:tab/>
      </w:r>
      <w:r w:rsidR="00D362AB">
        <w:rPr>
          <w:rFonts w:ascii="TH SarabunPSK" w:eastAsia="AngsanaNew" w:hAnsi="TH SarabunPSK" w:cs="TH SarabunPSK"/>
          <w:sz w:val="32"/>
          <w:szCs w:val="32"/>
        </w:rPr>
        <w:tab/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ถามคําถามเพื่อให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ได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้ข้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อมูลหรือความชัดเจน</w:t>
      </w:r>
    </w:p>
    <w:p w:rsidR="00654223" w:rsidRPr="00E059E5" w:rsidRDefault="001F18E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1366" w:rsidRPr="00E059E5">
        <w:rPr>
          <w:rFonts w:ascii="TH SarabunPSK" w:eastAsia="AngsanaNew" w:hAnsi="TH SarabunPSK" w:cs="TH SarabunPSK"/>
          <w:sz w:val="32"/>
          <w:szCs w:val="32"/>
        </w:rPr>
        <w:t>2.6</w:t>
      </w:r>
      <w:r w:rsidR="00D362AB">
        <w:rPr>
          <w:rFonts w:ascii="TH SarabunPSK" w:eastAsia="AngsanaNew" w:hAnsi="TH SarabunPSK" w:cs="TH SarabunPSK"/>
          <w:sz w:val="32"/>
          <w:szCs w:val="32"/>
        </w:rPr>
        <w:tab/>
      </w:r>
      <w:r w:rsidR="00D362AB">
        <w:rPr>
          <w:rFonts w:ascii="TH SarabunPSK" w:eastAsia="AngsanaNew" w:hAnsi="TH SarabunPSK" w:cs="TH SarabunPSK"/>
          <w:sz w:val="32"/>
          <w:szCs w:val="32"/>
        </w:rPr>
        <w:tab/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อดทนและทําความเข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าใจได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ดี มีความเชื่อมั่นว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 การดําเนินงานของกลุ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่มจะมีประสิทธิภาพหากร่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วมมือกัน</w:t>
      </w:r>
    </w:p>
    <w:p w:rsidR="00654223" w:rsidRPr="00E059E5" w:rsidRDefault="001F18E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1366" w:rsidRPr="00E059E5">
        <w:rPr>
          <w:rFonts w:ascii="TH SarabunPSK" w:eastAsia="AngsanaNew" w:hAnsi="TH SarabunPSK" w:cs="TH SarabunPSK"/>
          <w:sz w:val="32"/>
          <w:szCs w:val="32"/>
        </w:rPr>
        <w:t>2.7</w:t>
      </w:r>
      <w:r w:rsidR="00D362AB">
        <w:rPr>
          <w:rFonts w:ascii="TH SarabunPSK" w:eastAsia="AngsanaNew" w:hAnsi="TH SarabunPSK" w:cs="TH SarabunPSK"/>
          <w:sz w:val="32"/>
          <w:szCs w:val="32"/>
        </w:rPr>
        <w:tab/>
      </w:r>
      <w:r w:rsidR="00D362AB">
        <w:rPr>
          <w:rFonts w:ascii="TH SarabunPSK" w:eastAsia="AngsanaNew" w:hAnsi="TH SarabunPSK" w:cs="TH SarabunPSK"/>
          <w:sz w:val="32"/>
          <w:szCs w:val="32"/>
        </w:rPr>
        <w:tab/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ขอร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องให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เพื่อนสมาชิกทําอะไรซักอย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างให</w:t>
      </w:r>
      <w:r w:rsidR="00F816AC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อย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างสุภาพ </w:t>
      </w:r>
    </w:p>
    <w:p w:rsidR="00654223" w:rsidRPr="00E059E5" w:rsidRDefault="0090136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2.8</w:t>
      </w:r>
      <w:r w:rsidR="00D362AB">
        <w:rPr>
          <w:rFonts w:ascii="TH SarabunPSK" w:eastAsia="AngsanaNew" w:hAnsi="TH SarabunPSK" w:cs="TH SarabunPSK"/>
          <w:sz w:val="32"/>
          <w:szCs w:val="32"/>
        </w:rPr>
        <w:tab/>
      </w:r>
      <w:r w:rsidR="00D362AB">
        <w:rPr>
          <w:rFonts w:ascii="TH SarabunPSK" w:eastAsia="AngsanaNew" w:hAnsi="TH SarabunPSK" w:cs="TH SarabunPSK"/>
          <w:sz w:val="32"/>
          <w:szCs w:val="32"/>
        </w:rPr>
        <w:tab/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ช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วยให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กลุ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มแก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ป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ั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ญหาความไม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เป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นอันหนึ่งอันเดียวกันด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้วยความยุติธรรม และช่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วยให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สมาชิกกลุ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มทําความเข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าใจซึ่งกันและกัน</w:t>
      </w:r>
    </w:p>
    <w:p w:rsidR="00654223" w:rsidRPr="00E059E5" w:rsidRDefault="001F18E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F4DD6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1366" w:rsidRPr="00E059E5">
        <w:rPr>
          <w:rFonts w:ascii="TH SarabunPSK" w:eastAsia="AngsanaNew" w:hAnsi="TH SarabunPSK" w:cs="TH SarabunPSK"/>
          <w:sz w:val="32"/>
          <w:szCs w:val="32"/>
        </w:rPr>
        <w:t>2.9</w:t>
      </w:r>
      <w:r w:rsidR="00D362AB">
        <w:rPr>
          <w:rFonts w:ascii="TH SarabunPSK" w:eastAsia="AngsanaNew" w:hAnsi="TH SarabunPSK" w:cs="TH SarabunPSK"/>
          <w:sz w:val="32"/>
          <w:szCs w:val="32"/>
        </w:rPr>
        <w:tab/>
      </w:r>
      <w:r w:rsidR="00D362AB">
        <w:rPr>
          <w:rFonts w:ascii="TH SarabunPSK" w:eastAsia="AngsanaNew" w:hAnsi="TH SarabunPSK" w:cs="TH SarabunPSK"/>
          <w:sz w:val="32"/>
          <w:szCs w:val="32"/>
        </w:rPr>
        <w:tab/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พร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อมรับฟ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ั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งข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อคิดเห็นที่เพื่อน</w:t>
      </w:r>
      <w:r w:rsidR="00D362A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ๆ จะมีต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อตน เพื่อให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สามารถทําหน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าที่ได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อย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างมีประสิทธิภาพ เช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 ถามว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</w:t>
      </w:r>
      <w:r w:rsidR="00D362A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</w:rPr>
        <w:t>“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ฉันควรจะต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องเพิ่มเติมหรือปรับปรุงตรงไหนบ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าง หัวหน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ากลุ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มเหล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านี้ต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้องผ่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นการฝ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ึ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กฝน โดยตอนแรกครูอาจนัดพบตอนพักกลางวันเพื่อพูดคุยเก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ี่ยวกับกระบวนการและการทํางานกลุ่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เพื่อช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วยให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มีประสบการณ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ในการแก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ป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ั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ญหาและมีโอกาสซักถามหรือแลกเปลี่ยนกันซึ่งจะมีประโยชน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มากในช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วงแรก</w:t>
      </w:r>
      <w:r w:rsidR="00D362A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ๆ ที่ต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654223" w:rsidRPr="00E059E5">
        <w:rPr>
          <w:rFonts w:ascii="TH SarabunPSK" w:eastAsia="AngsanaNew" w:hAnsi="TH SarabunPSK" w:cs="TH SarabunPSK"/>
          <w:sz w:val="32"/>
          <w:szCs w:val="32"/>
          <w:cs/>
        </w:rPr>
        <w:t>างคนต</w:t>
      </w:r>
      <w:r w:rsidR="00AC5282" w:rsidRPr="00E059E5">
        <w:rPr>
          <w:rFonts w:ascii="TH SarabunPSK" w:eastAsia="AngsanaNew" w:hAnsi="TH SarabunPSK" w:cs="TH SarabunPSK"/>
          <w:sz w:val="32"/>
          <w:szCs w:val="32"/>
          <w:cs/>
        </w:rPr>
        <w:t>่างขาดประสบการณ์</w:t>
      </w:r>
    </w:p>
    <w:p w:rsidR="000C5CA6" w:rsidRDefault="000C5CA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1D2E48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1273C7" w:rsidRPr="00E059E5">
        <w:rPr>
          <w:rFonts w:ascii="TH SarabunPSK" w:hAnsi="TH SarabunPSK" w:cs="TH SarabunPSK"/>
          <w:sz w:val="32"/>
          <w:szCs w:val="32"/>
        </w:rPr>
        <w:t>3</w:t>
      </w:r>
      <w:r w:rsidR="00D362AB">
        <w:rPr>
          <w:rFonts w:ascii="TH SarabunPSK" w:hAnsi="TH SarabunPSK" w:cs="TH SarabunPSK" w:hint="cs"/>
          <w:sz w:val="32"/>
          <w:szCs w:val="32"/>
          <w:cs/>
        </w:rPr>
        <w:t>.</w:t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ขั้นตอนการจัดการเรียนรู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Pr="00E059E5">
        <w:rPr>
          <w:rFonts w:ascii="TH SarabunPSK" w:hAnsi="TH SarabunPSK" w:cs="TH SarabunPSK"/>
          <w:sz w:val="32"/>
          <w:szCs w:val="32"/>
          <w:cs/>
        </w:rPr>
        <w:t>แบบร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Pr="00E059E5">
        <w:rPr>
          <w:rFonts w:ascii="TH SarabunPSK" w:hAnsi="TH SarabunPSK" w:cs="TH SarabunPSK"/>
          <w:sz w:val="32"/>
          <w:szCs w:val="32"/>
          <w:cs/>
        </w:rPr>
        <w:t>วมมือด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Pr="00E059E5">
        <w:rPr>
          <w:rFonts w:ascii="TH SarabunPSK" w:hAnsi="TH SarabunPSK" w:cs="TH SarabunPSK"/>
          <w:sz w:val="32"/>
          <w:szCs w:val="32"/>
          <w:cs/>
        </w:rPr>
        <w:t>วยเทคนิคจิ๊กซอว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์</w:t>
      </w:r>
      <w:r w:rsidRPr="00E059E5">
        <w:rPr>
          <w:rFonts w:ascii="TH SarabunPSK" w:hAnsi="TH SarabunPSK" w:cs="TH SarabunPSK"/>
          <w:sz w:val="32"/>
          <w:szCs w:val="32"/>
          <w:cs/>
        </w:rPr>
        <w:t>ได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Pr="00E059E5">
        <w:rPr>
          <w:rFonts w:ascii="TH SarabunPSK" w:hAnsi="TH SarabunPSK" w:cs="TH SarabunPSK"/>
          <w:sz w:val="32"/>
          <w:szCs w:val="32"/>
          <w:cs/>
        </w:rPr>
        <w:t>มีนักวิชาการกล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Pr="00E059E5">
        <w:rPr>
          <w:rFonts w:ascii="TH SarabunPSK" w:hAnsi="TH SarabunPSK" w:cs="TH SarabunPSK"/>
          <w:sz w:val="32"/>
          <w:szCs w:val="32"/>
          <w:cs/>
        </w:rPr>
        <w:t>าวถึงขั้นตอนของการจัดการเรียนรู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Pr="00E059E5">
        <w:rPr>
          <w:rFonts w:ascii="TH SarabunPSK" w:hAnsi="TH SarabunPSK" w:cs="TH SarabunPSK"/>
          <w:sz w:val="32"/>
          <w:szCs w:val="32"/>
          <w:cs/>
        </w:rPr>
        <w:t>แบบร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Pr="00E059E5">
        <w:rPr>
          <w:rFonts w:ascii="TH SarabunPSK" w:hAnsi="TH SarabunPSK" w:cs="TH SarabunPSK"/>
          <w:sz w:val="32"/>
          <w:szCs w:val="32"/>
          <w:cs/>
        </w:rPr>
        <w:t>วมมือด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Pr="00E059E5">
        <w:rPr>
          <w:rFonts w:ascii="TH SarabunPSK" w:hAnsi="TH SarabunPSK" w:cs="TH SarabunPSK"/>
          <w:sz w:val="32"/>
          <w:szCs w:val="32"/>
          <w:cs/>
        </w:rPr>
        <w:t>วยเทคนิคจิ๊กซอว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์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ไว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Pr="00E059E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D1D47" w:rsidRDefault="00AD1D4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D1D47" w:rsidRPr="00E059E5" w:rsidRDefault="00AD1D4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C5CA6" w:rsidRPr="00E059E5" w:rsidRDefault="000C5CA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1D2E48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Stein</w:t>
      </w:r>
      <w:r w:rsidR="00D362AB">
        <w:rPr>
          <w:rFonts w:ascii="TH SarabunPSK" w:hAnsi="TH SarabunPSK" w:cs="TH SarabunPSK"/>
          <w:sz w:val="32"/>
          <w:szCs w:val="32"/>
        </w:rPr>
        <w:t>brink and</w:t>
      </w:r>
      <w:r w:rsidR="004427C0" w:rsidRPr="00E059E5">
        <w:rPr>
          <w:rFonts w:ascii="TH SarabunPSK" w:hAnsi="TH SarabunPSK" w:cs="TH SarabunPSK"/>
          <w:sz w:val="32"/>
          <w:szCs w:val="32"/>
        </w:rPr>
        <w:t xml:space="preserve"> Stahl</w:t>
      </w:r>
      <w:r w:rsidR="00D362AB">
        <w:rPr>
          <w:rFonts w:ascii="TH SarabunPSK" w:hAnsi="TH SarabunPSK" w:cs="TH SarabunPSK"/>
          <w:sz w:val="32"/>
          <w:szCs w:val="32"/>
        </w:rPr>
        <w:t xml:space="preserve"> </w:t>
      </w:r>
      <w:r w:rsidR="004427C0" w:rsidRPr="00E059E5">
        <w:rPr>
          <w:rFonts w:ascii="TH SarabunPSK" w:hAnsi="TH SarabunPSK" w:cs="TH SarabunPSK"/>
          <w:sz w:val="32"/>
          <w:szCs w:val="32"/>
        </w:rPr>
        <w:t>(</w:t>
      </w:r>
      <w:r w:rsidRPr="00E059E5">
        <w:rPr>
          <w:rFonts w:ascii="TH SarabunPSK" w:hAnsi="TH SarabunPSK" w:cs="TH SarabunPSK"/>
          <w:sz w:val="32"/>
          <w:szCs w:val="32"/>
        </w:rPr>
        <w:t>1994</w:t>
      </w:r>
      <w:r w:rsidR="001273C7" w:rsidRPr="00E059E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1273C7" w:rsidRPr="00E059E5">
        <w:rPr>
          <w:rFonts w:ascii="TH SarabunPSK" w:hAnsi="TH SarabunPSK" w:cs="TH SarabunPSK"/>
          <w:sz w:val="32"/>
          <w:szCs w:val="32"/>
        </w:rPr>
        <w:t xml:space="preserve">p. </w:t>
      </w:r>
      <w:r w:rsidRPr="00E059E5">
        <w:rPr>
          <w:rFonts w:ascii="TH SarabunPSK" w:hAnsi="TH SarabunPSK" w:cs="TH SarabunPSK"/>
          <w:sz w:val="32"/>
          <w:szCs w:val="32"/>
        </w:rPr>
        <w:t xml:space="preserve">138) </w:t>
      </w:r>
      <w:r w:rsidRPr="00E059E5">
        <w:rPr>
          <w:rFonts w:ascii="TH SarabunPSK" w:hAnsi="TH SarabunPSK" w:cs="TH SarabunPSK"/>
          <w:sz w:val="32"/>
          <w:szCs w:val="32"/>
          <w:cs/>
        </w:rPr>
        <w:t>อธิบายถึงขั้นตอนการเรียนแบบร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>วมมือ</w:t>
      </w:r>
      <w:r w:rsidRPr="00E059E5">
        <w:rPr>
          <w:rFonts w:ascii="TH SarabunPSK" w:hAnsi="TH SarabunPSK" w:cs="TH SarabunPSK"/>
          <w:sz w:val="32"/>
          <w:szCs w:val="32"/>
          <w:cs/>
        </w:rPr>
        <w:t>แบบจิ๊กซอว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์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C5CA6" w:rsidRPr="00D362AB" w:rsidRDefault="001D2E4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362AB">
        <w:rPr>
          <w:rFonts w:ascii="TH SarabunPSK" w:hAnsi="TH SarabunPSK" w:cs="TH SarabunPSK"/>
          <w:spacing w:val="-4"/>
          <w:sz w:val="32"/>
          <w:szCs w:val="32"/>
        </w:rPr>
        <w:tab/>
      </w:r>
      <w:r w:rsidRPr="00D362AB">
        <w:rPr>
          <w:rFonts w:ascii="TH SarabunPSK" w:hAnsi="TH SarabunPSK" w:cs="TH SarabunPSK"/>
          <w:spacing w:val="-4"/>
          <w:sz w:val="32"/>
          <w:szCs w:val="32"/>
        </w:rPr>
        <w:tab/>
      </w:r>
      <w:r w:rsidRPr="00D362AB">
        <w:rPr>
          <w:rFonts w:ascii="TH SarabunPSK" w:hAnsi="TH SarabunPSK" w:cs="TH SarabunPSK"/>
          <w:spacing w:val="-4"/>
          <w:sz w:val="32"/>
          <w:szCs w:val="32"/>
        </w:rPr>
        <w:tab/>
      </w:r>
      <w:r w:rsidR="00392509" w:rsidRPr="00D362A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392509" w:rsidRPr="00D362A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362AB" w:rsidRPr="00D362AB">
        <w:rPr>
          <w:rFonts w:ascii="TH SarabunPSK" w:hAnsi="TH SarabunPSK" w:cs="TH SarabunPSK"/>
          <w:spacing w:val="-4"/>
          <w:sz w:val="32"/>
          <w:szCs w:val="32"/>
        </w:rPr>
        <w:tab/>
      </w:r>
      <w:r w:rsidR="00655C5A" w:rsidRPr="00D362AB">
        <w:rPr>
          <w:rFonts w:ascii="TH SarabunPSK" w:hAnsi="TH SarabunPSK" w:cs="TH SarabunPSK"/>
          <w:spacing w:val="-4"/>
          <w:sz w:val="32"/>
          <w:szCs w:val="32"/>
        </w:rPr>
        <w:t>1</w:t>
      </w:r>
      <w:r w:rsidR="00D362AB" w:rsidRPr="00D362AB">
        <w:rPr>
          <w:rFonts w:ascii="TH SarabunPSK" w:hAnsi="TH SarabunPSK" w:cs="TH SarabunPSK"/>
          <w:spacing w:val="-4"/>
          <w:sz w:val="32"/>
          <w:szCs w:val="32"/>
        </w:rPr>
        <w:t>.</w:t>
      </w:r>
      <w:r w:rsidR="00D362AB" w:rsidRPr="00D362AB">
        <w:rPr>
          <w:rFonts w:ascii="TH SarabunPSK" w:hAnsi="TH SarabunPSK" w:cs="TH SarabunPSK"/>
          <w:spacing w:val="-4"/>
          <w:sz w:val="32"/>
          <w:szCs w:val="32"/>
        </w:rPr>
        <w:tab/>
      </w:r>
      <w:r w:rsidR="000C5CA6" w:rsidRPr="00D362AB">
        <w:rPr>
          <w:rFonts w:ascii="TH SarabunPSK" w:hAnsi="TH SarabunPSK" w:cs="TH SarabunPSK"/>
          <w:spacing w:val="-4"/>
          <w:sz w:val="32"/>
          <w:szCs w:val="32"/>
          <w:cs/>
        </w:rPr>
        <w:t>จัดนักเรียนเข</w:t>
      </w:r>
      <w:r w:rsidR="00AC5282" w:rsidRPr="00D362AB">
        <w:rPr>
          <w:rFonts w:ascii="TH SarabunPSK" w:hAnsi="TH SarabunPSK" w:cs="TH SarabunPSK"/>
          <w:spacing w:val="-4"/>
          <w:sz w:val="32"/>
          <w:szCs w:val="32"/>
          <w:cs/>
        </w:rPr>
        <w:t>้</w:t>
      </w:r>
      <w:r w:rsidR="000C5CA6" w:rsidRPr="00D362AB">
        <w:rPr>
          <w:rFonts w:ascii="TH SarabunPSK" w:hAnsi="TH SarabunPSK" w:cs="TH SarabunPSK"/>
          <w:spacing w:val="-4"/>
          <w:sz w:val="32"/>
          <w:szCs w:val="32"/>
          <w:cs/>
        </w:rPr>
        <w:t>ากลุ</w:t>
      </w:r>
      <w:r w:rsidR="00AC5282" w:rsidRPr="00D362AB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="000C5CA6" w:rsidRPr="00D362AB">
        <w:rPr>
          <w:rFonts w:ascii="TH SarabunPSK" w:hAnsi="TH SarabunPSK" w:cs="TH SarabunPSK"/>
          <w:spacing w:val="-4"/>
          <w:sz w:val="32"/>
          <w:szCs w:val="32"/>
          <w:cs/>
        </w:rPr>
        <w:t>มตามระดับความสามารถ โดยแต</w:t>
      </w:r>
      <w:r w:rsidR="00AC5282" w:rsidRPr="00D362AB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="000C5CA6" w:rsidRPr="00D362AB">
        <w:rPr>
          <w:rFonts w:ascii="TH SarabunPSK" w:hAnsi="TH SarabunPSK" w:cs="TH SarabunPSK"/>
          <w:spacing w:val="-4"/>
          <w:sz w:val="32"/>
          <w:szCs w:val="32"/>
          <w:cs/>
        </w:rPr>
        <w:t>ละกลุ</w:t>
      </w:r>
      <w:r w:rsidR="00AC5282" w:rsidRPr="00D362AB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="000C5CA6" w:rsidRPr="00D362AB">
        <w:rPr>
          <w:rFonts w:ascii="TH SarabunPSK" w:hAnsi="TH SarabunPSK" w:cs="TH SarabunPSK"/>
          <w:spacing w:val="-4"/>
          <w:sz w:val="32"/>
          <w:szCs w:val="32"/>
          <w:cs/>
        </w:rPr>
        <w:t>มจะประกอบด</w:t>
      </w:r>
      <w:r w:rsidR="00AC5282" w:rsidRPr="00D362AB">
        <w:rPr>
          <w:rFonts w:ascii="TH SarabunPSK" w:hAnsi="TH SarabunPSK" w:cs="TH SarabunPSK"/>
          <w:spacing w:val="-4"/>
          <w:sz w:val="32"/>
          <w:szCs w:val="32"/>
          <w:cs/>
        </w:rPr>
        <w:t>้</w:t>
      </w:r>
      <w:r w:rsidR="000C5CA6" w:rsidRPr="00D362AB">
        <w:rPr>
          <w:rFonts w:ascii="TH SarabunPSK" w:hAnsi="TH SarabunPSK" w:cs="TH SarabunPSK"/>
          <w:spacing w:val="-4"/>
          <w:sz w:val="32"/>
          <w:szCs w:val="32"/>
          <w:cs/>
        </w:rPr>
        <w:t>วยเด็กที่มีคะแนนดี</w:t>
      </w:r>
      <w:r w:rsidR="00D362A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C5CA6" w:rsidRPr="00D362AB">
        <w:rPr>
          <w:rFonts w:ascii="TH SarabunPSK" w:hAnsi="TH SarabunPSK" w:cs="TH SarabunPSK"/>
          <w:spacing w:val="-4"/>
          <w:sz w:val="32"/>
          <w:szCs w:val="32"/>
        </w:rPr>
        <w:t>1</w:t>
      </w:r>
      <w:r w:rsidR="000C5CA6" w:rsidRPr="00D362AB">
        <w:rPr>
          <w:rFonts w:ascii="TH SarabunPSK" w:hAnsi="TH SarabunPSK" w:cs="TH SarabunPSK"/>
          <w:spacing w:val="-4"/>
          <w:sz w:val="32"/>
          <w:szCs w:val="32"/>
          <w:cs/>
        </w:rPr>
        <w:t xml:space="preserve"> คน เด็กที่มีคะแนนปานกลาง</w:t>
      </w:r>
      <w:r w:rsidR="00D362A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C5CA6" w:rsidRPr="00D362AB">
        <w:rPr>
          <w:rFonts w:ascii="TH SarabunPSK" w:hAnsi="TH SarabunPSK" w:cs="TH SarabunPSK"/>
          <w:spacing w:val="-4"/>
          <w:sz w:val="32"/>
          <w:szCs w:val="32"/>
        </w:rPr>
        <w:t>2-4</w:t>
      </w:r>
      <w:r w:rsidR="000C5CA6" w:rsidRPr="00D362AB">
        <w:rPr>
          <w:rFonts w:ascii="TH SarabunPSK" w:hAnsi="TH SarabunPSK" w:cs="TH SarabunPSK"/>
          <w:spacing w:val="-4"/>
          <w:sz w:val="32"/>
          <w:szCs w:val="32"/>
          <w:cs/>
        </w:rPr>
        <w:t xml:space="preserve"> คน และเด็กที่มีคะแนนต่</w:t>
      </w:r>
      <w:r w:rsidR="00783223" w:rsidRPr="00D362AB">
        <w:rPr>
          <w:rFonts w:ascii="TH SarabunPSK" w:hAnsi="TH SarabunPSK" w:cs="TH SarabunPSK"/>
          <w:spacing w:val="-4"/>
          <w:sz w:val="32"/>
          <w:szCs w:val="32"/>
          <w:cs/>
        </w:rPr>
        <w:t xml:space="preserve">ำ </w:t>
      </w:r>
      <w:r w:rsidR="000C5CA6" w:rsidRPr="00D362AB">
        <w:rPr>
          <w:rFonts w:ascii="TH SarabunPSK" w:hAnsi="TH SarabunPSK" w:cs="TH SarabunPSK"/>
          <w:spacing w:val="-4"/>
          <w:sz w:val="32"/>
          <w:szCs w:val="32"/>
        </w:rPr>
        <w:t>1</w:t>
      </w:r>
      <w:r w:rsidR="000C5CA6" w:rsidRPr="00D362AB">
        <w:rPr>
          <w:rFonts w:ascii="TH SarabunPSK" w:hAnsi="TH SarabunPSK" w:cs="TH SarabunPSK"/>
          <w:spacing w:val="-4"/>
          <w:sz w:val="32"/>
          <w:szCs w:val="32"/>
          <w:cs/>
        </w:rPr>
        <w:t xml:space="preserve"> คน</w:t>
      </w:r>
    </w:p>
    <w:p w:rsidR="00783223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1D2E48" w:rsidRPr="00E059E5">
        <w:rPr>
          <w:rFonts w:ascii="TH SarabunPSK" w:hAnsi="TH SarabunPSK" w:cs="TH SarabunPSK"/>
          <w:sz w:val="32"/>
          <w:szCs w:val="32"/>
        </w:rPr>
        <w:tab/>
      </w:r>
      <w:r w:rsidR="001D2E48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D362AB">
        <w:rPr>
          <w:rFonts w:ascii="TH SarabunPSK" w:hAnsi="TH SarabunPSK" w:cs="TH SarabunPSK"/>
          <w:sz w:val="32"/>
          <w:szCs w:val="32"/>
        </w:rPr>
        <w:tab/>
      </w:r>
      <w:r w:rsidR="00655C5A" w:rsidRPr="00E059E5">
        <w:rPr>
          <w:rFonts w:ascii="TH SarabunPSK" w:hAnsi="TH SarabunPSK" w:cs="TH SarabunPSK"/>
          <w:sz w:val="32"/>
          <w:szCs w:val="32"/>
        </w:rPr>
        <w:t>2</w:t>
      </w:r>
      <w:r w:rsidR="00D362AB">
        <w:rPr>
          <w:rFonts w:ascii="TH SarabunPSK" w:hAnsi="TH SarabunPSK" w:cs="TH SarabunPSK"/>
          <w:sz w:val="32"/>
          <w:szCs w:val="32"/>
        </w:rPr>
        <w:t>.</w:t>
      </w:r>
      <w:r w:rsidR="00D362AB">
        <w:rPr>
          <w:rFonts w:ascii="TH SarabunPSK" w:hAnsi="TH SarabunPSK" w:cs="TH SarabunPSK"/>
          <w:sz w:val="32"/>
          <w:szCs w:val="32"/>
        </w:rPr>
        <w:tab/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ครูอธิบายถึงบทบาทหน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าที่ต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่าง</w:t>
      </w:r>
      <w:r w:rsidR="00D36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 xml:space="preserve"> ในการเข้า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กลุ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มให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นักเรียนฟ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ั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ง</w:t>
      </w:r>
    </w:p>
    <w:p w:rsidR="00783223" w:rsidRPr="00D362AB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362AB">
        <w:rPr>
          <w:rFonts w:ascii="TH SarabunPSK" w:hAnsi="TH SarabunPSK" w:cs="TH SarabunPSK"/>
          <w:sz w:val="32"/>
          <w:szCs w:val="32"/>
        </w:rPr>
        <w:tab/>
      </w:r>
      <w:r w:rsidR="001D2E48" w:rsidRPr="00D362AB">
        <w:rPr>
          <w:rFonts w:ascii="TH SarabunPSK" w:hAnsi="TH SarabunPSK" w:cs="TH SarabunPSK"/>
          <w:sz w:val="32"/>
          <w:szCs w:val="32"/>
        </w:rPr>
        <w:tab/>
      </w:r>
      <w:r w:rsidR="00392509" w:rsidRPr="00D362AB">
        <w:rPr>
          <w:rFonts w:ascii="TH SarabunPSK" w:hAnsi="TH SarabunPSK" w:cs="TH SarabunPSK"/>
          <w:sz w:val="32"/>
          <w:szCs w:val="32"/>
          <w:cs/>
        </w:rPr>
        <w:tab/>
      </w:r>
      <w:r w:rsidR="00392509" w:rsidRPr="00D362AB">
        <w:rPr>
          <w:rFonts w:ascii="TH SarabunPSK" w:hAnsi="TH SarabunPSK" w:cs="TH SarabunPSK"/>
          <w:sz w:val="32"/>
          <w:szCs w:val="32"/>
          <w:cs/>
        </w:rPr>
        <w:tab/>
      </w:r>
      <w:r w:rsidR="00392509" w:rsidRPr="00D362AB">
        <w:rPr>
          <w:rFonts w:ascii="TH SarabunPSK" w:hAnsi="TH SarabunPSK" w:cs="TH SarabunPSK"/>
          <w:sz w:val="32"/>
          <w:szCs w:val="32"/>
          <w:cs/>
        </w:rPr>
        <w:tab/>
      </w:r>
      <w:r w:rsidR="00D362AB" w:rsidRP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 w:rsidRP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0C5CA6" w:rsidRPr="00D362AB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="00D362AB" w:rsidRPr="00D362A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C5CA6" w:rsidRPr="00D362A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C5CA6" w:rsidRPr="00D362AB">
        <w:rPr>
          <w:rFonts w:ascii="TH SarabunPSK" w:hAnsi="TH SarabunPSK" w:cs="TH SarabunPSK"/>
          <w:sz w:val="32"/>
          <w:szCs w:val="32"/>
          <w:cs/>
        </w:rPr>
        <w:t xml:space="preserve"> การประชุมกลุ</w:t>
      </w:r>
      <w:r w:rsidR="00AC5282" w:rsidRPr="00D362AB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D362AB">
        <w:rPr>
          <w:rFonts w:ascii="TH SarabunPSK" w:hAnsi="TH SarabunPSK" w:cs="TH SarabunPSK"/>
          <w:sz w:val="32"/>
          <w:szCs w:val="32"/>
          <w:cs/>
        </w:rPr>
        <w:t>มบ</w:t>
      </w:r>
      <w:r w:rsidR="00AC5282" w:rsidRPr="00D362AB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D362AB">
        <w:rPr>
          <w:rFonts w:ascii="TH SarabunPSK" w:hAnsi="TH SarabunPSK" w:cs="TH SarabunPSK"/>
          <w:sz w:val="32"/>
          <w:szCs w:val="32"/>
          <w:cs/>
        </w:rPr>
        <w:t>าน</w:t>
      </w:r>
    </w:p>
    <w:p w:rsidR="000C5CA6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1D2E48" w:rsidRPr="00E059E5">
        <w:rPr>
          <w:rFonts w:ascii="TH SarabunPSK" w:hAnsi="TH SarabunPSK" w:cs="TH SarabunPSK"/>
          <w:sz w:val="32"/>
          <w:szCs w:val="32"/>
        </w:rPr>
        <w:tab/>
      </w:r>
      <w:r w:rsidR="001D2E48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2928DB" w:rsidRPr="00E059E5">
        <w:rPr>
          <w:rFonts w:ascii="TH SarabunPSK" w:hAnsi="TH SarabunPSK" w:cs="TH SarabunPSK"/>
          <w:sz w:val="32"/>
          <w:szCs w:val="32"/>
        </w:rPr>
        <w:t>1</w:t>
      </w:r>
      <w:r w:rsidR="00D362AB">
        <w:rPr>
          <w:rFonts w:ascii="TH SarabunPSK" w:hAnsi="TH SarabunPSK" w:cs="TH SarabunPSK"/>
          <w:sz w:val="32"/>
          <w:szCs w:val="32"/>
        </w:rPr>
        <w:t>.</w:t>
      </w:r>
      <w:r w:rsidR="00D362AB">
        <w:rPr>
          <w:rFonts w:ascii="TH SarabunPSK" w:hAnsi="TH SarabunPSK" w:cs="TH SarabunPSK"/>
          <w:sz w:val="32"/>
          <w:szCs w:val="32"/>
        </w:rPr>
        <w:tab/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ครูให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นักเรียนเลือกสมาชิกในกลุ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มเพื่อทําหน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าที่ต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าง</w:t>
      </w:r>
      <w:r w:rsidR="00D36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ๆ ตามคําสั่ง ใบงาน</w:t>
      </w:r>
      <w:r w:rsidR="00D362AB">
        <w:rPr>
          <w:rFonts w:ascii="TH SarabunPSK" w:hAnsi="TH SarabunPSK" w:cs="TH SarabunPSK"/>
          <w:sz w:val="32"/>
          <w:szCs w:val="32"/>
        </w:rPr>
        <w:t xml:space="preserve"> </w:t>
      </w:r>
      <w:r w:rsidR="000C5CA6" w:rsidRPr="00E059E5">
        <w:rPr>
          <w:rFonts w:ascii="TH SarabunPSK" w:hAnsi="TH SarabunPSK" w:cs="TH SarabunPSK"/>
          <w:sz w:val="32"/>
          <w:szCs w:val="32"/>
        </w:rPr>
        <w:t>“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บทบาทของ</w:t>
      </w:r>
      <w:r w:rsidRPr="00E059E5">
        <w:rPr>
          <w:rFonts w:ascii="TH SarabunPSK" w:hAnsi="TH SarabunPSK" w:cs="TH SarabunPSK"/>
          <w:sz w:val="32"/>
          <w:szCs w:val="32"/>
          <w:cs/>
        </w:rPr>
        <w:t>ส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มาชิกในกลุ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บ้า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น</w:t>
      </w:r>
      <w:r w:rsidR="000C5CA6" w:rsidRPr="00E059E5">
        <w:rPr>
          <w:rFonts w:ascii="TH SarabunPSK" w:hAnsi="TH SarabunPSK" w:cs="TH SarabunPSK"/>
          <w:sz w:val="32"/>
          <w:szCs w:val="32"/>
        </w:rPr>
        <w:t xml:space="preserve">” 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ที่ครูแจกให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</w:t>
      </w:r>
    </w:p>
    <w:p w:rsidR="000C5CA6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1D2E48" w:rsidRPr="00E059E5">
        <w:rPr>
          <w:rFonts w:ascii="TH SarabunPSK" w:hAnsi="TH SarabunPSK" w:cs="TH SarabunPSK"/>
          <w:sz w:val="32"/>
          <w:szCs w:val="32"/>
        </w:rPr>
        <w:tab/>
      </w:r>
      <w:r w:rsidR="001D2E48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2928DB" w:rsidRPr="00E059E5">
        <w:rPr>
          <w:rFonts w:ascii="TH SarabunPSK" w:hAnsi="TH SarabunPSK" w:cs="TH SarabunPSK"/>
          <w:sz w:val="32"/>
          <w:szCs w:val="32"/>
        </w:rPr>
        <w:t>2</w:t>
      </w:r>
      <w:r w:rsidR="00D362AB">
        <w:rPr>
          <w:rFonts w:ascii="TH SarabunPSK" w:hAnsi="TH SarabunPSK" w:cs="TH SarabunPSK"/>
          <w:sz w:val="32"/>
          <w:szCs w:val="32"/>
        </w:rPr>
        <w:t>.</w:t>
      </w:r>
      <w:r w:rsidR="00D362AB">
        <w:rPr>
          <w:rFonts w:ascii="TH SarabunPSK" w:hAnsi="TH SarabunPSK" w:cs="TH SarabunPSK"/>
          <w:sz w:val="32"/>
          <w:szCs w:val="32"/>
        </w:rPr>
        <w:tab/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ครูนําเข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าสู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บทเรียนด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้วยวิธีการต่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าง</w:t>
      </w:r>
      <w:r w:rsidR="00D36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 และอธิบายถึงรายชื่อหัวข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้อย่อยในเรื่องที่จะเรียนแต่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ละหัวข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อ โดยจํานวนหัวข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อย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อยจะเท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ากับจํานวนของสมาชิกในแต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ละกลุ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</w:t>
      </w:r>
    </w:p>
    <w:p w:rsidR="000C5CA6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1D2E48" w:rsidRPr="00E059E5">
        <w:rPr>
          <w:rFonts w:ascii="TH SarabunPSK" w:hAnsi="TH SarabunPSK" w:cs="TH SarabunPSK"/>
          <w:sz w:val="32"/>
          <w:szCs w:val="32"/>
        </w:rPr>
        <w:tab/>
      </w:r>
      <w:r w:rsidR="001D2E48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2928DB" w:rsidRPr="00E059E5">
        <w:rPr>
          <w:rFonts w:ascii="TH SarabunPSK" w:hAnsi="TH SarabunPSK" w:cs="TH SarabunPSK"/>
          <w:sz w:val="32"/>
          <w:szCs w:val="32"/>
        </w:rPr>
        <w:t>3</w:t>
      </w:r>
      <w:r w:rsidR="00D362AB">
        <w:rPr>
          <w:rFonts w:ascii="TH SarabunPSK" w:hAnsi="TH SarabunPSK" w:cs="TH SarabunPSK"/>
          <w:sz w:val="32"/>
          <w:szCs w:val="32"/>
        </w:rPr>
        <w:t>.</w:t>
      </w:r>
      <w:r w:rsidR="00D362AB">
        <w:rPr>
          <w:rFonts w:ascii="TH SarabunPSK" w:hAnsi="TH SarabunPSK" w:cs="TH SarabunPSK"/>
          <w:sz w:val="32"/>
          <w:szCs w:val="32"/>
        </w:rPr>
        <w:tab/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นักเรียนเลือกศึกษาหัวข้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อย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อยที่ไม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่ซ้ำ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กันกับสมาชิกคนอื่นในกลุ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 ครูแจกใบงานที่</w:t>
      </w:r>
      <w:r w:rsidR="00D362AB">
        <w:rPr>
          <w:rFonts w:ascii="TH SarabunPSK" w:hAnsi="TH SarabunPSK" w:cs="TH SarabunPSK"/>
          <w:sz w:val="32"/>
          <w:szCs w:val="32"/>
        </w:rPr>
        <w:t xml:space="preserve"> </w:t>
      </w:r>
      <w:r w:rsidR="000C5CA6" w:rsidRPr="00E059E5">
        <w:rPr>
          <w:rFonts w:ascii="TH SarabunPSK" w:hAnsi="TH SarabunPSK" w:cs="TH SarabunPSK"/>
          <w:sz w:val="32"/>
          <w:szCs w:val="32"/>
        </w:rPr>
        <w:t>2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 ซึ่งเป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็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นคําถามในแต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ละหัวข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อย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อยที่แตกต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างกันไป เพื่อให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นักเรียนที่เลือกแต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ละหัวข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้อตอบคําถามให้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ถูก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ต้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อง</w:t>
      </w:r>
    </w:p>
    <w:p w:rsidR="000C5CA6" w:rsidRPr="00D362AB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362AB">
        <w:rPr>
          <w:rFonts w:ascii="TH SarabunPSK" w:hAnsi="TH SarabunPSK" w:cs="TH SarabunPSK"/>
          <w:sz w:val="32"/>
          <w:szCs w:val="32"/>
          <w:cs/>
        </w:rPr>
        <w:tab/>
      </w:r>
      <w:r w:rsidR="001D2E48" w:rsidRPr="00D362AB">
        <w:rPr>
          <w:rFonts w:ascii="TH SarabunPSK" w:hAnsi="TH SarabunPSK" w:cs="TH SarabunPSK"/>
          <w:sz w:val="32"/>
          <w:szCs w:val="32"/>
        </w:rPr>
        <w:tab/>
      </w:r>
      <w:r w:rsidR="00392509" w:rsidRPr="00D362AB">
        <w:rPr>
          <w:rFonts w:ascii="TH SarabunPSK" w:hAnsi="TH SarabunPSK" w:cs="TH SarabunPSK"/>
          <w:sz w:val="32"/>
          <w:szCs w:val="32"/>
          <w:cs/>
        </w:rPr>
        <w:tab/>
      </w:r>
      <w:r w:rsidR="00392509" w:rsidRPr="00D362AB">
        <w:rPr>
          <w:rFonts w:ascii="TH SarabunPSK" w:hAnsi="TH SarabunPSK" w:cs="TH SarabunPSK"/>
          <w:sz w:val="32"/>
          <w:szCs w:val="32"/>
          <w:cs/>
        </w:rPr>
        <w:tab/>
      </w:r>
      <w:r w:rsidR="00392509" w:rsidRPr="00D362AB">
        <w:rPr>
          <w:rFonts w:ascii="TH SarabunPSK" w:hAnsi="TH SarabunPSK" w:cs="TH SarabunPSK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0C5CA6" w:rsidRPr="00D362AB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="00D362AB" w:rsidRPr="00D362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5CA6" w:rsidRPr="00D362A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C5CA6" w:rsidRPr="00D362AB">
        <w:rPr>
          <w:rFonts w:ascii="TH SarabunPSK" w:hAnsi="TH SarabunPSK" w:cs="TH SarabunPSK"/>
          <w:sz w:val="32"/>
          <w:szCs w:val="32"/>
          <w:cs/>
        </w:rPr>
        <w:t xml:space="preserve"> การประชุมกลุ</w:t>
      </w:r>
      <w:r w:rsidR="00AC5282" w:rsidRPr="00D362AB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D362AB">
        <w:rPr>
          <w:rFonts w:ascii="TH SarabunPSK" w:hAnsi="TH SarabunPSK" w:cs="TH SarabunPSK"/>
          <w:sz w:val="32"/>
          <w:szCs w:val="32"/>
          <w:cs/>
        </w:rPr>
        <w:t>มผู</w:t>
      </w:r>
      <w:r w:rsidR="00AC5282" w:rsidRPr="00D362AB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D362AB">
        <w:rPr>
          <w:rFonts w:ascii="TH SarabunPSK" w:hAnsi="TH SarabunPSK" w:cs="TH SarabunPSK"/>
          <w:sz w:val="32"/>
          <w:szCs w:val="32"/>
          <w:cs/>
        </w:rPr>
        <w:t>เชี่ยวชาญ</w:t>
      </w:r>
    </w:p>
    <w:p w:rsidR="000C5CA6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1D2E48" w:rsidRPr="00E059E5">
        <w:rPr>
          <w:rFonts w:ascii="TH SarabunPSK" w:hAnsi="TH SarabunPSK" w:cs="TH SarabunPSK"/>
          <w:sz w:val="32"/>
          <w:szCs w:val="32"/>
        </w:rPr>
        <w:tab/>
      </w:r>
      <w:r w:rsidR="001D2E48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2928DB" w:rsidRPr="00E059E5">
        <w:rPr>
          <w:rFonts w:ascii="TH SarabunPSK" w:hAnsi="TH SarabunPSK" w:cs="TH SarabunPSK"/>
          <w:sz w:val="32"/>
          <w:szCs w:val="32"/>
        </w:rPr>
        <w:t>1</w:t>
      </w:r>
      <w:r w:rsidR="00D362AB">
        <w:rPr>
          <w:rFonts w:ascii="TH SarabunPSK" w:hAnsi="TH SarabunPSK" w:cs="TH SarabunPSK"/>
          <w:sz w:val="32"/>
          <w:szCs w:val="32"/>
        </w:rPr>
        <w:t>.</w:t>
      </w:r>
      <w:r w:rsidR="00D362AB">
        <w:rPr>
          <w:rFonts w:ascii="TH SarabunPSK" w:hAnsi="TH SarabunPSK" w:cs="TH SarabunPSK"/>
          <w:sz w:val="32"/>
          <w:szCs w:val="32"/>
        </w:rPr>
        <w:tab/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นักเรียนที่เลือกศึกษาหัวข้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อเดียวกันมารวมกันในกลุ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มผู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เชี่ยวชาญ แต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งตั้งสมาชิกในกลุ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เพื่อทําหน้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าที่ต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าง</w:t>
      </w:r>
      <w:r w:rsidR="00D36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 ตามคําสั่งในใบงานที่</w:t>
      </w:r>
      <w:r w:rsidR="00D362AB">
        <w:rPr>
          <w:rFonts w:ascii="TH SarabunPSK" w:hAnsi="TH SarabunPSK" w:cs="TH SarabunPSK"/>
          <w:sz w:val="32"/>
          <w:szCs w:val="32"/>
        </w:rPr>
        <w:t xml:space="preserve"> </w:t>
      </w:r>
      <w:r w:rsidR="000C5CA6" w:rsidRPr="00E059E5">
        <w:rPr>
          <w:rFonts w:ascii="TH SarabunPSK" w:hAnsi="TH SarabunPSK" w:cs="TH SarabunPSK"/>
          <w:sz w:val="32"/>
          <w:szCs w:val="32"/>
        </w:rPr>
        <w:t>3 “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กฎของกลุ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มผู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เชี่ยวชาญ</w:t>
      </w:r>
      <w:r w:rsidR="000C5CA6" w:rsidRPr="00E059E5">
        <w:rPr>
          <w:rFonts w:ascii="TH SarabunPSK" w:hAnsi="TH SarabunPSK" w:cs="TH SarabunPSK"/>
          <w:sz w:val="32"/>
          <w:szCs w:val="32"/>
        </w:rPr>
        <w:t xml:space="preserve">” 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ที่ครูแจก</w:t>
      </w:r>
    </w:p>
    <w:p w:rsidR="000C5CA6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1D2E48" w:rsidRPr="00E059E5">
        <w:rPr>
          <w:rFonts w:ascii="TH SarabunPSK" w:hAnsi="TH SarabunPSK" w:cs="TH SarabunPSK"/>
          <w:sz w:val="32"/>
          <w:szCs w:val="32"/>
        </w:rPr>
        <w:tab/>
      </w:r>
      <w:r w:rsidR="001D2E48" w:rsidRPr="00E059E5">
        <w:rPr>
          <w:rFonts w:ascii="TH SarabunPSK" w:hAnsi="TH SarabunPSK" w:cs="TH SarabunPSK"/>
          <w:sz w:val="32"/>
          <w:szCs w:val="32"/>
        </w:rPr>
        <w:tab/>
      </w:r>
      <w:r w:rsidR="00D362AB">
        <w:rPr>
          <w:rFonts w:ascii="TH SarabunPSK" w:hAnsi="TH SarabunPSK" w:cs="TH SarabunPSK"/>
          <w:sz w:val="32"/>
          <w:szCs w:val="32"/>
        </w:rPr>
        <w:tab/>
      </w:r>
      <w:r w:rsidR="00D362AB">
        <w:rPr>
          <w:rFonts w:ascii="TH SarabunPSK" w:hAnsi="TH SarabunPSK" w:cs="TH SarabunPSK"/>
          <w:sz w:val="32"/>
          <w:szCs w:val="32"/>
        </w:rPr>
        <w:tab/>
      </w:r>
      <w:r w:rsidR="00D362AB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2928DB" w:rsidRPr="00E059E5">
        <w:rPr>
          <w:rFonts w:ascii="TH SarabunPSK" w:hAnsi="TH SarabunPSK" w:cs="TH SarabunPSK"/>
          <w:sz w:val="32"/>
          <w:szCs w:val="32"/>
        </w:rPr>
        <w:t>2</w:t>
      </w:r>
      <w:r w:rsidR="00D362AB">
        <w:rPr>
          <w:rFonts w:ascii="TH SarabunPSK" w:hAnsi="TH SarabunPSK" w:cs="TH SarabunPSK"/>
          <w:sz w:val="32"/>
          <w:szCs w:val="32"/>
        </w:rPr>
        <w:t>.</w:t>
      </w:r>
      <w:r w:rsidR="00D362AB">
        <w:rPr>
          <w:rFonts w:ascii="TH SarabunPSK" w:hAnsi="TH SarabunPSK" w:cs="TH SarabunPSK"/>
          <w:sz w:val="32"/>
          <w:szCs w:val="32"/>
        </w:rPr>
        <w:tab/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นักเรียนแต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ละกลุ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มอ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านเอกสารหรือหนังสือที่ครูเตรียมไว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ให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 โดยรายละเอียดการศึกษาเนื้อหาจะระบุในใบงานที่</w:t>
      </w:r>
      <w:r w:rsidR="00D362AB">
        <w:rPr>
          <w:rFonts w:ascii="TH SarabunPSK" w:hAnsi="TH SarabunPSK" w:cs="TH SarabunPSK"/>
          <w:sz w:val="32"/>
          <w:szCs w:val="32"/>
        </w:rPr>
        <w:t xml:space="preserve"> </w:t>
      </w:r>
      <w:r w:rsidR="000C5CA6" w:rsidRPr="00E059E5">
        <w:rPr>
          <w:rFonts w:ascii="TH SarabunPSK" w:hAnsi="TH SarabunPSK" w:cs="TH SarabunPSK"/>
          <w:sz w:val="32"/>
          <w:szCs w:val="32"/>
        </w:rPr>
        <w:t>3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 จากนั้นนักเรียนช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วยกันอภิปรายเพื่อตอบคําถามจากใบงานที่</w:t>
      </w:r>
      <w:r w:rsidR="00D36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CA6" w:rsidRPr="00E059E5">
        <w:rPr>
          <w:rFonts w:ascii="TH SarabunPSK" w:hAnsi="TH SarabunPSK" w:cs="TH SarabunPSK"/>
          <w:sz w:val="32"/>
          <w:szCs w:val="32"/>
        </w:rPr>
        <w:t>2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 xml:space="preserve"> และสรุปความรู้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เพื่อนําไปอธิบายในกลุ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มบ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านต</w:t>
      </w:r>
      <w:r w:rsidR="00AC528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อไป</w:t>
      </w:r>
    </w:p>
    <w:p w:rsidR="000C5CA6" w:rsidRPr="00D362AB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362AB">
        <w:rPr>
          <w:rFonts w:ascii="TH SarabunPSK" w:hAnsi="TH SarabunPSK" w:cs="TH SarabunPSK"/>
          <w:sz w:val="32"/>
          <w:szCs w:val="32"/>
          <w:cs/>
        </w:rPr>
        <w:tab/>
      </w:r>
      <w:r w:rsidR="001D2E48" w:rsidRPr="00D362AB">
        <w:rPr>
          <w:rFonts w:ascii="TH SarabunPSK" w:hAnsi="TH SarabunPSK" w:cs="TH SarabunPSK"/>
          <w:sz w:val="32"/>
          <w:szCs w:val="32"/>
        </w:rPr>
        <w:tab/>
      </w:r>
      <w:r w:rsidR="00392509" w:rsidRPr="00D362AB">
        <w:rPr>
          <w:rFonts w:ascii="TH SarabunPSK" w:hAnsi="TH SarabunPSK" w:cs="TH SarabunPSK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392509" w:rsidRPr="00D362AB">
        <w:rPr>
          <w:rFonts w:ascii="TH SarabunPSK" w:hAnsi="TH SarabunPSK" w:cs="TH SarabunPSK"/>
          <w:sz w:val="32"/>
          <w:szCs w:val="32"/>
          <w:cs/>
        </w:rPr>
        <w:tab/>
      </w:r>
      <w:r w:rsidR="00392509" w:rsidRPr="00D362AB">
        <w:rPr>
          <w:rFonts w:ascii="TH SarabunPSK" w:hAnsi="TH SarabunPSK" w:cs="TH SarabunPSK"/>
          <w:sz w:val="32"/>
          <w:szCs w:val="32"/>
          <w:cs/>
        </w:rPr>
        <w:tab/>
      </w:r>
      <w:r w:rsidR="000C5CA6" w:rsidRPr="00D362AB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="00D362AB" w:rsidRPr="00D362A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C5CA6" w:rsidRPr="00D362A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C5CA6" w:rsidRPr="00D362AB">
        <w:rPr>
          <w:rFonts w:ascii="TH SarabunPSK" w:hAnsi="TH SarabunPSK" w:cs="TH SarabunPSK"/>
          <w:sz w:val="32"/>
          <w:szCs w:val="32"/>
          <w:cs/>
        </w:rPr>
        <w:t xml:space="preserve"> การเสนอความรู</w:t>
      </w:r>
      <w:r w:rsidR="00AC5282" w:rsidRPr="00D362AB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D362AB">
        <w:rPr>
          <w:rFonts w:ascii="TH SarabunPSK" w:hAnsi="TH SarabunPSK" w:cs="TH SarabunPSK"/>
          <w:sz w:val="32"/>
          <w:szCs w:val="32"/>
          <w:cs/>
        </w:rPr>
        <w:t>ในกลุ</w:t>
      </w:r>
      <w:r w:rsidR="00AC5282" w:rsidRPr="00D362AB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D362AB">
        <w:rPr>
          <w:rFonts w:ascii="TH SarabunPSK" w:hAnsi="TH SarabunPSK" w:cs="TH SarabunPSK"/>
          <w:sz w:val="32"/>
          <w:szCs w:val="32"/>
          <w:cs/>
        </w:rPr>
        <w:t>มบ</w:t>
      </w:r>
      <w:r w:rsidR="00AC5282" w:rsidRPr="00D362AB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D362AB">
        <w:rPr>
          <w:rFonts w:ascii="TH SarabunPSK" w:hAnsi="TH SarabunPSK" w:cs="TH SarabunPSK"/>
          <w:sz w:val="32"/>
          <w:szCs w:val="32"/>
          <w:cs/>
        </w:rPr>
        <w:t>าน</w:t>
      </w:r>
    </w:p>
    <w:p w:rsidR="000C5CA6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362AB">
        <w:rPr>
          <w:rFonts w:ascii="TH SarabunPSK" w:hAnsi="TH SarabunPSK" w:cs="TH SarabunPSK"/>
          <w:spacing w:val="-4"/>
          <w:sz w:val="32"/>
          <w:szCs w:val="32"/>
        </w:rPr>
        <w:tab/>
      </w:r>
      <w:r w:rsidR="001D2E48" w:rsidRPr="00D362AB">
        <w:rPr>
          <w:rFonts w:ascii="TH SarabunPSK" w:hAnsi="TH SarabunPSK" w:cs="TH SarabunPSK"/>
          <w:spacing w:val="-4"/>
          <w:sz w:val="32"/>
          <w:szCs w:val="32"/>
        </w:rPr>
        <w:tab/>
      </w:r>
      <w:r w:rsidR="001D2E48" w:rsidRPr="00D362AB">
        <w:rPr>
          <w:rFonts w:ascii="TH SarabunPSK" w:hAnsi="TH SarabunPSK" w:cs="TH SarabunPSK"/>
          <w:spacing w:val="-4"/>
          <w:sz w:val="32"/>
          <w:szCs w:val="32"/>
        </w:rPr>
        <w:tab/>
      </w:r>
      <w:r w:rsidR="00392509" w:rsidRPr="00D362A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392509" w:rsidRPr="00D362A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362AB" w:rsidRPr="00D362A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D362AB" w:rsidRPr="00D362A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D362AB" w:rsidRPr="00D362A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2928DB" w:rsidRPr="00D362AB">
        <w:rPr>
          <w:rFonts w:ascii="TH SarabunPSK" w:hAnsi="TH SarabunPSK" w:cs="TH SarabunPSK"/>
          <w:spacing w:val="-4"/>
          <w:sz w:val="32"/>
          <w:szCs w:val="32"/>
        </w:rPr>
        <w:t>1</w:t>
      </w:r>
      <w:r w:rsidR="00D362AB" w:rsidRPr="00D362AB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D362AB" w:rsidRPr="00D362A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0C5CA6" w:rsidRPr="00D362AB">
        <w:rPr>
          <w:rFonts w:ascii="TH SarabunPSK" w:hAnsi="TH SarabunPSK" w:cs="TH SarabunPSK"/>
          <w:spacing w:val="-4"/>
          <w:sz w:val="32"/>
          <w:szCs w:val="32"/>
          <w:cs/>
        </w:rPr>
        <w:t>นักเรียนกลับไปที่กลุ</w:t>
      </w:r>
      <w:r w:rsidR="00AC5282" w:rsidRPr="00D362AB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="000C5CA6" w:rsidRPr="00D362AB">
        <w:rPr>
          <w:rFonts w:ascii="TH SarabunPSK" w:hAnsi="TH SarabunPSK" w:cs="TH SarabunPSK"/>
          <w:spacing w:val="-4"/>
          <w:sz w:val="32"/>
          <w:szCs w:val="32"/>
          <w:cs/>
        </w:rPr>
        <w:t>มบ</w:t>
      </w:r>
      <w:r w:rsidR="00AC5282" w:rsidRPr="00D362AB">
        <w:rPr>
          <w:rFonts w:ascii="TH SarabunPSK" w:hAnsi="TH SarabunPSK" w:cs="TH SarabunPSK"/>
          <w:spacing w:val="-4"/>
          <w:sz w:val="32"/>
          <w:szCs w:val="32"/>
          <w:cs/>
        </w:rPr>
        <w:t>้</w:t>
      </w:r>
      <w:r w:rsidR="000C5CA6" w:rsidRPr="00D362AB">
        <w:rPr>
          <w:rFonts w:ascii="TH SarabunPSK" w:hAnsi="TH SarabunPSK" w:cs="TH SarabunPSK"/>
          <w:spacing w:val="-4"/>
          <w:sz w:val="32"/>
          <w:szCs w:val="32"/>
          <w:cs/>
        </w:rPr>
        <w:t>านของตน สมาชิกในกลุ</w:t>
      </w:r>
      <w:r w:rsidR="00AC5282" w:rsidRPr="00D362AB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="000C5CA6" w:rsidRPr="00D362AB">
        <w:rPr>
          <w:rFonts w:ascii="TH SarabunPSK" w:hAnsi="TH SarabunPSK" w:cs="TH SarabunPSK"/>
          <w:spacing w:val="-4"/>
          <w:sz w:val="32"/>
          <w:szCs w:val="32"/>
          <w:cs/>
        </w:rPr>
        <w:t>มแต</w:t>
      </w:r>
      <w:r w:rsidR="00AC5282" w:rsidRPr="00D362AB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="000C5CA6" w:rsidRPr="00D362AB">
        <w:rPr>
          <w:rFonts w:ascii="TH SarabunPSK" w:hAnsi="TH SarabunPSK" w:cs="TH SarabunPSK"/>
          <w:spacing w:val="-4"/>
          <w:sz w:val="32"/>
          <w:szCs w:val="32"/>
          <w:cs/>
        </w:rPr>
        <w:t>ละคน</w:t>
      </w:r>
      <w:r w:rsidR="00D362A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362A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0C5CA6" w:rsidRPr="00D362AB">
        <w:rPr>
          <w:rFonts w:ascii="TH SarabunPSK" w:hAnsi="TH SarabunPSK" w:cs="TH SarabunPSK"/>
          <w:spacing w:val="-4"/>
          <w:sz w:val="32"/>
          <w:szCs w:val="32"/>
          <w:cs/>
        </w:rPr>
        <w:t>จะผลัดกัน</w:t>
      </w:r>
      <w:r w:rsidR="00D362A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C5CA6" w:rsidRPr="00D362AB">
        <w:rPr>
          <w:rFonts w:ascii="TH SarabunPSK" w:hAnsi="TH SarabunPSK" w:cs="TH SarabunPSK"/>
          <w:spacing w:val="-4"/>
          <w:sz w:val="32"/>
          <w:szCs w:val="32"/>
          <w:cs/>
        </w:rPr>
        <w:t>เพื่อเสนอความรู</w:t>
      </w:r>
      <w:r w:rsidR="00AC5282" w:rsidRPr="00D362AB">
        <w:rPr>
          <w:rFonts w:ascii="TH SarabunPSK" w:hAnsi="TH SarabunPSK" w:cs="TH SarabunPSK"/>
          <w:spacing w:val="-4"/>
          <w:sz w:val="32"/>
          <w:szCs w:val="32"/>
          <w:cs/>
        </w:rPr>
        <w:t>้</w:t>
      </w:r>
      <w:r w:rsidR="000C5CA6" w:rsidRPr="00D362AB">
        <w:rPr>
          <w:rFonts w:ascii="TH SarabunPSK" w:hAnsi="TH SarabunPSK" w:cs="TH SarabunPSK"/>
          <w:spacing w:val="-4"/>
          <w:sz w:val="32"/>
          <w:szCs w:val="32"/>
          <w:cs/>
        </w:rPr>
        <w:t>ที่ได</w:t>
      </w:r>
      <w:r w:rsidR="00AC5282" w:rsidRPr="00D362AB">
        <w:rPr>
          <w:rFonts w:ascii="TH SarabunPSK" w:hAnsi="TH SarabunPSK" w:cs="TH SarabunPSK"/>
          <w:spacing w:val="-4"/>
          <w:sz w:val="32"/>
          <w:szCs w:val="32"/>
          <w:cs/>
        </w:rPr>
        <w:t>้</w:t>
      </w:r>
      <w:r w:rsidR="000C5CA6" w:rsidRPr="00D362AB">
        <w:rPr>
          <w:rFonts w:ascii="TH SarabunPSK" w:hAnsi="TH SarabunPSK" w:cs="TH SarabunPSK"/>
          <w:spacing w:val="-4"/>
          <w:sz w:val="32"/>
          <w:szCs w:val="32"/>
          <w:cs/>
        </w:rPr>
        <w:t>รับในการเข</w:t>
      </w:r>
      <w:r w:rsidR="00AC5282" w:rsidRPr="00D362AB">
        <w:rPr>
          <w:rFonts w:ascii="TH SarabunPSK" w:hAnsi="TH SarabunPSK" w:cs="TH SarabunPSK"/>
          <w:spacing w:val="-4"/>
          <w:sz w:val="32"/>
          <w:szCs w:val="32"/>
          <w:cs/>
        </w:rPr>
        <w:t>้าประชุมกลุ่ม</w:t>
      </w:r>
      <w:r w:rsidR="000C5CA6" w:rsidRPr="00D362AB">
        <w:rPr>
          <w:rFonts w:ascii="TH SarabunPSK" w:hAnsi="TH SarabunPSK" w:cs="TH SarabunPSK"/>
          <w:spacing w:val="-4"/>
          <w:sz w:val="32"/>
          <w:szCs w:val="32"/>
          <w:cs/>
        </w:rPr>
        <w:t>ผู</w:t>
      </w:r>
      <w:r w:rsidR="00AC5282" w:rsidRPr="00D362AB">
        <w:rPr>
          <w:rFonts w:ascii="TH SarabunPSK" w:hAnsi="TH SarabunPSK" w:cs="TH SarabunPSK"/>
          <w:spacing w:val="-4"/>
          <w:sz w:val="32"/>
          <w:szCs w:val="32"/>
          <w:cs/>
        </w:rPr>
        <w:t>้</w:t>
      </w:r>
      <w:r w:rsidR="000C5CA6" w:rsidRPr="00D362AB">
        <w:rPr>
          <w:rFonts w:ascii="TH SarabunPSK" w:hAnsi="TH SarabunPSK" w:cs="TH SarabunPSK"/>
          <w:spacing w:val="-4"/>
          <w:sz w:val="32"/>
          <w:szCs w:val="32"/>
          <w:cs/>
        </w:rPr>
        <w:t>เชี่ยวชาญ โดยปฏิบัติตามคําสั่งในใบงานที่</w:t>
      </w:r>
      <w:r w:rsidR="00D362A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34528" w:rsidRPr="00D362AB">
        <w:rPr>
          <w:rFonts w:ascii="TH SarabunPSK" w:hAnsi="TH SarabunPSK" w:cs="TH SarabunPSK"/>
          <w:spacing w:val="-4"/>
          <w:sz w:val="32"/>
          <w:szCs w:val="32"/>
        </w:rPr>
        <w:t>4</w:t>
      </w:r>
      <w:r w:rsidR="00034528"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="000C5CA6" w:rsidRPr="00E059E5">
        <w:rPr>
          <w:rFonts w:ascii="TH SarabunPSK" w:hAnsi="TH SarabunPSK" w:cs="TH SarabunPSK"/>
          <w:sz w:val="32"/>
          <w:szCs w:val="32"/>
        </w:rPr>
        <w:t>“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นําเสนออย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างผู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เชี่ยวชาญ</w:t>
      </w:r>
      <w:r w:rsidR="000C5CA6" w:rsidRPr="00E059E5">
        <w:rPr>
          <w:rFonts w:ascii="TH SarabunPSK" w:hAnsi="TH SarabunPSK" w:cs="TH SarabunPSK"/>
          <w:sz w:val="32"/>
          <w:szCs w:val="32"/>
        </w:rPr>
        <w:t xml:space="preserve">” 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สมาชิกในกลุ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มจะร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วมกันอภิปรายเกี่ยวกับหัวข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อที่ผู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อื่นในกลุ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มรับผิดชอบ</w:t>
      </w:r>
    </w:p>
    <w:p w:rsidR="000C5CA6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1D2E48" w:rsidRPr="00E059E5">
        <w:rPr>
          <w:rFonts w:ascii="TH SarabunPSK" w:hAnsi="TH SarabunPSK" w:cs="TH SarabunPSK"/>
          <w:sz w:val="32"/>
          <w:szCs w:val="32"/>
        </w:rPr>
        <w:tab/>
      </w:r>
      <w:r w:rsidR="001D2E48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2928DB" w:rsidRPr="00E059E5">
        <w:rPr>
          <w:rFonts w:ascii="TH SarabunPSK" w:hAnsi="TH SarabunPSK" w:cs="TH SarabunPSK"/>
          <w:sz w:val="32"/>
          <w:szCs w:val="32"/>
        </w:rPr>
        <w:t>2</w:t>
      </w:r>
      <w:r w:rsidR="00D362AB">
        <w:rPr>
          <w:rFonts w:ascii="TH SarabunPSK" w:hAnsi="TH SarabunPSK" w:cs="TH SarabunPSK" w:hint="cs"/>
          <w:sz w:val="32"/>
          <w:szCs w:val="32"/>
          <w:cs/>
        </w:rPr>
        <w:t>.</w:t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นักเรียนในชั้นเรียนร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วมกันอภิปรายในชั้น มีกา</w:t>
      </w:r>
      <w:r w:rsidR="00D362AB">
        <w:rPr>
          <w:rFonts w:ascii="TH SarabunPSK" w:hAnsi="TH SarabunPSK" w:cs="TH SarabunPSK"/>
          <w:sz w:val="32"/>
          <w:szCs w:val="32"/>
          <w:cs/>
        </w:rPr>
        <w:t>รนําเสนอผลงานของ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แต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ละกลุ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 และตรวจสอบความถูกต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้องของเนื้อหาของแต่ล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ะกลุ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มบ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านให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ตรงกัน การให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คะแนน</w:t>
      </w:r>
      <w:r w:rsidR="00D362AB">
        <w:rPr>
          <w:rFonts w:ascii="TH SarabunPSK" w:hAnsi="TH SarabunPSK" w:cs="TH SarabunPSK" w:hint="cs"/>
          <w:sz w:val="32"/>
          <w:szCs w:val="32"/>
          <w:cs/>
        </w:rPr>
        <w:br/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จะได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เป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็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นคะแนนกลุ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่ม โดยการนําคะแนนที่ได้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จากการทดสอบหลังการเรียนมาเปรียบเทียบกับระดับคะแนนที่นักเรียนได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ทําไว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ก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อนการเรียน การให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คะแนนพัฒนาการจากการเปรียบเทียบคะแนนได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C5CA6" w:rsidRPr="00E059E5" w:rsidRDefault="0003452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8738E1" w:rsidRPr="00E059E5">
        <w:rPr>
          <w:rFonts w:ascii="TH SarabunPSK" w:hAnsi="TH SarabunPSK" w:cs="TH SarabunPSK"/>
          <w:sz w:val="32"/>
          <w:szCs w:val="32"/>
        </w:rPr>
        <w:tab/>
      </w:r>
      <w:r w:rsidR="008738E1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คะแนนสอบ  </w:t>
      </w:r>
      <w:r w:rsidR="00783223" w:rsidRPr="00E059E5">
        <w:rPr>
          <w:rFonts w:ascii="TH SarabunPSK" w:hAnsi="TH SarabunPSK" w:cs="TH SarabunPSK"/>
          <w:sz w:val="32"/>
          <w:szCs w:val="32"/>
          <w:cs/>
        </w:rPr>
        <w:tab/>
      </w:r>
      <w:r w:rsidR="00783223" w:rsidRPr="00E059E5">
        <w:rPr>
          <w:rFonts w:ascii="TH SarabunPSK" w:hAnsi="TH SarabunPSK" w:cs="TH SarabunPSK"/>
          <w:sz w:val="32"/>
          <w:szCs w:val="32"/>
          <w:cs/>
        </w:rPr>
        <w:tab/>
      </w:r>
      <w:r w:rsidR="00783223" w:rsidRPr="00E059E5">
        <w:rPr>
          <w:rFonts w:ascii="TH SarabunPSK" w:hAnsi="TH SarabunPSK" w:cs="TH SarabunPSK"/>
          <w:sz w:val="32"/>
          <w:szCs w:val="32"/>
          <w:cs/>
        </w:rPr>
        <w:tab/>
      </w:r>
      <w:r w:rsidR="00783223" w:rsidRPr="00E059E5">
        <w:rPr>
          <w:rFonts w:ascii="TH SarabunPSK" w:hAnsi="TH SarabunPSK" w:cs="TH SarabunPSK"/>
          <w:sz w:val="32"/>
          <w:szCs w:val="32"/>
          <w:cs/>
        </w:rPr>
        <w:tab/>
      </w:r>
      <w:r w:rsidR="00783223" w:rsidRPr="00E059E5">
        <w:rPr>
          <w:rFonts w:ascii="TH SarabunPSK" w:hAnsi="TH SarabunPSK" w:cs="TH SarabunPSK"/>
          <w:sz w:val="32"/>
          <w:szCs w:val="32"/>
          <w:cs/>
        </w:rPr>
        <w:tab/>
      </w:r>
      <w:r w:rsidR="001046EC" w:rsidRPr="00E059E5">
        <w:rPr>
          <w:rFonts w:ascii="TH SarabunPSK" w:hAnsi="TH SarabunPSK" w:cs="TH SarabunPSK"/>
          <w:sz w:val="32"/>
          <w:szCs w:val="32"/>
          <w:cs/>
        </w:rPr>
        <w:tab/>
      </w:r>
      <w:r w:rsidR="00B44A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คะแนนพัฒนาการ</w:t>
      </w:r>
    </w:p>
    <w:p w:rsidR="000C5CA6" w:rsidRPr="00E059E5" w:rsidRDefault="0003452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8738E1" w:rsidRPr="00E059E5">
        <w:rPr>
          <w:rFonts w:ascii="TH SarabunPSK" w:hAnsi="TH SarabunPSK" w:cs="TH SarabunPSK"/>
          <w:sz w:val="32"/>
          <w:szCs w:val="32"/>
        </w:rPr>
        <w:tab/>
      </w:r>
      <w:r w:rsidR="008738E1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BC2F87" w:rsidRPr="00E059E5">
        <w:rPr>
          <w:rFonts w:ascii="TH SarabunPSK" w:hAnsi="TH SarabunPSK" w:cs="TH SarabunPSK"/>
          <w:sz w:val="32"/>
          <w:szCs w:val="32"/>
          <w:cs/>
        </w:rPr>
        <w:t>ต่ำ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กว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าคะแนนเปรียบเทียบมากกว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="000C5CA6" w:rsidRPr="00E059E5">
        <w:rPr>
          <w:rFonts w:ascii="TH SarabunPSK" w:hAnsi="TH SarabunPSK" w:cs="TH SarabunPSK"/>
          <w:sz w:val="32"/>
          <w:szCs w:val="32"/>
        </w:rPr>
        <w:t>10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  <w:r w:rsidR="001046EC" w:rsidRPr="00E059E5">
        <w:rPr>
          <w:rFonts w:ascii="TH SarabunPSK" w:hAnsi="TH SarabunPSK" w:cs="TH SarabunPSK"/>
          <w:sz w:val="32"/>
          <w:szCs w:val="32"/>
        </w:rPr>
        <w:tab/>
      </w:r>
      <w:r w:rsidR="001046EC" w:rsidRPr="00E059E5">
        <w:rPr>
          <w:rFonts w:ascii="TH SarabunPSK" w:hAnsi="TH SarabunPSK" w:cs="TH SarabunPSK"/>
          <w:sz w:val="32"/>
          <w:szCs w:val="32"/>
        </w:rPr>
        <w:tab/>
      </w:r>
      <w:r w:rsidR="000C5CA6" w:rsidRPr="00E059E5">
        <w:rPr>
          <w:rFonts w:ascii="TH SarabunPSK" w:hAnsi="TH SarabunPSK" w:cs="TH SarabunPSK"/>
          <w:sz w:val="32"/>
          <w:szCs w:val="32"/>
        </w:rPr>
        <w:t xml:space="preserve">5 </w:t>
      </w:r>
    </w:p>
    <w:p w:rsidR="000C5CA6" w:rsidRPr="00E059E5" w:rsidRDefault="0003452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8738E1" w:rsidRPr="00E059E5">
        <w:rPr>
          <w:rFonts w:ascii="TH SarabunPSK" w:hAnsi="TH SarabunPSK" w:cs="TH SarabunPSK"/>
          <w:sz w:val="32"/>
          <w:szCs w:val="32"/>
        </w:rPr>
        <w:tab/>
      </w:r>
      <w:r w:rsidR="008738E1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BC2F87" w:rsidRPr="00E059E5">
        <w:rPr>
          <w:rFonts w:ascii="TH SarabunPSK" w:hAnsi="TH SarabunPSK" w:cs="TH SarabunPSK"/>
          <w:sz w:val="32"/>
          <w:szCs w:val="32"/>
          <w:cs/>
        </w:rPr>
        <w:t>ต่ำ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กว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าคะแนนเปรียบเทียบระหว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าง </w:t>
      </w:r>
      <w:r w:rsidR="000C5CA6" w:rsidRPr="00E059E5">
        <w:rPr>
          <w:rFonts w:ascii="TH SarabunPSK" w:hAnsi="TH SarabunPSK" w:cs="TH SarabunPSK"/>
          <w:sz w:val="32"/>
          <w:szCs w:val="32"/>
        </w:rPr>
        <w:t>1-10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="00D362AB">
        <w:rPr>
          <w:rFonts w:ascii="TH SarabunPSK" w:hAnsi="TH SarabunPSK" w:cs="TH SarabunPSK"/>
          <w:sz w:val="32"/>
          <w:szCs w:val="32"/>
          <w:cs/>
        </w:rPr>
        <w:tab/>
      </w:r>
      <w:r w:rsidR="000C5CA6" w:rsidRPr="00E059E5">
        <w:rPr>
          <w:rFonts w:ascii="TH SarabunPSK" w:hAnsi="TH SarabunPSK" w:cs="TH SarabunPSK"/>
          <w:sz w:val="32"/>
          <w:szCs w:val="32"/>
        </w:rPr>
        <w:t xml:space="preserve">10 </w:t>
      </w:r>
    </w:p>
    <w:p w:rsidR="000C5CA6" w:rsidRPr="00E059E5" w:rsidRDefault="0003452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8738E1" w:rsidRPr="00E059E5">
        <w:rPr>
          <w:rFonts w:ascii="TH SarabunPSK" w:hAnsi="TH SarabunPSK" w:cs="TH SarabunPSK"/>
          <w:sz w:val="32"/>
          <w:szCs w:val="32"/>
        </w:rPr>
        <w:tab/>
      </w:r>
      <w:r w:rsidR="008738E1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มากกว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าคะแนนเปรียบเทียบระหว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าง </w:t>
      </w:r>
      <w:r w:rsidR="000C5CA6" w:rsidRPr="00E059E5">
        <w:rPr>
          <w:rFonts w:ascii="TH SarabunPSK" w:hAnsi="TH SarabunPSK" w:cs="TH SarabunPSK"/>
          <w:sz w:val="32"/>
          <w:szCs w:val="32"/>
        </w:rPr>
        <w:t>1-10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  <w:r w:rsidR="00D362AB">
        <w:rPr>
          <w:rFonts w:ascii="TH SarabunPSK" w:hAnsi="TH SarabunPSK" w:cs="TH SarabunPSK"/>
          <w:sz w:val="32"/>
          <w:szCs w:val="32"/>
        </w:rPr>
        <w:tab/>
      </w:r>
      <w:r w:rsidR="000C5CA6" w:rsidRPr="00E059E5">
        <w:rPr>
          <w:rFonts w:ascii="TH SarabunPSK" w:hAnsi="TH SarabunPSK" w:cs="TH SarabunPSK"/>
          <w:sz w:val="32"/>
          <w:szCs w:val="32"/>
        </w:rPr>
        <w:t xml:space="preserve">20 </w:t>
      </w:r>
    </w:p>
    <w:p w:rsidR="000C5CA6" w:rsidRPr="00E059E5" w:rsidRDefault="0003452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738E1" w:rsidRPr="00E059E5">
        <w:rPr>
          <w:rFonts w:ascii="TH SarabunPSK" w:hAnsi="TH SarabunPSK" w:cs="TH SarabunPSK"/>
          <w:sz w:val="32"/>
          <w:szCs w:val="32"/>
        </w:rPr>
        <w:tab/>
      </w:r>
      <w:r w:rsidR="008738E1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มากกว่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าคะแนนเปรียบเทียบมากกว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="000C5CA6" w:rsidRPr="00E059E5">
        <w:rPr>
          <w:rFonts w:ascii="TH SarabunPSK" w:hAnsi="TH SarabunPSK" w:cs="TH SarabunPSK"/>
          <w:sz w:val="32"/>
          <w:szCs w:val="32"/>
        </w:rPr>
        <w:t>10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  <w:r w:rsidR="00D362AB">
        <w:rPr>
          <w:rFonts w:ascii="TH SarabunPSK" w:hAnsi="TH SarabunPSK" w:cs="TH SarabunPSK"/>
          <w:sz w:val="32"/>
          <w:szCs w:val="32"/>
          <w:cs/>
        </w:rPr>
        <w:tab/>
      </w:r>
      <w:r w:rsidR="000C5CA6" w:rsidRPr="00E059E5">
        <w:rPr>
          <w:rFonts w:ascii="TH SarabunPSK" w:hAnsi="TH SarabunPSK" w:cs="TH SarabunPSK"/>
          <w:sz w:val="32"/>
          <w:szCs w:val="32"/>
        </w:rPr>
        <w:t xml:space="preserve">30 </w:t>
      </w:r>
    </w:p>
    <w:p w:rsidR="000C5CA6" w:rsidRPr="00E059E5" w:rsidRDefault="0003452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8738E1" w:rsidRPr="00E059E5">
        <w:rPr>
          <w:rFonts w:ascii="TH SarabunPSK" w:hAnsi="TH SarabunPSK" w:cs="TH SarabunPSK"/>
          <w:sz w:val="32"/>
          <w:szCs w:val="32"/>
        </w:rPr>
        <w:tab/>
      </w:r>
      <w:r w:rsidR="008738E1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ได้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คะแนนเต็มในการทดสอบ</w:t>
      </w:r>
      <w:r w:rsidR="00783223" w:rsidRPr="00E059E5">
        <w:rPr>
          <w:rFonts w:ascii="TH SarabunPSK" w:hAnsi="TH SarabunPSK" w:cs="TH SarabunPSK"/>
          <w:sz w:val="32"/>
          <w:szCs w:val="32"/>
          <w:cs/>
        </w:rPr>
        <w:tab/>
      </w:r>
      <w:r w:rsidR="00783223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D362AB">
        <w:rPr>
          <w:rFonts w:ascii="TH SarabunPSK" w:hAnsi="TH SarabunPSK" w:cs="TH SarabunPSK"/>
          <w:sz w:val="32"/>
          <w:szCs w:val="32"/>
          <w:cs/>
        </w:rPr>
        <w:tab/>
      </w:r>
      <w:r w:rsidR="000C5CA6" w:rsidRPr="00E059E5">
        <w:rPr>
          <w:rFonts w:ascii="TH SarabunPSK" w:hAnsi="TH SarabunPSK" w:cs="TH SarabunPSK"/>
          <w:sz w:val="32"/>
          <w:szCs w:val="32"/>
        </w:rPr>
        <w:t xml:space="preserve">35 </w:t>
      </w:r>
    </w:p>
    <w:p w:rsidR="00034528" w:rsidRPr="00E059E5" w:rsidRDefault="0003452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2"/>
          <w:szCs w:val="2"/>
        </w:rPr>
      </w:pPr>
    </w:p>
    <w:p w:rsidR="000C5CA6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8738E1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D362AB">
        <w:rPr>
          <w:rFonts w:ascii="TH SarabunPSK" w:hAnsi="TH SarabunPSK" w:cs="TH SarabunPSK"/>
          <w:sz w:val="32"/>
          <w:szCs w:val="32"/>
        </w:rPr>
        <w:tab/>
      </w:r>
      <w:r w:rsidR="00D362AB">
        <w:rPr>
          <w:rFonts w:ascii="TH SarabunPSK" w:hAnsi="TH SarabunPSK" w:cs="TH SarabunPSK"/>
          <w:sz w:val="32"/>
          <w:szCs w:val="32"/>
        </w:rPr>
        <w:tab/>
      </w:r>
      <w:r w:rsidR="00D362AB">
        <w:rPr>
          <w:rFonts w:ascii="TH SarabunPSK" w:hAnsi="TH SarabunPSK" w:cs="TH SarabunPSK"/>
          <w:sz w:val="32"/>
          <w:szCs w:val="32"/>
        </w:rPr>
        <w:tab/>
      </w:r>
      <w:r w:rsidR="008738E1" w:rsidRPr="00E059E5">
        <w:rPr>
          <w:rFonts w:ascii="TH SarabunPSK" w:hAnsi="TH SarabunPSK" w:cs="TH SarabunPSK"/>
          <w:sz w:val="32"/>
          <w:szCs w:val="32"/>
        </w:rPr>
        <w:tab/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คะแนนเฉลี่ยของกลุ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มที่ได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คือ การนําคะแนนพัฒนาการที่ได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ในแต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ละคนมาหาเฉลี่ยโดยมีเกณฑ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์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ในการให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รางวัลกลุ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มที่ได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คะแนนเฉลี่ยระดับต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าง</w:t>
      </w:r>
      <w:r w:rsidR="00D36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C5CA6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8738E1" w:rsidRPr="00E059E5">
        <w:rPr>
          <w:rFonts w:ascii="TH SarabunPSK" w:hAnsi="TH SarabunPSK" w:cs="TH SarabunPSK"/>
          <w:sz w:val="32"/>
          <w:szCs w:val="32"/>
        </w:rPr>
        <w:tab/>
      </w:r>
      <w:r w:rsidR="008738E1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คะแนนเฉลี่ยกลุ่ม</w:t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1046EC" w:rsidRPr="00E059E5">
        <w:rPr>
          <w:rFonts w:ascii="TH SarabunPSK" w:hAnsi="TH SarabunPSK" w:cs="TH SarabunPSK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รางวัล</w:t>
      </w:r>
    </w:p>
    <w:p w:rsidR="000C5CA6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1046EC" w:rsidRPr="00E059E5">
        <w:rPr>
          <w:rFonts w:ascii="TH SarabunPSK" w:hAnsi="TH SarabunPSK" w:cs="TH SarabunPSK"/>
          <w:sz w:val="32"/>
          <w:szCs w:val="32"/>
        </w:rPr>
        <w:tab/>
      </w:r>
      <w:r w:rsidR="008738E1" w:rsidRPr="00E059E5">
        <w:rPr>
          <w:rFonts w:ascii="TH SarabunPSK" w:hAnsi="TH SarabunPSK" w:cs="TH SarabunPSK"/>
          <w:sz w:val="32"/>
          <w:szCs w:val="32"/>
        </w:rPr>
        <w:tab/>
      </w:r>
      <w:r w:rsidR="004040DA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5CA6" w:rsidRPr="00E059E5">
        <w:rPr>
          <w:rFonts w:ascii="TH SarabunPSK" w:hAnsi="TH SarabunPSK" w:cs="TH SarabunPSK"/>
          <w:sz w:val="32"/>
          <w:szCs w:val="32"/>
        </w:rPr>
        <w:t xml:space="preserve">16 </w:t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4040DA" w:rsidRPr="00E059E5">
        <w:rPr>
          <w:rFonts w:ascii="TH SarabunPSK" w:hAnsi="TH SarabunPSK" w:cs="TH SarabunPSK"/>
          <w:sz w:val="32"/>
          <w:szCs w:val="32"/>
        </w:rPr>
        <w:tab/>
      </w:r>
      <w:r w:rsidR="000C5CA6" w:rsidRPr="00E059E5">
        <w:rPr>
          <w:rFonts w:ascii="TH SarabunPSK" w:hAnsi="TH SarabunPSK" w:cs="TH SarabunPSK"/>
          <w:sz w:val="32"/>
          <w:szCs w:val="32"/>
        </w:rPr>
        <w:t xml:space="preserve">GOODTEAM </w:t>
      </w:r>
    </w:p>
    <w:p w:rsidR="000C5CA6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1046EC" w:rsidRPr="00E059E5">
        <w:rPr>
          <w:rFonts w:ascii="TH SarabunPSK" w:hAnsi="TH SarabunPSK" w:cs="TH SarabunPSK"/>
          <w:sz w:val="32"/>
          <w:szCs w:val="32"/>
        </w:rPr>
        <w:tab/>
      </w:r>
      <w:r w:rsidR="008738E1" w:rsidRPr="00E059E5">
        <w:rPr>
          <w:rFonts w:ascii="TH SarabunPSK" w:hAnsi="TH SarabunPSK" w:cs="TH SarabunPSK"/>
          <w:sz w:val="32"/>
          <w:szCs w:val="32"/>
        </w:rPr>
        <w:tab/>
      </w:r>
      <w:r w:rsidR="004040DA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0C5CA6" w:rsidRPr="00E059E5">
        <w:rPr>
          <w:rFonts w:ascii="TH SarabunPSK" w:hAnsi="TH SarabunPSK" w:cs="TH SarabunPSK"/>
          <w:sz w:val="32"/>
          <w:szCs w:val="32"/>
        </w:rPr>
        <w:t xml:space="preserve">21 </w:t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4040DA" w:rsidRPr="00E059E5">
        <w:rPr>
          <w:rFonts w:ascii="TH SarabunPSK" w:hAnsi="TH SarabunPSK" w:cs="TH SarabunPSK"/>
          <w:sz w:val="32"/>
          <w:szCs w:val="32"/>
        </w:rPr>
        <w:tab/>
      </w:r>
      <w:r w:rsidR="000C5CA6" w:rsidRPr="00E059E5">
        <w:rPr>
          <w:rFonts w:ascii="TH SarabunPSK" w:hAnsi="TH SarabunPSK" w:cs="TH SarabunPSK"/>
          <w:sz w:val="32"/>
          <w:szCs w:val="32"/>
        </w:rPr>
        <w:t xml:space="preserve">GREATTEAM </w:t>
      </w:r>
    </w:p>
    <w:p w:rsidR="000C5CA6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1046EC" w:rsidRPr="00E059E5">
        <w:rPr>
          <w:rFonts w:ascii="TH SarabunPSK" w:hAnsi="TH SarabunPSK" w:cs="TH SarabunPSK"/>
          <w:sz w:val="32"/>
          <w:szCs w:val="32"/>
        </w:rPr>
        <w:tab/>
      </w:r>
      <w:r w:rsidR="008738E1" w:rsidRPr="00E059E5">
        <w:rPr>
          <w:rFonts w:ascii="TH SarabunPSK" w:hAnsi="TH SarabunPSK" w:cs="TH SarabunPSK"/>
          <w:sz w:val="32"/>
          <w:szCs w:val="32"/>
        </w:rPr>
        <w:tab/>
      </w:r>
      <w:r w:rsidR="004040DA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D362AB">
        <w:rPr>
          <w:rFonts w:ascii="TH SarabunPSK" w:hAnsi="TH SarabunPSK" w:cs="TH SarabunPSK" w:hint="cs"/>
          <w:sz w:val="32"/>
          <w:szCs w:val="32"/>
          <w:cs/>
        </w:rPr>
        <w:tab/>
      </w:r>
      <w:r w:rsidR="000C5CA6" w:rsidRPr="00E059E5">
        <w:rPr>
          <w:rFonts w:ascii="TH SarabunPSK" w:hAnsi="TH SarabunPSK" w:cs="TH SarabunPSK"/>
          <w:sz w:val="32"/>
          <w:szCs w:val="32"/>
        </w:rPr>
        <w:t xml:space="preserve">26 </w:t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4040DA" w:rsidRPr="00E059E5">
        <w:rPr>
          <w:rFonts w:ascii="TH SarabunPSK" w:hAnsi="TH SarabunPSK" w:cs="TH SarabunPSK"/>
          <w:sz w:val="32"/>
          <w:szCs w:val="32"/>
        </w:rPr>
        <w:tab/>
      </w:r>
      <w:r w:rsidR="000C5CA6" w:rsidRPr="00E059E5">
        <w:rPr>
          <w:rFonts w:ascii="TH SarabunPSK" w:hAnsi="TH SarabunPSK" w:cs="TH SarabunPSK"/>
          <w:sz w:val="32"/>
          <w:szCs w:val="32"/>
        </w:rPr>
        <w:t xml:space="preserve">SUPERTEAM </w:t>
      </w:r>
    </w:p>
    <w:p w:rsidR="00783223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E1E6B" w:rsidRPr="00E059E5">
        <w:rPr>
          <w:rFonts w:ascii="TH SarabunPSK" w:hAnsi="TH SarabunPSK" w:cs="TH SarabunPSK"/>
          <w:sz w:val="32"/>
          <w:szCs w:val="32"/>
        </w:rPr>
        <w:tab/>
      </w:r>
      <w:r w:rsidR="00B44A62">
        <w:rPr>
          <w:rFonts w:ascii="TH SarabunPSK" w:hAnsi="TH SarabunPSK" w:cs="TH SarabunPSK"/>
          <w:sz w:val="32"/>
          <w:szCs w:val="32"/>
        </w:rPr>
        <w:tab/>
      </w:r>
      <w:r w:rsidR="00B44A62">
        <w:rPr>
          <w:rFonts w:ascii="TH SarabunPSK" w:hAnsi="TH SarabunPSK" w:cs="TH SarabunPSK"/>
          <w:sz w:val="32"/>
          <w:szCs w:val="32"/>
        </w:rPr>
        <w:tab/>
      </w:r>
      <w:r w:rsidR="00B44A62">
        <w:rPr>
          <w:rFonts w:ascii="TH SarabunPSK" w:hAnsi="TH SarabunPSK" w:cs="TH SarabunPSK"/>
          <w:sz w:val="32"/>
          <w:szCs w:val="32"/>
        </w:rPr>
        <w:tab/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การเรียนร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วมมือแบบจิ๊กซอว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์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 จะทําให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นักเรียนมีความเข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าใจในการเรียนรู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มากขึ้น เนื่องจากแต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ละคนมีบทบาทในการศ</w:t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>ึกษา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และให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ความรู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้แก่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สมาชิกคนอื่น</w:t>
      </w:r>
      <w:r w:rsidR="00B44A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 ในกลุ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มและคะแนนของกลุ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มขึ้นกับคะแนนของตนด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วย</w:t>
      </w:r>
    </w:p>
    <w:p w:rsidR="000C5CA6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C41125" w:rsidRPr="00E059E5">
        <w:rPr>
          <w:rFonts w:ascii="TH SarabunPSK" w:hAnsi="TH SarabunPSK" w:cs="TH SarabunPSK"/>
          <w:sz w:val="32"/>
          <w:szCs w:val="32"/>
        </w:rPr>
        <w:tab/>
      </w:r>
      <w:r w:rsidR="002928DB" w:rsidRPr="00E059E5">
        <w:rPr>
          <w:rFonts w:ascii="TH SarabunPSK" w:hAnsi="TH SarabunPSK" w:cs="TH SarabunPSK"/>
          <w:sz w:val="32"/>
          <w:szCs w:val="32"/>
          <w:cs/>
        </w:rPr>
        <w:tab/>
      </w:r>
      <w:r w:rsidR="004427C0" w:rsidRPr="00E059E5">
        <w:rPr>
          <w:rFonts w:ascii="TH SarabunPSK" w:hAnsi="TH SarabunPSK" w:cs="TH SarabunPSK"/>
          <w:sz w:val="32"/>
          <w:szCs w:val="32"/>
        </w:rPr>
        <w:t>Aronson (</w:t>
      </w:r>
      <w:r w:rsidR="000C5CA6" w:rsidRPr="00E059E5">
        <w:rPr>
          <w:rFonts w:ascii="TH SarabunPSK" w:hAnsi="TH SarabunPSK" w:cs="TH SarabunPSK"/>
          <w:sz w:val="32"/>
          <w:szCs w:val="32"/>
        </w:rPr>
        <w:t>20</w:t>
      </w:r>
      <w:r w:rsidR="00B44A62">
        <w:rPr>
          <w:rFonts w:ascii="TH SarabunPSK" w:hAnsi="TH SarabunPSK" w:cs="TH SarabunPSK"/>
          <w:sz w:val="32"/>
          <w:szCs w:val="32"/>
        </w:rPr>
        <w:t>16</w:t>
      </w:r>
      <w:r w:rsidR="000C5CA6" w:rsidRPr="00E059E5">
        <w:rPr>
          <w:rFonts w:ascii="TH SarabunPSK" w:hAnsi="TH SarabunPSK" w:cs="TH SarabunPSK"/>
          <w:sz w:val="32"/>
          <w:szCs w:val="32"/>
        </w:rPr>
        <w:t xml:space="preserve">) 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เสนอขั้นตอนการเรียนแบบจิ๊กซอว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์</w:t>
      </w:r>
      <w:r w:rsidR="00B44A62">
        <w:rPr>
          <w:rFonts w:ascii="TH SarabunPSK" w:hAnsi="TH SarabunPSK" w:cs="TH SarabunPSK"/>
          <w:sz w:val="32"/>
          <w:szCs w:val="32"/>
        </w:rPr>
        <w:t xml:space="preserve"> </w:t>
      </w:r>
      <w:r w:rsidR="000C5CA6" w:rsidRPr="00E059E5">
        <w:rPr>
          <w:rFonts w:ascii="TH SarabunPSK" w:hAnsi="TH SarabunPSK" w:cs="TH SarabunPSK"/>
          <w:sz w:val="32"/>
          <w:szCs w:val="32"/>
        </w:rPr>
        <w:t>10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 ขั้น</w:t>
      </w:r>
      <w:r w:rsidR="004427C0" w:rsidRPr="00E059E5">
        <w:rPr>
          <w:rFonts w:ascii="TH SarabunPSK" w:hAnsi="TH SarabunPSK" w:cs="TH SarabunPSK"/>
          <w:sz w:val="32"/>
          <w:szCs w:val="32"/>
          <w:cs/>
        </w:rPr>
        <w:t>ตอน</w:t>
      </w:r>
      <w:r w:rsidR="00B44A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C5CA6" w:rsidRPr="00B44A62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44A62">
        <w:rPr>
          <w:rFonts w:ascii="TH SarabunPSK" w:hAnsi="TH SarabunPSK" w:cs="TH SarabunPSK"/>
          <w:spacing w:val="-4"/>
          <w:sz w:val="32"/>
          <w:szCs w:val="32"/>
        </w:rPr>
        <w:tab/>
      </w:r>
      <w:r w:rsidR="00C41125" w:rsidRPr="00B44A62">
        <w:rPr>
          <w:rFonts w:ascii="TH SarabunPSK" w:hAnsi="TH SarabunPSK" w:cs="TH SarabunPSK"/>
          <w:spacing w:val="-4"/>
          <w:sz w:val="32"/>
          <w:szCs w:val="32"/>
        </w:rPr>
        <w:tab/>
      </w:r>
      <w:r w:rsidR="002928DB" w:rsidRPr="00B44A6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44A62" w:rsidRPr="00B44A62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2928DB" w:rsidRPr="00B44A62">
        <w:rPr>
          <w:rFonts w:ascii="TH SarabunPSK" w:hAnsi="TH SarabunPSK" w:cs="TH SarabunPSK"/>
          <w:spacing w:val="-4"/>
          <w:sz w:val="32"/>
          <w:szCs w:val="32"/>
        </w:rPr>
        <w:t>1</w:t>
      </w:r>
      <w:r w:rsidR="00B44A62" w:rsidRPr="00B44A62">
        <w:rPr>
          <w:rFonts w:ascii="TH SarabunPSK" w:hAnsi="TH SarabunPSK" w:cs="TH SarabunPSK"/>
          <w:spacing w:val="-4"/>
          <w:sz w:val="32"/>
          <w:szCs w:val="32"/>
        </w:rPr>
        <w:t>.</w:t>
      </w:r>
      <w:r w:rsidR="00B44A62" w:rsidRPr="00B44A62">
        <w:rPr>
          <w:rFonts w:ascii="TH SarabunPSK" w:hAnsi="TH SarabunPSK" w:cs="TH SarabunPSK"/>
          <w:spacing w:val="-4"/>
          <w:sz w:val="32"/>
          <w:szCs w:val="32"/>
        </w:rPr>
        <w:tab/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>แบ</w:t>
      </w:r>
      <w:r w:rsidR="00C93062" w:rsidRPr="00B44A62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>งนักเรียน</w:t>
      </w:r>
      <w:r w:rsidR="00B44A62" w:rsidRPr="00B44A6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C5CA6" w:rsidRPr="00B44A62">
        <w:rPr>
          <w:rFonts w:ascii="TH SarabunPSK" w:hAnsi="TH SarabunPSK" w:cs="TH SarabunPSK"/>
          <w:spacing w:val="-4"/>
          <w:sz w:val="32"/>
          <w:szCs w:val="32"/>
        </w:rPr>
        <w:t>5- 6</w:t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 xml:space="preserve"> คน ต</w:t>
      </w:r>
      <w:r w:rsidR="00C93062" w:rsidRPr="00B44A62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>อกลุ</w:t>
      </w:r>
      <w:r w:rsidR="00C93062" w:rsidRPr="00B44A62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>ม ซึ่งเด็ก</w:t>
      </w:r>
      <w:r w:rsidR="00B44A62" w:rsidRPr="00B44A6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C74BB" w:rsidRPr="00B44A62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 xml:space="preserve"> ทุกคนในกลุ</w:t>
      </w:r>
      <w:r w:rsidR="00C93062" w:rsidRPr="00B44A62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="00B44A62" w:rsidRPr="00B44A62">
        <w:rPr>
          <w:rFonts w:ascii="TH SarabunPSK" w:hAnsi="TH SarabunPSK" w:cs="TH SarabunPSK"/>
          <w:spacing w:val="-4"/>
          <w:sz w:val="32"/>
          <w:szCs w:val="32"/>
          <w:cs/>
        </w:rPr>
        <w:t xml:space="preserve">มจะคละกันไป </w:t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>ในแต</w:t>
      </w:r>
      <w:r w:rsidR="00C93062" w:rsidRPr="00B44A62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>ละกลุ</w:t>
      </w:r>
      <w:r w:rsidR="00C93062" w:rsidRPr="00B44A62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>มจะมีความแตกต</w:t>
      </w:r>
      <w:r w:rsidR="00C93062" w:rsidRPr="00B44A62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>างระหว</w:t>
      </w:r>
      <w:r w:rsidR="00C93062" w:rsidRPr="00B44A62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>างเพศ เชื้อชาติ สัญชาติ และความสามารถ</w:t>
      </w:r>
    </w:p>
    <w:p w:rsidR="000C5CA6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C41125" w:rsidRPr="00E059E5">
        <w:rPr>
          <w:rFonts w:ascii="TH SarabunPSK" w:hAnsi="TH SarabunPSK" w:cs="TH SarabunPSK"/>
          <w:sz w:val="32"/>
          <w:szCs w:val="32"/>
        </w:rPr>
        <w:tab/>
      </w:r>
      <w:r w:rsidR="00B44A62">
        <w:rPr>
          <w:rFonts w:ascii="TH SarabunPSK" w:hAnsi="TH SarabunPSK" w:cs="TH SarabunPSK" w:hint="cs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2928DB" w:rsidRPr="00E059E5">
        <w:rPr>
          <w:rFonts w:ascii="TH SarabunPSK" w:hAnsi="TH SarabunPSK" w:cs="TH SarabunPSK"/>
          <w:sz w:val="32"/>
          <w:szCs w:val="32"/>
        </w:rPr>
        <w:t>2</w:t>
      </w:r>
      <w:r w:rsidR="00B44A62">
        <w:rPr>
          <w:rFonts w:ascii="TH SarabunPSK" w:hAnsi="TH SarabunPSK" w:cs="TH SarabunPSK"/>
          <w:sz w:val="32"/>
          <w:szCs w:val="32"/>
        </w:rPr>
        <w:t>.</w:t>
      </w:r>
      <w:r w:rsidR="00B44A62">
        <w:rPr>
          <w:rFonts w:ascii="TH SarabunPSK" w:hAnsi="TH SarabunPSK" w:cs="TH SarabunPSK"/>
          <w:sz w:val="32"/>
          <w:szCs w:val="32"/>
        </w:rPr>
        <w:tab/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แต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งตั้งหัวหน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้า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กลุ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</w:t>
      </w:r>
      <w:r w:rsidR="00B44A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CA6" w:rsidRPr="00E059E5">
        <w:rPr>
          <w:rFonts w:ascii="TH SarabunPSK" w:hAnsi="TH SarabunPSK" w:cs="TH SarabunPSK"/>
          <w:sz w:val="32"/>
          <w:szCs w:val="32"/>
        </w:rPr>
        <w:t>1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 คน โดยเลือกคนที่มีความเป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็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นผู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ใหญ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ที่สุดในกลุ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</w:t>
      </w:r>
    </w:p>
    <w:p w:rsidR="000C5CA6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C41125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B44A62">
        <w:rPr>
          <w:rFonts w:ascii="TH SarabunPSK" w:hAnsi="TH SarabunPSK" w:cs="TH SarabunPSK" w:hint="cs"/>
          <w:sz w:val="32"/>
          <w:szCs w:val="32"/>
          <w:cs/>
        </w:rPr>
        <w:tab/>
      </w:r>
      <w:r w:rsidR="002928DB" w:rsidRPr="00E059E5">
        <w:rPr>
          <w:rFonts w:ascii="TH SarabunPSK" w:hAnsi="TH SarabunPSK" w:cs="TH SarabunPSK"/>
          <w:sz w:val="32"/>
          <w:szCs w:val="32"/>
        </w:rPr>
        <w:t>3</w:t>
      </w:r>
      <w:r w:rsidR="00B44A62">
        <w:rPr>
          <w:rFonts w:ascii="TH SarabunPSK" w:hAnsi="TH SarabunPSK" w:cs="TH SarabunPSK" w:hint="cs"/>
          <w:sz w:val="32"/>
          <w:szCs w:val="32"/>
          <w:cs/>
        </w:rPr>
        <w:t>.</w:t>
      </w:r>
      <w:r w:rsidR="00B44A62">
        <w:rPr>
          <w:rFonts w:ascii="TH SarabunPSK" w:hAnsi="TH SarabunPSK" w:cs="TH SarabunPSK" w:hint="cs"/>
          <w:sz w:val="32"/>
          <w:szCs w:val="32"/>
          <w:cs/>
        </w:rPr>
        <w:tab/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แบ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งเนื้อหาในบทเรียนของวันนั้น</w:t>
      </w:r>
      <w:r w:rsidR="00B44A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 ออกเป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็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น</w:t>
      </w:r>
      <w:r w:rsidR="00B44A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CA6" w:rsidRPr="00E059E5">
        <w:rPr>
          <w:rFonts w:ascii="TH SarabunPSK" w:hAnsi="TH SarabunPSK" w:cs="TH SarabunPSK"/>
          <w:sz w:val="32"/>
          <w:szCs w:val="32"/>
        </w:rPr>
        <w:t>5- 6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 ส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วน</w:t>
      </w:r>
    </w:p>
    <w:p w:rsidR="000C5CA6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C41125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B44A62">
        <w:rPr>
          <w:rFonts w:ascii="TH SarabunPSK" w:hAnsi="TH SarabunPSK" w:cs="TH SarabunPSK" w:hint="cs"/>
          <w:sz w:val="32"/>
          <w:szCs w:val="32"/>
          <w:cs/>
        </w:rPr>
        <w:tab/>
      </w:r>
      <w:r w:rsidR="002928DB" w:rsidRPr="00E059E5">
        <w:rPr>
          <w:rFonts w:ascii="TH SarabunPSK" w:hAnsi="TH SarabunPSK" w:cs="TH SarabunPSK"/>
          <w:sz w:val="32"/>
          <w:szCs w:val="32"/>
        </w:rPr>
        <w:t>4</w:t>
      </w:r>
      <w:r w:rsidR="00B44A62">
        <w:rPr>
          <w:rFonts w:ascii="TH SarabunPSK" w:hAnsi="TH SarabunPSK" w:cs="TH SarabunPSK"/>
          <w:sz w:val="32"/>
          <w:szCs w:val="32"/>
        </w:rPr>
        <w:t>.</w:t>
      </w:r>
      <w:r w:rsidR="00B44A62">
        <w:rPr>
          <w:rFonts w:ascii="TH SarabunPSK" w:hAnsi="TH SarabunPSK" w:cs="TH SarabunPSK"/>
          <w:sz w:val="32"/>
          <w:szCs w:val="32"/>
        </w:rPr>
        <w:tab/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แบ่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งงานให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แต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ละคนศึกษาคนละ</w:t>
      </w:r>
      <w:r w:rsidR="00B44A62">
        <w:rPr>
          <w:rFonts w:ascii="TH SarabunPSK" w:hAnsi="TH SarabunPSK" w:cs="TH SarabunPSK"/>
          <w:sz w:val="32"/>
          <w:szCs w:val="32"/>
        </w:rPr>
        <w:t xml:space="preserve"> </w:t>
      </w:r>
      <w:r w:rsidR="000C5CA6" w:rsidRPr="00E059E5">
        <w:rPr>
          <w:rFonts w:ascii="TH SarabunPSK" w:hAnsi="TH SarabunPSK" w:cs="TH SarabunPSK"/>
          <w:sz w:val="32"/>
          <w:szCs w:val="32"/>
        </w:rPr>
        <w:t>1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 หัวข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อ และพยายามให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นักเรียนแต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ละคนศึกษาเฉพาะประเด็นหัวข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อนั้น</w:t>
      </w:r>
      <w:r w:rsidR="00B44A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 และสร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างความมั่นใจแก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เด็กว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าเด็กสามารถเข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าใจเนื้อหาในส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วนที่ตนรับผิดชอบได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</w:p>
    <w:p w:rsidR="000C5CA6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C41125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2928DB" w:rsidRPr="00E059E5">
        <w:rPr>
          <w:rFonts w:ascii="TH SarabunPSK" w:hAnsi="TH SarabunPSK" w:cs="TH SarabunPSK"/>
          <w:sz w:val="32"/>
          <w:szCs w:val="32"/>
        </w:rPr>
        <w:t>5</w:t>
      </w:r>
      <w:r w:rsidR="00B44A62">
        <w:rPr>
          <w:rFonts w:ascii="TH SarabunPSK" w:hAnsi="TH SarabunPSK" w:cs="TH SarabunPSK"/>
          <w:sz w:val="32"/>
          <w:szCs w:val="32"/>
        </w:rPr>
        <w:t>.</w:t>
      </w:r>
      <w:r w:rsidR="00B44A62">
        <w:rPr>
          <w:rFonts w:ascii="TH SarabunPSK" w:hAnsi="TH SarabunPSK" w:cs="TH SarabunPSK"/>
          <w:sz w:val="32"/>
          <w:szCs w:val="32"/>
        </w:rPr>
        <w:tab/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ให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เวลานักเรียนอ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านหัวข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้อที่ศึกษาอย่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างน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อย</w:t>
      </w:r>
      <w:r w:rsidR="00B44A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CA6" w:rsidRPr="00E059E5">
        <w:rPr>
          <w:rFonts w:ascii="TH SarabunPSK" w:hAnsi="TH SarabunPSK" w:cs="TH SarabunPSK"/>
          <w:sz w:val="32"/>
          <w:szCs w:val="32"/>
        </w:rPr>
        <w:t>2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 รอบ แล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วให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เริ่มคุ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้นเคยกับเนื้อหา แต่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ไม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จําเป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็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นต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องจําเนื้อหาเหล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านั้น</w:t>
      </w:r>
    </w:p>
    <w:p w:rsidR="000C5CA6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C41125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2928DB" w:rsidRPr="00E059E5">
        <w:rPr>
          <w:rFonts w:ascii="TH SarabunPSK" w:hAnsi="TH SarabunPSK" w:cs="TH SarabunPSK"/>
          <w:sz w:val="32"/>
          <w:szCs w:val="32"/>
        </w:rPr>
        <w:t>6</w:t>
      </w:r>
      <w:r w:rsidR="00B44A62">
        <w:rPr>
          <w:rFonts w:ascii="TH SarabunPSK" w:hAnsi="TH SarabunPSK" w:cs="TH SarabunPSK"/>
          <w:sz w:val="32"/>
          <w:szCs w:val="32"/>
        </w:rPr>
        <w:t>.</w:t>
      </w:r>
      <w:r w:rsidR="00B44A62">
        <w:rPr>
          <w:rFonts w:ascii="TH SarabunPSK" w:hAnsi="TH SarabunPSK" w:cs="TH SarabunPSK"/>
          <w:sz w:val="32"/>
          <w:szCs w:val="32"/>
        </w:rPr>
        <w:tab/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ตั้งกลุ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มผู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เชี่ยวชาญโดยให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เด็กในกลุ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มบ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าน กลุ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มละ</w:t>
      </w:r>
      <w:r w:rsidR="00B44A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CA6" w:rsidRPr="00E059E5">
        <w:rPr>
          <w:rFonts w:ascii="TH SarabunPSK" w:hAnsi="TH SarabunPSK" w:cs="TH SarabunPSK"/>
          <w:sz w:val="32"/>
          <w:szCs w:val="32"/>
        </w:rPr>
        <w:t>1</w:t>
      </w:r>
      <w:r w:rsidR="00B44A62">
        <w:rPr>
          <w:rFonts w:ascii="TH SarabunPSK" w:hAnsi="TH SarabunPSK" w:cs="TH SarabunPSK"/>
          <w:sz w:val="32"/>
          <w:szCs w:val="32"/>
        </w:rPr>
        <w:t xml:space="preserve"> 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คน เข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าไปศึกษาในเนื้อหา</w:t>
      </w:r>
      <w:r w:rsidR="00B44A62">
        <w:rPr>
          <w:rFonts w:ascii="TH SarabunPSK" w:hAnsi="TH SarabunPSK" w:cs="TH SarabunPSK"/>
          <w:sz w:val="32"/>
          <w:szCs w:val="32"/>
          <w:cs/>
        </w:rPr>
        <w:br/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ที่ได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รับผิดชอบกับผู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เชี่ยวชาญกลุ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มอื่นที่ได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รับผิดชอบเนื้อหาเหมือนกัน โดยให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อภิปรายถึงใจความสําคัญของเนื้อหาและวิธีนําเสนอให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เพื่อนในกลุ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อ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ย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ง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เข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าใจ</w:t>
      </w:r>
    </w:p>
    <w:p w:rsidR="000C5CA6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135B90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2928DB" w:rsidRPr="00E059E5">
        <w:rPr>
          <w:rFonts w:ascii="TH SarabunPSK" w:hAnsi="TH SarabunPSK" w:cs="TH SarabunPSK"/>
          <w:sz w:val="32"/>
          <w:szCs w:val="32"/>
        </w:rPr>
        <w:t>7</w:t>
      </w:r>
      <w:r w:rsidR="00B44A62">
        <w:rPr>
          <w:rFonts w:ascii="TH SarabunPSK" w:hAnsi="TH SarabunPSK" w:cs="TH SarabunPSK"/>
          <w:sz w:val="32"/>
          <w:szCs w:val="32"/>
        </w:rPr>
        <w:t>.</w:t>
      </w:r>
      <w:r w:rsidR="00B44A62">
        <w:rPr>
          <w:rFonts w:ascii="TH SarabunPSK" w:hAnsi="TH SarabunPSK" w:cs="TH SarabunPSK"/>
          <w:sz w:val="32"/>
          <w:szCs w:val="32"/>
        </w:rPr>
        <w:tab/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เด็กกลับกลุ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มบ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านของตนเอง</w:t>
      </w:r>
    </w:p>
    <w:p w:rsidR="000C5CA6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135B90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2928DB" w:rsidRPr="00E059E5">
        <w:rPr>
          <w:rFonts w:ascii="TH SarabunPSK" w:hAnsi="TH SarabunPSK" w:cs="TH SarabunPSK"/>
          <w:sz w:val="32"/>
          <w:szCs w:val="32"/>
        </w:rPr>
        <w:t>8</w:t>
      </w:r>
      <w:r w:rsidR="00B44A62">
        <w:rPr>
          <w:rFonts w:ascii="TH SarabunPSK" w:hAnsi="TH SarabunPSK" w:cs="TH SarabunPSK" w:hint="cs"/>
          <w:sz w:val="32"/>
          <w:szCs w:val="32"/>
          <w:cs/>
        </w:rPr>
        <w:t>.</w:t>
      </w:r>
      <w:r w:rsidR="00B44A62">
        <w:rPr>
          <w:rFonts w:ascii="TH SarabunPSK" w:hAnsi="TH SarabunPSK" w:cs="TH SarabunPSK" w:hint="cs"/>
          <w:sz w:val="32"/>
          <w:szCs w:val="32"/>
          <w:cs/>
        </w:rPr>
        <w:tab/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>เด็กกลุ</w:t>
      </w:r>
      <w:r w:rsidR="00C93062" w:rsidRPr="00B44A62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>มผู</w:t>
      </w:r>
      <w:r w:rsidR="00C93062" w:rsidRPr="00B44A62">
        <w:rPr>
          <w:rFonts w:ascii="TH SarabunPSK" w:hAnsi="TH SarabunPSK" w:cs="TH SarabunPSK"/>
          <w:spacing w:val="-4"/>
          <w:sz w:val="32"/>
          <w:szCs w:val="32"/>
          <w:cs/>
        </w:rPr>
        <w:t>้</w:t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>เชี่ยวชาญอธิบายเนื้อหาที่ได</w:t>
      </w:r>
      <w:r w:rsidR="00C93062" w:rsidRPr="00B44A62">
        <w:rPr>
          <w:rFonts w:ascii="TH SarabunPSK" w:hAnsi="TH SarabunPSK" w:cs="TH SarabunPSK"/>
          <w:spacing w:val="-4"/>
          <w:sz w:val="32"/>
          <w:szCs w:val="32"/>
          <w:cs/>
        </w:rPr>
        <w:t>้</w:t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>รับผิดชอบให</w:t>
      </w:r>
      <w:r w:rsidR="00C93062" w:rsidRPr="00B44A62">
        <w:rPr>
          <w:rFonts w:ascii="TH SarabunPSK" w:hAnsi="TH SarabunPSK" w:cs="TH SarabunPSK"/>
          <w:spacing w:val="-4"/>
          <w:sz w:val="32"/>
          <w:szCs w:val="32"/>
          <w:cs/>
        </w:rPr>
        <w:t>้</w:t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>เพื่อในกลุ</w:t>
      </w:r>
      <w:r w:rsidR="00C93062" w:rsidRPr="00B44A62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>มบ</w:t>
      </w:r>
      <w:r w:rsidR="00C93062" w:rsidRPr="00B44A62">
        <w:rPr>
          <w:rFonts w:ascii="TH SarabunPSK" w:hAnsi="TH SarabunPSK" w:cs="TH SarabunPSK"/>
          <w:spacing w:val="-4"/>
          <w:sz w:val="32"/>
          <w:szCs w:val="32"/>
          <w:cs/>
        </w:rPr>
        <w:t>้</w:t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>านฟ</w:t>
      </w:r>
      <w:r w:rsidR="00C93062" w:rsidRPr="00B44A62">
        <w:rPr>
          <w:rFonts w:ascii="TH SarabunPSK" w:hAnsi="TH SarabunPSK" w:cs="TH SarabunPSK"/>
          <w:spacing w:val="-4"/>
          <w:sz w:val="32"/>
          <w:szCs w:val="32"/>
          <w:cs/>
        </w:rPr>
        <w:t>ั</w:t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>งและครู</w:t>
      </w:r>
      <w:r w:rsidR="00B44A62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>คอยกระตุ</w:t>
      </w:r>
      <w:r w:rsidR="00C93062" w:rsidRPr="00B44A62">
        <w:rPr>
          <w:rFonts w:ascii="TH SarabunPSK" w:hAnsi="TH SarabunPSK" w:cs="TH SarabunPSK"/>
          <w:spacing w:val="-4"/>
          <w:sz w:val="32"/>
          <w:szCs w:val="32"/>
          <w:cs/>
        </w:rPr>
        <w:t>้</w:t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>นให</w:t>
      </w:r>
      <w:r w:rsidR="00C93062" w:rsidRPr="00B44A62">
        <w:rPr>
          <w:rFonts w:ascii="TH SarabunPSK" w:hAnsi="TH SarabunPSK" w:cs="TH SarabunPSK"/>
          <w:spacing w:val="-4"/>
          <w:sz w:val="32"/>
          <w:szCs w:val="32"/>
          <w:cs/>
        </w:rPr>
        <w:t>้</w:t>
      </w:r>
      <w:r w:rsidR="000C5CA6" w:rsidRPr="00B44A62">
        <w:rPr>
          <w:rFonts w:ascii="TH SarabunPSK" w:hAnsi="TH SarabunPSK" w:cs="TH SarabunPSK"/>
          <w:spacing w:val="-4"/>
          <w:sz w:val="32"/>
          <w:szCs w:val="32"/>
          <w:cs/>
        </w:rPr>
        <w:t>เพื่อนคนอื่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นถามเพื่อให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คนอื่นเข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าใจดีขึ้น</w:t>
      </w:r>
    </w:p>
    <w:p w:rsidR="000C5CA6" w:rsidRPr="00E059E5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135B90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2928DB" w:rsidRPr="00E059E5">
        <w:rPr>
          <w:rFonts w:ascii="TH SarabunPSK" w:hAnsi="TH SarabunPSK" w:cs="TH SarabunPSK"/>
          <w:sz w:val="32"/>
          <w:szCs w:val="32"/>
        </w:rPr>
        <w:t>9</w:t>
      </w:r>
      <w:r w:rsidR="00B44A62">
        <w:rPr>
          <w:rFonts w:ascii="TH SarabunPSK" w:hAnsi="TH SarabunPSK" w:cs="TH SarabunPSK"/>
          <w:sz w:val="32"/>
          <w:szCs w:val="32"/>
        </w:rPr>
        <w:t>.</w:t>
      </w:r>
      <w:r w:rsidR="00B44A62">
        <w:rPr>
          <w:rFonts w:ascii="TH SarabunPSK" w:hAnsi="TH SarabunPSK" w:cs="TH SarabunPSK"/>
          <w:sz w:val="32"/>
          <w:szCs w:val="32"/>
        </w:rPr>
        <w:tab/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สังเกตกระบวนการถ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่ายทอดของเด็กในทุกกลุ่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มเมื่อกลุ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มใดมีป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ั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ญหาส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งเสียงดังและทําให</w:t>
      </w:r>
      <w:r w:rsidR="00DF0E4D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กลุ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มสับสน ครูจะคอยเตือนจนกว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าหัวหน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ากลุ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มจะเข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าใจกระบวนการทํางานและสามารถบอกเพื่อนในกลุ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>มได</w:t>
      </w:r>
      <w:r w:rsidR="00C93062" w:rsidRPr="00E059E5">
        <w:rPr>
          <w:rFonts w:ascii="TH SarabunPSK" w:hAnsi="TH SarabunPSK" w:cs="TH SarabunPSK"/>
          <w:sz w:val="32"/>
          <w:szCs w:val="32"/>
          <w:cs/>
        </w:rPr>
        <w:t>้</w:t>
      </w:r>
    </w:p>
    <w:p w:rsidR="000C5CA6" w:rsidRDefault="0078322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135B90" w:rsidRPr="00E059E5">
        <w:rPr>
          <w:rFonts w:ascii="TH SarabunPSK" w:hAnsi="TH SarabunPSK" w:cs="TH SarabunPSK"/>
          <w:sz w:val="32"/>
          <w:szCs w:val="32"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92509" w:rsidRPr="00E059E5">
        <w:rPr>
          <w:rFonts w:ascii="TH SarabunPSK" w:hAnsi="TH SarabunPSK" w:cs="TH SarabunPSK"/>
          <w:sz w:val="32"/>
          <w:szCs w:val="32"/>
          <w:cs/>
        </w:rPr>
        <w:tab/>
      </w:r>
      <w:r w:rsidR="002928DB" w:rsidRPr="00E059E5">
        <w:rPr>
          <w:rFonts w:ascii="TH SarabunPSK" w:hAnsi="TH SarabunPSK" w:cs="TH SarabunPSK"/>
          <w:sz w:val="32"/>
          <w:szCs w:val="32"/>
        </w:rPr>
        <w:t>10</w:t>
      </w:r>
      <w:r w:rsidR="00B44A62">
        <w:rPr>
          <w:rFonts w:ascii="TH SarabunPSK" w:hAnsi="TH SarabunPSK" w:cs="TH SarabunPSK"/>
          <w:sz w:val="32"/>
          <w:szCs w:val="32"/>
        </w:rPr>
        <w:t>.</w:t>
      </w:r>
      <w:r w:rsidR="00B44A62">
        <w:rPr>
          <w:rFonts w:ascii="TH SarabunPSK" w:hAnsi="TH SarabunPSK" w:cs="TH SarabunPSK"/>
          <w:sz w:val="32"/>
          <w:szCs w:val="32"/>
        </w:rPr>
        <w:tab/>
      </w:r>
      <w:r w:rsidR="000C5CA6" w:rsidRPr="00E059E5">
        <w:rPr>
          <w:rFonts w:ascii="TH SarabunPSK" w:hAnsi="TH SarabunPSK" w:cs="TH SarabunPSK"/>
          <w:sz w:val="32"/>
          <w:szCs w:val="32"/>
          <w:cs/>
        </w:rPr>
        <w:t xml:space="preserve">ทดสอบหลังสิ้นสุดการอภิปราย </w:t>
      </w:r>
    </w:p>
    <w:p w:rsidR="00FE3F74" w:rsidRPr="00E059E5" w:rsidRDefault="00FE3F74" w:rsidP="00F6737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lastRenderedPageBreak/>
        <w:t>ตารางที่2.</w:t>
      </w:r>
      <w:r w:rsidR="006851AB" w:rsidRPr="00E059E5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FE3F74" w:rsidRPr="00E059E5" w:rsidRDefault="00FE3F7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E059E5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เปรียบเทียบขั้นตอนการจัดการเรียนรู้ </w:t>
      </w:r>
      <w:r w:rsidRPr="00E059E5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Jigsaw </w:t>
      </w:r>
      <w:r w:rsidRPr="00E059E5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และ </w:t>
      </w:r>
      <w:r w:rsidRPr="00E059E5">
        <w:rPr>
          <w:rFonts w:ascii="TH SarabunPSK" w:eastAsia="AngsanaNew" w:hAnsi="TH SarabunPSK" w:cs="TH SarabunPSK"/>
          <w:i/>
          <w:iCs/>
          <w:sz w:val="32"/>
          <w:szCs w:val="32"/>
        </w:rPr>
        <w:t>Jigsaw II</w:t>
      </w:r>
    </w:p>
    <w:tbl>
      <w:tblPr>
        <w:tblStyle w:val="aa"/>
        <w:tblW w:w="8471" w:type="dxa"/>
        <w:jc w:val="center"/>
        <w:tblInd w:w="-30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5"/>
        <w:gridCol w:w="3898"/>
        <w:gridCol w:w="3798"/>
      </w:tblGrid>
      <w:tr w:rsidR="00FE3F74" w:rsidRPr="00AD1D47" w:rsidTr="00AD1D47">
        <w:trPr>
          <w:tblHeader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FE3F74" w:rsidRPr="00AD1D47" w:rsidRDefault="00FE3F74" w:rsidP="00AD1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1D47">
              <w:rPr>
                <w:rFonts w:ascii="TH SarabunPSK" w:hAnsi="TH SarabunPSK" w:cs="TH SarabunPSK"/>
                <w:sz w:val="28"/>
                <w:cs/>
              </w:rPr>
              <w:t>ขั้นตอน</w:t>
            </w: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FE3F74" w:rsidRPr="00AD1D47" w:rsidRDefault="00FE3F74" w:rsidP="00AD1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AD1D47">
              <w:rPr>
                <w:rFonts w:ascii="TH SarabunPSK" w:hAnsi="TH SarabunPSK" w:cs="TH SarabunPSK"/>
                <w:sz w:val="28"/>
              </w:rPr>
              <w:t>Jigsaw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FE3F74" w:rsidRPr="00AD1D47" w:rsidRDefault="00FE3F74" w:rsidP="00AD1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AD1D47">
              <w:rPr>
                <w:rFonts w:ascii="TH SarabunPSK" w:hAnsi="TH SarabunPSK" w:cs="TH SarabunPSK"/>
                <w:sz w:val="28"/>
              </w:rPr>
              <w:t>Jigsaw II</w:t>
            </w:r>
          </w:p>
        </w:tc>
      </w:tr>
      <w:tr w:rsidR="00FE3F74" w:rsidRPr="00AD1D47" w:rsidTr="00AD1D47">
        <w:trPr>
          <w:jc w:val="center"/>
        </w:trPr>
        <w:tc>
          <w:tcPr>
            <w:tcW w:w="775" w:type="dxa"/>
            <w:tcBorders>
              <w:top w:val="single" w:sz="4" w:space="0" w:color="auto"/>
            </w:tcBorders>
          </w:tcPr>
          <w:p w:rsidR="00FE3F74" w:rsidRPr="00AD1D47" w:rsidRDefault="00FE3F74" w:rsidP="00AD1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D1D4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</w:tcBorders>
          </w:tcPr>
          <w:p w:rsidR="00FE3F74" w:rsidRPr="00AD1D47" w:rsidRDefault="00FE3F74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AD1D47">
              <w:rPr>
                <w:rFonts w:ascii="TH SarabunPSK" w:eastAsia="AngsanaNew" w:hAnsi="TH SarabunPSK" w:cs="TH SarabunPSK"/>
                <w:sz w:val="28"/>
                <w:cs/>
              </w:rPr>
              <w:t xml:space="preserve">จัดกลุ่ม </w:t>
            </w:r>
            <w:r w:rsidR="00B45787" w:rsidRPr="00AD1D47">
              <w:rPr>
                <w:rFonts w:ascii="TH SarabunPSK" w:eastAsia="AngsanaNew" w:hAnsi="TH SarabunPSK" w:cs="TH SarabunPSK"/>
                <w:sz w:val="28"/>
              </w:rPr>
              <w:t>Home Group</w:t>
            </w:r>
            <w:r w:rsidRPr="00AD1D47">
              <w:rPr>
                <w:rFonts w:ascii="TH SarabunPSK" w:eastAsia="AngsanaNew" w:hAnsi="TH SarabunPSK" w:cs="TH SarabunPSK"/>
                <w:sz w:val="28"/>
                <w:cs/>
              </w:rPr>
              <w:t xml:space="preserve"> ก่อนเข้าสู่กระบวนการสอน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FE3F74" w:rsidRPr="00AD1D47" w:rsidRDefault="00FE3F74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pacing w:val="-4"/>
                <w:sz w:val="28"/>
              </w:rPr>
            </w:pPr>
            <w:r w:rsidRPr="00AD1D47">
              <w:rPr>
                <w:rFonts w:ascii="TH SarabunPSK" w:eastAsia="AngsanaNew" w:hAnsi="TH SarabunPSK" w:cs="TH SarabunPSK"/>
                <w:spacing w:val="-4"/>
                <w:sz w:val="28"/>
                <w:cs/>
              </w:rPr>
              <w:t xml:space="preserve">จัดกลุ่ม </w:t>
            </w:r>
            <w:r w:rsidR="00B45787" w:rsidRPr="00AD1D47">
              <w:rPr>
                <w:rFonts w:ascii="TH SarabunPSK" w:eastAsia="AngsanaNew" w:hAnsi="TH SarabunPSK" w:cs="TH SarabunPSK"/>
                <w:spacing w:val="-4"/>
                <w:sz w:val="28"/>
              </w:rPr>
              <w:t>Home Group</w:t>
            </w:r>
            <w:r w:rsidRPr="00AD1D47">
              <w:rPr>
                <w:rFonts w:ascii="TH SarabunPSK" w:eastAsia="AngsanaNew" w:hAnsi="TH SarabunPSK" w:cs="TH SarabunPSK"/>
                <w:spacing w:val="-4"/>
                <w:sz w:val="28"/>
                <w:cs/>
              </w:rPr>
              <w:t xml:space="preserve"> ก่อนเข้าสู่กระบวนการสอน</w:t>
            </w:r>
          </w:p>
        </w:tc>
      </w:tr>
      <w:tr w:rsidR="00FE3F74" w:rsidRPr="00AD1D47" w:rsidTr="00AD1D47">
        <w:trPr>
          <w:jc w:val="center"/>
        </w:trPr>
        <w:tc>
          <w:tcPr>
            <w:tcW w:w="775" w:type="dxa"/>
          </w:tcPr>
          <w:p w:rsidR="00FE3F74" w:rsidRPr="00AD1D47" w:rsidRDefault="00FE3F74" w:rsidP="00AD1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D1D4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898" w:type="dxa"/>
          </w:tcPr>
          <w:p w:rsidR="00FE3F74" w:rsidRPr="00AD1D47" w:rsidRDefault="00FE3F74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1D47">
              <w:rPr>
                <w:rFonts w:ascii="TH SarabunPSK" w:hAnsi="TH SarabunPSK" w:cs="TH SarabunPSK"/>
                <w:sz w:val="28"/>
                <w:cs/>
              </w:rPr>
              <w:t>แบ่งหน่วยย่อยของงานให้กลุ่มเชี่ยวชาญ</w:t>
            </w:r>
          </w:p>
        </w:tc>
        <w:tc>
          <w:tcPr>
            <w:tcW w:w="3798" w:type="dxa"/>
          </w:tcPr>
          <w:p w:rsidR="00FE3F74" w:rsidRPr="00AD1D47" w:rsidRDefault="00FE3F74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D1D47">
              <w:rPr>
                <w:rFonts w:ascii="TH SarabunPSK" w:hAnsi="TH SarabunPSK" w:cs="TH SarabunPSK"/>
                <w:sz w:val="28"/>
                <w:cs/>
              </w:rPr>
              <w:t>แบ่งหน่วยย่อยของงานให้กลุ่มเชี่ยวชาญ</w:t>
            </w:r>
          </w:p>
        </w:tc>
      </w:tr>
      <w:tr w:rsidR="00FE3F74" w:rsidRPr="00AD1D47" w:rsidTr="00AD1D47">
        <w:trPr>
          <w:jc w:val="center"/>
        </w:trPr>
        <w:tc>
          <w:tcPr>
            <w:tcW w:w="775" w:type="dxa"/>
          </w:tcPr>
          <w:p w:rsidR="00FE3F74" w:rsidRPr="00AD1D47" w:rsidRDefault="00FE3F74" w:rsidP="00AD1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D1D4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898" w:type="dxa"/>
          </w:tcPr>
          <w:p w:rsidR="006B240C" w:rsidRDefault="00FE3F74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D1D47">
              <w:rPr>
                <w:rFonts w:ascii="TH SarabunPSK" w:hAnsi="TH SarabunPSK" w:cs="TH SarabunPSK"/>
                <w:sz w:val="28"/>
                <w:cs/>
              </w:rPr>
              <w:t xml:space="preserve">กลุ่มเชี่ยวชาญ </w:t>
            </w:r>
            <w:r w:rsidRPr="00AD1D47">
              <w:rPr>
                <w:rFonts w:ascii="TH SarabunPSK" w:hAnsi="TH SarabunPSK" w:cs="TH SarabunPSK"/>
                <w:sz w:val="28"/>
              </w:rPr>
              <w:t xml:space="preserve">Expert Groups </w:t>
            </w:r>
            <w:r w:rsidRPr="00AD1D47">
              <w:rPr>
                <w:rFonts w:ascii="TH SarabunPSK" w:hAnsi="TH SarabunPSK" w:cs="TH SarabunPSK"/>
                <w:sz w:val="28"/>
                <w:cs/>
              </w:rPr>
              <w:t xml:space="preserve"> ศึกษาค้นคว้า </w:t>
            </w:r>
          </w:p>
          <w:p w:rsidR="006B240C" w:rsidRDefault="006B240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FE3F74" w:rsidRPr="00AD1D47">
              <w:rPr>
                <w:rFonts w:ascii="TH SarabunPSK" w:hAnsi="TH SarabunPSK" w:cs="TH SarabunPSK"/>
                <w:sz w:val="28"/>
                <w:cs/>
              </w:rPr>
              <w:t>หัวข้อย่อยที่ได้รับมอบหมายก่อนกลับไปยัง</w:t>
            </w:r>
          </w:p>
          <w:p w:rsidR="00FE3F74" w:rsidRPr="006B240C" w:rsidRDefault="006B240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D1D47">
              <w:rPr>
                <w:rFonts w:ascii="TH SarabunPSK" w:hAnsi="TH SarabunPSK" w:cs="TH SarabunPSK"/>
                <w:sz w:val="28"/>
                <w:cs/>
              </w:rPr>
              <w:t>กลุ่ม</w:t>
            </w:r>
            <w:r w:rsidR="00FE3F74" w:rsidRPr="00AD1D47">
              <w:rPr>
                <w:rFonts w:ascii="TH SarabunPSK" w:hAnsi="TH SarabunPSK" w:cs="TH SarabunPSK"/>
                <w:sz w:val="28"/>
                <w:cs/>
              </w:rPr>
              <w:t xml:space="preserve">บ้าน </w:t>
            </w:r>
            <w:r w:rsidR="00B45787" w:rsidRPr="00AD1D47">
              <w:rPr>
                <w:rFonts w:ascii="TH SarabunPSK" w:hAnsi="TH SarabunPSK" w:cs="TH SarabunPSK"/>
                <w:sz w:val="28"/>
              </w:rPr>
              <w:t>Home Group</w:t>
            </w:r>
            <w:r w:rsidR="00FE3F74" w:rsidRPr="00AD1D47">
              <w:rPr>
                <w:rFonts w:ascii="TH SarabunPSK" w:hAnsi="TH SarabunPSK" w:cs="TH SarabunPSK"/>
                <w:sz w:val="28"/>
              </w:rPr>
              <w:t>s</w:t>
            </w:r>
          </w:p>
        </w:tc>
        <w:tc>
          <w:tcPr>
            <w:tcW w:w="3798" w:type="dxa"/>
          </w:tcPr>
          <w:p w:rsidR="006B240C" w:rsidRDefault="00FE3F74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D1D47">
              <w:rPr>
                <w:rFonts w:ascii="TH SarabunPSK" w:hAnsi="TH SarabunPSK" w:cs="TH SarabunPSK"/>
                <w:sz w:val="28"/>
                <w:cs/>
              </w:rPr>
              <w:t xml:space="preserve">กลุ่มเชี่ยวชาญ </w:t>
            </w:r>
            <w:r w:rsidRPr="00AD1D47">
              <w:rPr>
                <w:rFonts w:ascii="TH SarabunPSK" w:hAnsi="TH SarabunPSK" w:cs="TH SarabunPSK"/>
                <w:sz w:val="28"/>
              </w:rPr>
              <w:t xml:space="preserve">Expert Groups </w:t>
            </w:r>
            <w:r w:rsidRPr="00AD1D47">
              <w:rPr>
                <w:rFonts w:ascii="TH SarabunPSK" w:hAnsi="TH SarabunPSK" w:cs="TH SarabunPSK"/>
                <w:sz w:val="28"/>
                <w:cs/>
              </w:rPr>
              <w:t xml:space="preserve"> ศึกษาค้นคว้า </w:t>
            </w:r>
          </w:p>
          <w:p w:rsidR="006B240C" w:rsidRDefault="006B240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FE3F74" w:rsidRPr="00AD1D47">
              <w:rPr>
                <w:rFonts w:ascii="TH SarabunPSK" w:hAnsi="TH SarabunPSK" w:cs="TH SarabunPSK"/>
                <w:sz w:val="28"/>
                <w:cs/>
              </w:rPr>
              <w:t>หัวข้อย่อยที่ได้รับมอบหมายก่อนกลับไปยัง</w:t>
            </w:r>
          </w:p>
          <w:p w:rsidR="00FE3F74" w:rsidRPr="00AD1D47" w:rsidRDefault="006B240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FE3F74" w:rsidRPr="00AD1D47">
              <w:rPr>
                <w:rFonts w:ascii="TH SarabunPSK" w:hAnsi="TH SarabunPSK" w:cs="TH SarabunPSK"/>
                <w:sz w:val="28"/>
                <w:cs/>
              </w:rPr>
              <w:t xml:space="preserve">กลุ่มบ้าน </w:t>
            </w:r>
            <w:r w:rsidR="00B45787" w:rsidRPr="00AD1D47">
              <w:rPr>
                <w:rFonts w:ascii="TH SarabunPSK" w:hAnsi="TH SarabunPSK" w:cs="TH SarabunPSK"/>
                <w:sz w:val="28"/>
              </w:rPr>
              <w:t>Home Group</w:t>
            </w:r>
            <w:r w:rsidR="00FE3F74" w:rsidRPr="00AD1D47">
              <w:rPr>
                <w:rFonts w:ascii="TH SarabunPSK" w:hAnsi="TH SarabunPSK" w:cs="TH SarabunPSK"/>
                <w:sz w:val="28"/>
              </w:rPr>
              <w:t>s</w:t>
            </w:r>
          </w:p>
        </w:tc>
      </w:tr>
      <w:tr w:rsidR="00FE3F74" w:rsidRPr="00AD1D47" w:rsidTr="00AD1D47">
        <w:trPr>
          <w:jc w:val="center"/>
        </w:trPr>
        <w:tc>
          <w:tcPr>
            <w:tcW w:w="775" w:type="dxa"/>
          </w:tcPr>
          <w:p w:rsidR="00FE3F74" w:rsidRPr="00AD1D47" w:rsidRDefault="00FE3F74" w:rsidP="00AD1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D1D4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898" w:type="dxa"/>
          </w:tcPr>
          <w:p w:rsidR="00FE3F74" w:rsidRPr="00AD1D47" w:rsidRDefault="00FE3F74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D1D4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798" w:type="dxa"/>
          </w:tcPr>
          <w:p w:rsidR="006B240C" w:rsidRDefault="00FE3F74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D1D47">
              <w:rPr>
                <w:rFonts w:ascii="TH SarabunPSK" w:hAnsi="TH SarabunPSK" w:cs="TH SarabunPSK"/>
                <w:sz w:val="28"/>
                <w:cs/>
              </w:rPr>
              <w:t>ให้กลุ่มผู้เชี่ยวชาญทำแบบทดสอบก่อนกลับไปยัง</w:t>
            </w:r>
          </w:p>
          <w:p w:rsidR="00FE3F74" w:rsidRPr="00AD1D47" w:rsidRDefault="006B240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FE3F74" w:rsidRPr="00AD1D47">
              <w:rPr>
                <w:rFonts w:ascii="TH SarabunPSK" w:hAnsi="TH SarabunPSK" w:cs="TH SarabunPSK"/>
                <w:sz w:val="28"/>
                <w:cs/>
              </w:rPr>
              <w:t xml:space="preserve">กลุ่ม </w:t>
            </w:r>
            <w:r w:rsidR="00FE3F74" w:rsidRPr="00AD1D47">
              <w:rPr>
                <w:rFonts w:ascii="TH SarabunPSK" w:hAnsi="TH SarabunPSK" w:cs="TH SarabunPSK"/>
                <w:sz w:val="28"/>
              </w:rPr>
              <w:t>Home</w:t>
            </w:r>
          </w:p>
        </w:tc>
      </w:tr>
      <w:tr w:rsidR="00FE3F74" w:rsidRPr="00AD1D47" w:rsidTr="00AD1D47">
        <w:trPr>
          <w:jc w:val="center"/>
        </w:trPr>
        <w:tc>
          <w:tcPr>
            <w:tcW w:w="775" w:type="dxa"/>
          </w:tcPr>
          <w:p w:rsidR="00FE3F74" w:rsidRPr="00AD1D47" w:rsidRDefault="00FE3F74" w:rsidP="00AD1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D1D4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898" w:type="dxa"/>
          </w:tcPr>
          <w:p w:rsidR="006B240C" w:rsidRDefault="006B240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นักเรียน</w:t>
            </w:r>
            <w:r w:rsidR="00FE3F74" w:rsidRPr="006B240C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="00FE3F74" w:rsidRPr="006B240C">
              <w:rPr>
                <w:rFonts w:ascii="TH SarabunPSK" w:hAnsi="TH SarabunPSK" w:cs="TH SarabunPSK"/>
                <w:spacing w:val="-4"/>
                <w:sz w:val="28"/>
              </w:rPr>
              <w:t xml:space="preserve">Expert Group </w:t>
            </w:r>
            <w:r w:rsidR="00FE3F74" w:rsidRPr="006B240C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กลับไปยัง </w:t>
            </w:r>
            <w:r w:rsidR="00B45787" w:rsidRPr="006B240C">
              <w:rPr>
                <w:rFonts w:ascii="TH SarabunPSK" w:hAnsi="TH SarabunPSK" w:cs="TH SarabunPSK"/>
                <w:spacing w:val="-4"/>
                <w:sz w:val="28"/>
              </w:rPr>
              <w:t>Home Group</w:t>
            </w:r>
            <w:r w:rsidRPr="006B240C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</w:p>
          <w:p w:rsidR="00FE3F74" w:rsidRPr="00AD1D47" w:rsidRDefault="006B240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   </w:t>
            </w:r>
            <w:r w:rsidR="00FE3F74" w:rsidRPr="006B240C">
              <w:rPr>
                <w:rFonts w:ascii="TH SarabunPSK" w:hAnsi="TH SarabunPSK" w:cs="TH SarabunPSK"/>
                <w:spacing w:val="-4"/>
                <w:sz w:val="28"/>
                <w:cs/>
              </w:rPr>
              <w:t>แบ่งปัน</w:t>
            </w:r>
            <w:r w:rsidR="00FE3F74" w:rsidRPr="00AD1D47">
              <w:rPr>
                <w:rFonts w:ascii="TH SarabunPSK" w:hAnsi="TH SarabunPSK" w:cs="TH SarabunPSK"/>
                <w:sz w:val="28"/>
                <w:cs/>
              </w:rPr>
              <w:t>สิ่งที่เข้าได้เรียนรู้ให้กับสมาชิกกลุ่ม</w:t>
            </w:r>
          </w:p>
        </w:tc>
        <w:tc>
          <w:tcPr>
            <w:tcW w:w="3798" w:type="dxa"/>
          </w:tcPr>
          <w:p w:rsidR="006B240C" w:rsidRDefault="006B240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pacing w:val="-4"/>
                <w:sz w:val="28"/>
                <w:cs/>
              </w:rPr>
              <w:t>นักเรียน</w:t>
            </w:r>
            <w:r w:rsidR="00FE3F74" w:rsidRPr="006B240C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="00FE3F74" w:rsidRPr="006B240C">
              <w:rPr>
                <w:rFonts w:ascii="TH SarabunPSK" w:hAnsi="TH SarabunPSK" w:cs="TH SarabunPSK"/>
                <w:spacing w:val="-4"/>
                <w:sz w:val="28"/>
              </w:rPr>
              <w:t xml:space="preserve">Expert Group </w:t>
            </w:r>
            <w:r w:rsidR="00FE3F74" w:rsidRPr="006B240C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กลับไปยัง </w:t>
            </w:r>
            <w:r w:rsidR="00B45787" w:rsidRPr="006B240C">
              <w:rPr>
                <w:rFonts w:ascii="TH SarabunPSK" w:hAnsi="TH SarabunPSK" w:cs="TH SarabunPSK"/>
                <w:spacing w:val="-4"/>
                <w:sz w:val="28"/>
              </w:rPr>
              <w:t>Home Group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FE3F74" w:rsidRPr="00AD1D47" w:rsidRDefault="006B240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FE3F74" w:rsidRPr="00AD1D47">
              <w:rPr>
                <w:rFonts w:ascii="TH SarabunPSK" w:hAnsi="TH SarabunPSK" w:cs="TH SarabunPSK"/>
                <w:sz w:val="28"/>
                <w:cs/>
              </w:rPr>
              <w:t>แบ่งปันสิ่งที่เข้าได้เรียนรู้ให้กับสมาชิกกลุ่ม</w:t>
            </w:r>
          </w:p>
        </w:tc>
      </w:tr>
      <w:tr w:rsidR="00FE3F74" w:rsidRPr="00AD1D47" w:rsidTr="00AD1D47">
        <w:trPr>
          <w:jc w:val="center"/>
        </w:trPr>
        <w:tc>
          <w:tcPr>
            <w:tcW w:w="775" w:type="dxa"/>
          </w:tcPr>
          <w:p w:rsidR="00FE3F74" w:rsidRPr="00AD1D47" w:rsidRDefault="00FE3F74" w:rsidP="00AD1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D1D4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898" w:type="dxa"/>
          </w:tcPr>
          <w:p w:rsidR="00FE3F74" w:rsidRPr="00AD1D47" w:rsidRDefault="00FE3F74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1D47">
              <w:rPr>
                <w:rFonts w:ascii="TH SarabunPSK" w:hAnsi="TH SarabunPSK" w:cs="TH SarabunPSK"/>
                <w:sz w:val="28"/>
                <w:cs/>
              </w:rPr>
              <w:t>ประเมินผลรายบุคคลและจัดลำดับ</w:t>
            </w:r>
          </w:p>
        </w:tc>
        <w:tc>
          <w:tcPr>
            <w:tcW w:w="3798" w:type="dxa"/>
          </w:tcPr>
          <w:p w:rsidR="00FE3F74" w:rsidRPr="00AD1D47" w:rsidRDefault="00FE3F74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D1D47">
              <w:rPr>
                <w:rFonts w:ascii="TH SarabunPSK" w:hAnsi="TH SarabunPSK" w:cs="TH SarabunPSK"/>
                <w:sz w:val="28"/>
                <w:cs/>
              </w:rPr>
              <w:t>ประเมินผลรายบุคคลและจัดลำดับ</w:t>
            </w:r>
          </w:p>
        </w:tc>
      </w:tr>
    </w:tbl>
    <w:p w:rsidR="00FE3F74" w:rsidRPr="006B240C" w:rsidRDefault="00AD1D4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AD1D47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หมายเหตุ.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ปรับปรุงจาก </w:t>
      </w:r>
      <w:r w:rsidRPr="006B240C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The Development of Jigsaw IV in a Secondary Social Studies Classroom. </w:t>
      </w:r>
      <w:r w:rsidR="006B240C">
        <w:rPr>
          <w:rFonts w:ascii="TH SarabunPSK" w:eastAsia="AngsanaNew" w:hAnsi="TH SarabunPSK" w:cs="TH SarabunPSK"/>
          <w:sz w:val="32"/>
          <w:szCs w:val="32"/>
        </w:rPr>
        <w:t xml:space="preserve">by </w:t>
      </w:r>
      <w:r w:rsidR="006B240C" w:rsidRPr="00AD1D47">
        <w:rPr>
          <w:rFonts w:ascii="TH SarabunPSK" w:eastAsia="AngsanaNew" w:hAnsi="TH SarabunPSK" w:cs="TH SarabunPSK"/>
          <w:sz w:val="32"/>
          <w:szCs w:val="32"/>
        </w:rPr>
        <w:t>Holliday DC.</w:t>
      </w:r>
      <w:r w:rsidR="006B240C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6B240C">
        <w:rPr>
          <w:rFonts w:ascii="TH SarabunPSK" w:eastAsia="AngsanaNew" w:hAnsi="TH SarabunPSK" w:cs="TH SarabunPSK"/>
          <w:sz w:val="32"/>
          <w:szCs w:val="32"/>
          <w:cs/>
        </w:rPr>
        <w:t>2000</w:t>
      </w:r>
      <w:r w:rsidR="006B240C">
        <w:rPr>
          <w:rFonts w:ascii="TH SarabunPSK" w:eastAsia="AngsanaNew" w:hAnsi="TH SarabunPSK" w:cs="TH SarabunPSK" w:hint="cs"/>
          <w:sz w:val="32"/>
          <w:szCs w:val="32"/>
          <w:cs/>
        </w:rPr>
        <w:t>.</w:t>
      </w:r>
    </w:p>
    <w:p w:rsidR="00FE3F74" w:rsidRPr="00E059E5" w:rsidRDefault="00FE3F7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E1D69" w:rsidRPr="00E059E5" w:rsidRDefault="0034036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A702F8" w:rsidRPr="00E059E5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E059E5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2077A6" w:rsidRPr="00E059E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702F8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1D69" w:rsidRPr="00E059E5">
        <w:rPr>
          <w:rFonts w:ascii="TH SarabunPSK" w:hAnsi="TH SarabunPSK" w:cs="TH SarabunPSK"/>
          <w:b/>
          <w:bCs/>
          <w:sz w:val="32"/>
          <w:szCs w:val="32"/>
          <w:cs/>
        </w:rPr>
        <w:t>อัลกอริทึ่มสำหรับการจัดกลุ่มและการแบ่งหัวข้อให้สมาชิกกลุ่ม</w:t>
      </w:r>
    </w:p>
    <w:p w:rsidR="00AE1D69" w:rsidRPr="00E059E5" w:rsidRDefault="00AE1D6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2A073A"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A702F8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Tupalov</w:t>
      </w:r>
      <w:r w:rsidR="00340364" w:rsidRPr="00E059E5">
        <w:rPr>
          <w:rFonts w:ascii="TH SarabunPSK" w:hAnsi="TH SarabunPSK" w:cs="TH SarabunPSK"/>
          <w:sz w:val="32"/>
          <w:szCs w:val="32"/>
        </w:rPr>
        <w:t>et</w:t>
      </w:r>
      <w:r w:rsidR="002A073A"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="006B240C">
        <w:rPr>
          <w:rFonts w:ascii="TH SarabunPSK" w:hAnsi="TH SarabunPSK" w:cs="TH SarabunPSK"/>
          <w:sz w:val="32"/>
          <w:szCs w:val="32"/>
        </w:rPr>
        <w:t xml:space="preserve">et </w:t>
      </w:r>
      <w:r w:rsidR="002A073A" w:rsidRPr="00E059E5">
        <w:rPr>
          <w:rFonts w:ascii="TH SarabunPSK" w:hAnsi="TH SarabunPSK" w:cs="TH SarabunPSK"/>
          <w:sz w:val="32"/>
          <w:szCs w:val="32"/>
        </w:rPr>
        <w:t>al</w:t>
      </w:r>
      <w:r w:rsidR="006B240C">
        <w:rPr>
          <w:rFonts w:ascii="TH SarabunPSK" w:hAnsi="TH SarabunPSK" w:cs="TH SarabunPSK"/>
          <w:sz w:val="32"/>
          <w:szCs w:val="32"/>
        </w:rPr>
        <w:t xml:space="preserve">. </w:t>
      </w:r>
      <w:r w:rsidR="00CB08C8" w:rsidRPr="00E059E5">
        <w:rPr>
          <w:rFonts w:ascii="TH SarabunPSK" w:hAnsi="TH SarabunPSK" w:cs="TH SarabunPSK"/>
          <w:sz w:val="32"/>
          <w:szCs w:val="32"/>
          <w:cs/>
        </w:rPr>
        <w:t>(</w:t>
      </w:r>
      <w:r w:rsidR="00CB08C8" w:rsidRPr="00E059E5">
        <w:rPr>
          <w:rFonts w:ascii="TH SarabunPSK" w:hAnsi="TH SarabunPSK" w:cs="TH SarabunPSK"/>
          <w:sz w:val="32"/>
          <w:szCs w:val="32"/>
        </w:rPr>
        <w:t>2009</w:t>
      </w:r>
      <w:r w:rsidR="00D248EB" w:rsidRPr="00E059E5">
        <w:rPr>
          <w:rFonts w:ascii="TH SarabunPSK" w:hAnsi="TH SarabunPSK" w:cs="TH SarabunPSK"/>
          <w:sz w:val="32"/>
          <w:szCs w:val="32"/>
          <w:cs/>
        </w:rPr>
        <w:t>,</w:t>
      </w:r>
      <w:r w:rsidR="006B2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48EB" w:rsidRPr="00E059E5">
        <w:rPr>
          <w:rFonts w:ascii="TH SarabunPSK" w:hAnsi="TH SarabunPSK" w:cs="TH SarabunPSK"/>
          <w:sz w:val="32"/>
          <w:szCs w:val="32"/>
        </w:rPr>
        <w:t>pp.</w:t>
      </w:r>
      <w:r w:rsidR="001A4425" w:rsidRPr="00E059E5">
        <w:rPr>
          <w:rFonts w:ascii="TH SarabunPSK" w:hAnsi="TH SarabunPSK" w:cs="TH SarabunPSK"/>
          <w:sz w:val="32"/>
          <w:szCs w:val="32"/>
        </w:rPr>
        <w:t xml:space="preserve"> 2-3</w:t>
      </w:r>
      <w:r w:rsidR="00CB08C8" w:rsidRPr="00E059E5">
        <w:rPr>
          <w:rFonts w:ascii="TH SarabunPSK" w:hAnsi="TH SarabunPSK" w:cs="TH SarabunPSK"/>
          <w:sz w:val="32"/>
          <w:szCs w:val="32"/>
        </w:rPr>
        <w:t>)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ได้ทำการศึกษาวิจัย เรื่อง</w:t>
      </w:r>
      <w:r w:rsidR="00CB08C8" w:rsidRPr="00E059E5">
        <w:rPr>
          <w:rFonts w:ascii="TH SarabunPSK" w:hAnsi="TH SarabunPSK" w:cs="TH SarabunPSK"/>
          <w:sz w:val="32"/>
          <w:szCs w:val="32"/>
        </w:rPr>
        <w:t xml:space="preserve"> Jigsaw </w:t>
      </w:r>
      <w:r w:rsidRPr="00E059E5">
        <w:rPr>
          <w:rFonts w:ascii="TH SarabunPSK" w:hAnsi="TH SarabunPSK" w:cs="TH SarabunPSK"/>
          <w:sz w:val="32"/>
          <w:szCs w:val="32"/>
          <w:cs/>
        </w:rPr>
        <w:t>วิธีการเรียนรู้</w:t>
      </w:r>
      <w:r w:rsidRPr="006B240C">
        <w:rPr>
          <w:rFonts w:ascii="TH SarabunPSK" w:hAnsi="TH SarabunPSK" w:cs="TH SarabunPSK"/>
          <w:spacing w:val="-4"/>
          <w:sz w:val="32"/>
          <w:szCs w:val="32"/>
          <w:cs/>
        </w:rPr>
        <w:t>ร่วมกัน</w:t>
      </w:r>
      <w:r w:rsidR="00CB08C8" w:rsidRPr="006B240C">
        <w:rPr>
          <w:rFonts w:ascii="TH SarabunPSK" w:hAnsi="TH SarabunPSK" w:cs="TH SarabunPSK"/>
          <w:spacing w:val="-4"/>
          <w:sz w:val="32"/>
          <w:szCs w:val="32"/>
          <w:cs/>
        </w:rPr>
        <w:t>ในสภาพแวดล้อมการเรียนแบบอีเลิร์นนิ่งมูเดิ้ล โดย</w:t>
      </w:r>
      <w:r w:rsidR="00A828EC" w:rsidRPr="006B240C">
        <w:rPr>
          <w:rFonts w:ascii="TH SarabunPSK" w:hAnsi="TH SarabunPSK" w:cs="TH SarabunPSK"/>
          <w:spacing w:val="-4"/>
          <w:sz w:val="32"/>
          <w:szCs w:val="32"/>
          <w:cs/>
        </w:rPr>
        <w:t>ได้</w:t>
      </w:r>
      <w:r w:rsidR="00CB08C8" w:rsidRPr="006B240C">
        <w:rPr>
          <w:rFonts w:ascii="TH SarabunPSK" w:hAnsi="TH SarabunPSK" w:cs="TH SarabunPSK"/>
          <w:spacing w:val="-4"/>
          <w:sz w:val="32"/>
          <w:szCs w:val="32"/>
          <w:cs/>
        </w:rPr>
        <w:t>กำหนด</w:t>
      </w:r>
      <w:r w:rsidR="00A828EC" w:rsidRPr="006B240C">
        <w:rPr>
          <w:rFonts w:ascii="TH SarabunPSK" w:hAnsi="TH SarabunPSK" w:cs="TH SarabunPSK"/>
          <w:spacing w:val="-4"/>
          <w:sz w:val="32"/>
          <w:szCs w:val="32"/>
          <w:cs/>
        </w:rPr>
        <w:t>แบบจำลองสำหรับการบูรณา</w:t>
      </w:r>
      <w:r w:rsidR="00A828EC" w:rsidRPr="00E059E5">
        <w:rPr>
          <w:rFonts w:ascii="TH SarabunPSK" w:hAnsi="TH SarabunPSK" w:cs="TH SarabunPSK"/>
          <w:sz w:val="32"/>
          <w:szCs w:val="32"/>
          <w:cs/>
        </w:rPr>
        <w:t>การ</w:t>
      </w:r>
      <w:r w:rsidR="00A828EC" w:rsidRPr="00E059E5">
        <w:rPr>
          <w:rFonts w:ascii="TH SarabunPSK" w:hAnsi="TH SarabunPSK" w:cs="TH SarabunPSK"/>
          <w:sz w:val="32"/>
          <w:szCs w:val="32"/>
        </w:rPr>
        <w:t xml:space="preserve"> Jigsaw </w:t>
      </w:r>
      <w:r w:rsidR="00A828EC" w:rsidRPr="00E059E5">
        <w:rPr>
          <w:rFonts w:ascii="TH SarabunPSK" w:hAnsi="TH SarabunPSK" w:cs="TH SarabunPSK"/>
          <w:sz w:val="32"/>
          <w:szCs w:val="32"/>
          <w:cs/>
        </w:rPr>
        <w:t>ในสภาพแวดล้อมการเรียนแบบอีเลิร์นนิ่ง ดังนี้</w:t>
      </w:r>
    </w:p>
    <w:p w:rsidR="00AE1D69" w:rsidRPr="00E059E5" w:rsidRDefault="00AE1D6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noProof/>
        </w:rPr>
        <w:drawing>
          <wp:inline distT="0" distB="0" distL="0" distR="0">
            <wp:extent cx="5224133" cy="2250219"/>
            <wp:effectExtent l="19050" t="0" r="0" b="0"/>
            <wp:docPr id="43010" name="Picture 43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355405" cy="230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0C" w:rsidRDefault="00164995" w:rsidP="006B24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240C">
        <w:rPr>
          <w:rFonts w:ascii="TH SarabunPSK" w:hAnsi="TH SarabunPSK" w:cs="TH SarabunPSK"/>
          <w:b/>
          <w:bCs/>
          <w:i/>
          <w:iCs/>
          <w:spacing w:val="-4"/>
          <w:sz w:val="32"/>
          <w:szCs w:val="32"/>
          <w:cs/>
        </w:rPr>
        <w:t xml:space="preserve">ภาพที่ </w:t>
      </w:r>
      <w:r w:rsidR="00A702F8" w:rsidRPr="006B240C">
        <w:rPr>
          <w:rFonts w:ascii="TH SarabunPSK" w:hAnsi="TH SarabunPSK" w:cs="TH SarabunPSK"/>
          <w:b/>
          <w:bCs/>
          <w:i/>
          <w:iCs/>
          <w:spacing w:val="-4"/>
          <w:sz w:val="32"/>
          <w:szCs w:val="32"/>
          <w:cs/>
        </w:rPr>
        <w:t>2.</w:t>
      </w:r>
      <w:r w:rsidRPr="006B240C">
        <w:rPr>
          <w:rFonts w:ascii="TH SarabunPSK" w:hAnsi="TH SarabunPSK" w:cs="TH SarabunPSK"/>
          <w:b/>
          <w:bCs/>
          <w:i/>
          <w:iCs/>
          <w:spacing w:val="-4"/>
          <w:sz w:val="32"/>
          <w:szCs w:val="32"/>
        </w:rPr>
        <w:t>6</w:t>
      </w:r>
      <w:r w:rsidR="006B240C" w:rsidRPr="006B240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B240C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การจัดกลุ่ม </w:t>
      </w:r>
      <w:r w:rsidRPr="006B240C">
        <w:rPr>
          <w:rFonts w:ascii="TH SarabunPSK" w:hAnsi="TH SarabunPSK" w:cs="TH SarabunPSK"/>
          <w:spacing w:val="-4"/>
          <w:sz w:val="32"/>
          <w:szCs w:val="32"/>
        </w:rPr>
        <w:t xml:space="preserve">Jigsaw </w:t>
      </w:r>
      <w:r w:rsidRPr="006B240C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r w:rsidR="000C0662" w:rsidRPr="006B240C">
        <w:rPr>
          <w:rFonts w:ascii="TH SarabunPSK" w:hAnsi="TH SarabunPSK" w:cs="TH SarabunPSK"/>
          <w:spacing w:val="-4"/>
          <w:sz w:val="32"/>
          <w:szCs w:val="32"/>
        </w:rPr>
        <w:t>Expert Group</w:t>
      </w:r>
      <w:r w:rsidRPr="006B240C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6B240C" w:rsidRPr="006B240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ปรับปรุงจาก </w:t>
      </w:r>
      <w:r w:rsidR="006B240C" w:rsidRPr="006B240C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Development and Evaluation of Programmed Instruction in the Teaching of Verbs to Deaf Children in the Primary Grades. </w:t>
      </w:r>
      <w:r w:rsidR="006B240C">
        <w:rPr>
          <w:rFonts w:ascii="TH SarabunPSK" w:hAnsi="TH SarabunPSK" w:cs="TH SarabunPSK"/>
          <w:spacing w:val="-4"/>
          <w:sz w:val="32"/>
          <w:szCs w:val="32"/>
        </w:rPr>
        <w:t xml:space="preserve">by </w:t>
      </w:r>
      <w:r w:rsidR="006B240C" w:rsidRPr="00E059E5">
        <w:rPr>
          <w:rFonts w:ascii="TH SarabunPSK" w:hAnsi="TH SarabunPSK" w:cs="TH SarabunPSK"/>
          <w:sz w:val="32"/>
          <w:szCs w:val="32"/>
        </w:rPr>
        <w:t>Georgi Tupalov et al</w:t>
      </w:r>
      <w:r w:rsidR="006B240C">
        <w:rPr>
          <w:rFonts w:ascii="TH SarabunPSK" w:hAnsi="TH SarabunPSK" w:cs="TH SarabunPSK"/>
          <w:sz w:val="32"/>
          <w:szCs w:val="32"/>
        </w:rPr>
        <w:t xml:space="preserve">., </w:t>
      </w:r>
      <w:r w:rsidR="006B240C" w:rsidRPr="00E059E5">
        <w:rPr>
          <w:rFonts w:ascii="TH SarabunPSK" w:hAnsi="TH SarabunPSK" w:cs="TH SarabunPSK"/>
          <w:sz w:val="32"/>
          <w:szCs w:val="32"/>
          <w:cs/>
        </w:rPr>
        <w:t>2009</w:t>
      </w:r>
      <w:r w:rsidR="006B240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B240C" w:rsidRDefault="006B240C" w:rsidP="006B24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E1D69" w:rsidRPr="00E059E5" w:rsidRDefault="00AE1D6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5357364" cy="1435768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37860" cy="145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014" w:rsidRPr="00E059E5" w:rsidRDefault="0067401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6B240C" w:rsidRDefault="0016499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="00A702F8" w:rsidRPr="00E059E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2.</w:t>
      </w:r>
      <w:r w:rsidR="004C5CAC" w:rsidRPr="00E059E5">
        <w:rPr>
          <w:rFonts w:ascii="TH SarabunPSK" w:hAnsi="TH SarabunPSK" w:cs="TH SarabunPSK"/>
          <w:b/>
          <w:bCs/>
          <w:i/>
          <w:iCs/>
          <w:sz w:val="32"/>
          <w:szCs w:val="32"/>
        </w:rPr>
        <w:t>7</w:t>
      </w:r>
      <w:r w:rsidR="006B2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5CAC" w:rsidRPr="00E059E5">
        <w:rPr>
          <w:rFonts w:ascii="TH SarabunPSK" w:hAnsi="TH SarabunPSK" w:cs="TH SarabunPSK"/>
          <w:sz w:val="32"/>
          <w:szCs w:val="32"/>
          <w:cs/>
        </w:rPr>
        <w:t xml:space="preserve">อัลกอริทึ่มสำหรับการแบ่งผู้เรียนเข้ากลุ่ม </w:t>
      </w:r>
      <w:r w:rsidR="004C5CAC" w:rsidRPr="00E059E5">
        <w:rPr>
          <w:rFonts w:ascii="TH SarabunPSK" w:hAnsi="TH SarabunPSK" w:cs="TH SarabunPSK"/>
          <w:sz w:val="32"/>
          <w:szCs w:val="32"/>
        </w:rPr>
        <w:t xml:space="preserve">Jigsaw / </w:t>
      </w:r>
      <w:r w:rsidR="000C0662" w:rsidRPr="00E059E5">
        <w:rPr>
          <w:rFonts w:ascii="TH SarabunPSK" w:hAnsi="TH SarabunPSK" w:cs="TH SarabunPSK"/>
          <w:sz w:val="32"/>
          <w:szCs w:val="32"/>
        </w:rPr>
        <w:t>Expert Group</w:t>
      </w:r>
      <w:r w:rsidR="006B2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5CAC" w:rsidRPr="00E059E5">
        <w:rPr>
          <w:rFonts w:ascii="TH SarabunPSK" w:hAnsi="TH SarabunPSK" w:cs="TH SarabunPSK"/>
          <w:sz w:val="32"/>
          <w:szCs w:val="32"/>
          <w:cs/>
        </w:rPr>
        <w:t>และการแบ่งหัวข้อ</w:t>
      </w:r>
    </w:p>
    <w:p w:rsidR="006B240C" w:rsidRDefault="004C5CAC" w:rsidP="006B24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>ให้สมาชิกกลุ่ม</w:t>
      </w:r>
      <w:r w:rsidR="00164995" w:rsidRPr="00E059E5">
        <w:rPr>
          <w:rFonts w:ascii="TH SarabunPSK" w:hAnsi="TH SarabunPSK" w:cs="TH SarabunPSK"/>
          <w:sz w:val="32"/>
          <w:szCs w:val="32"/>
        </w:rPr>
        <w:t xml:space="preserve">. </w:t>
      </w:r>
      <w:r w:rsidR="006B240C" w:rsidRPr="006B240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ปรับปรุงจาก </w:t>
      </w:r>
      <w:r w:rsidR="006B240C" w:rsidRPr="006B240C">
        <w:rPr>
          <w:rFonts w:ascii="TH SarabunPSK" w:hAnsi="TH SarabunPSK" w:cs="TH SarabunPSK"/>
          <w:i/>
          <w:iCs/>
          <w:spacing w:val="-4"/>
          <w:sz w:val="32"/>
          <w:szCs w:val="32"/>
        </w:rPr>
        <w:t>Development and Evaluation of Programmed Instruction in the Teaching of Verbs to Deaf Children in the Primary Grades.</w:t>
      </w:r>
      <w:r w:rsidR="006B240C" w:rsidRPr="006B240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6B240C">
        <w:rPr>
          <w:rFonts w:ascii="TH SarabunPSK" w:hAnsi="TH SarabunPSK" w:cs="TH SarabunPSK"/>
          <w:spacing w:val="-4"/>
          <w:sz w:val="32"/>
          <w:szCs w:val="32"/>
        </w:rPr>
        <w:t xml:space="preserve">by </w:t>
      </w:r>
      <w:r w:rsidR="006B240C" w:rsidRPr="00E059E5">
        <w:rPr>
          <w:rFonts w:ascii="TH SarabunPSK" w:hAnsi="TH SarabunPSK" w:cs="TH SarabunPSK"/>
          <w:sz w:val="32"/>
          <w:szCs w:val="32"/>
        </w:rPr>
        <w:t>Georgi Tupalov et al</w:t>
      </w:r>
      <w:r w:rsidR="006B240C">
        <w:rPr>
          <w:rFonts w:ascii="TH SarabunPSK" w:hAnsi="TH SarabunPSK" w:cs="TH SarabunPSK"/>
          <w:sz w:val="32"/>
          <w:szCs w:val="32"/>
        </w:rPr>
        <w:t xml:space="preserve">., </w:t>
      </w:r>
      <w:r w:rsidR="006B240C" w:rsidRPr="00E059E5">
        <w:rPr>
          <w:rFonts w:ascii="TH SarabunPSK" w:hAnsi="TH SarabunPSK" w:cs="TH SarabunPSK"/>
          <w:sz w:val="32"/>
          <w:szCs w:val="32"/>
          <w:cs/>
        </w:rPr>
        <w:t>2009</w:t>
      </w:r>
      <w:r w:rsidR="006B240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B240C" w:rsidRDefault="006B240C" w:rsidP="006B24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E4FA2" w:rsidRPr="00E059E5" w:rsidRDefault="00D82C7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02F8" w:rsidRPr="00E059E5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340364" w:rsidRPr="00E05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2077A6" w:rsidRPr="00E059E5">
        <w:rPr>
          <w:rFonts w:ascii="TH SarabunPSK" w:hAnsi="TH SarabunPSK" w:cs="TH SarabunPSK"/>
          <w:b/>
          <w:bCs/>
          <w:sz w:val="32"/>
          <w:szCs w:val="32"/>
        </w:rPr>
        <w:t>.7</w:t>
      </w:r>
      <w:r w:rsidR="00A702F8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>การแบ่งกลุ่มสมาชิกในการเรียนรู้แบบร่วมมือเทคนิค</w:t>
      </w:r>
      <w:r w:rsidRPr="00E059E5">
        <w:rPr>
          <w:rFonts w:ascii="TH SarabunPSK" w:hAnsi="TH SarabunPSK" w:cs="TH SarabunPSK"/>
          <w:b/>
          <w:bCs/>
          <w:sz w:val="32"/>
          <w:szCs w:val="32"/>
        </w:rPr>
        <w:t xml:space="preserve"> Jigsaw</w:t>
      </w:r>
    </w:p>
    <w:p w:rsidR="00D82C76" w:rsidRPr="00E059E5" w:rsidRDefault="00F10EF6" w:rsidP="006B24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A702F8" w:rsidRPr="00E059E5">
        <w:rPr>
          <w:rFonts w:ascii="TH SarabunPSK" w:hAnsi="TH SarabunPSK" w:cs="TH SarabunPSK"/>
          <w:sz w:val="32"/>
          <w:szCs w:val="32"/>
          <w:cs/>
        </w:rPr>
        <w:tab/>
      </w:r>
      <w:r w:rsidR="00A702F8" w:rsidRPr="00E059E5">
        <w:rPr>
          <w:rFonts w:ascii="TH SarabunPSK" w:hAnsi="TH SarabunPSK" w:cs="TH SarabunPSK"/>
          <w:sz w:val="32"/>
          <w:szCs w:val="32"/>
          <w:cs/>
        </w:rPr>
        <w:tab/>
      </w:r>
      <w:r w:rsidR="00D82C76" w:rsidRPr="00E059E5">
        <w:rPr>
          <w:rFonts w:ascii="TH SarabunPSK" w:hAnsi="TH SarabunPSK" w:cs="TH SarabunPSK"/>
          <w:sz w:val="32"/>
          <w:szCs w:val="32"/>
          <w:cs/>
        </w:rPr>
        <w:t xml:space="preserve">ผู้วิจัยได้ศึกษาแนวคิด และสรุปจำนวนสมาชิกในการแบ่งกลุ่มและจัดกลุ่มตามแนวคิดของผู้ที่ศึกษาเกี่ยวกับการเรียนรู้แบบร่วมมือเทคนิค </w:t>
      </w:r>
      <w:r w:rsidR="00D82C76" w:rsidRPr="00E059E5">
        <w:rPr>
          <w:rFonts w:ascii="TH SarabunPSK" w:hAnsi="TH SarabunPSK" w:cs="TH SarabunPSK"/>
          <w:sz w:val="32"/>
          <w:szCs w:val="32"/>
        </w:rPr>
        <w:t>Jigsaw</w:t>
      </w:r>
      <w:r w:rsidR="00D82C76" w:rsidRPr="00E059E5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D82C76" w:rsidRPr="00E059E5">
        <w:rPr>
          <w:rFonts w:ascii="TH SarabunPSK" w:hAnsi="TH SarabunPSK" w:cs="TH SarabunPSK"/>
          <w:sz w:val="32"/>
          <w:szCs w:val="32"/>
        </w:rPr>
        <w:t>Jigsaw II</w:t>
      </w:r>
      <w:r w:rsidR="00D82C76" w:rsidRPr="00E059E5">
        <w:rPr>
          <w:rFonts w:ascii="TH SarabunPSK" w:hAnsi="TH SarabunPSK" w:cs="TH SarabunPSK"/>
          <w:sz w:val="32"/>
          <w:szCs w:val="32"/>
          <w:cs/>
        </w:rPr>
        <w:t xml:space="preserve"> ดังตารางต่อไปนี้</w:t>
      </w:r>
    </w:p>
    <w:p w:rsidR="004C5CAC" w:rsidRPr="00E059E5" w:rsidRDefault="004C5CAC" w:rsidP="00F6737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color w:val="auto"/>
          <w:lang w:eastAsia="th-TH"/>
        </w:rPr>
      </w:pPr>
    </w:p>
    <w:p w:rsidR="004C5CAC" w:rsidRPr="00E059E5" w:rsidRDefault="004C5CAC" w:rsidP="00F6737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="006B2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014" w:rsidRPr="00E059E5">
        <w:rPr>
          <w:rFonts w:ascii="TH SarabunPSK" w:hAnsi="TH SarabunPSK" w:cs="TH SarabunPSK"/>
          <w:sz w:val="32"/>
          <w:szCs w:val="32"/>
          <w:cs/>
        </w:rPr>
        <w:t>2.</w:t>
      </w:r>
      <w:r w:rsidRPr="00E059E5">
        <w:rPr>
          <w:rFonts w:ascii="TH SarabunPSK" w:hAnsi="TH SarabunPSK" w:cs="TH SarabunPSK"/>
          <w:sz w:val="32"/>
          <w:szCs w:val="32"/>
        </w:rPr>
        <w:t>6</w:t>
      </w:r>
    </w:p>
    <w:p w:rsidR="004C5CAC" w:rsidRPr="00E059E5" w:rsidRDefault="004C5CAC" w:rsidP="00F6737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i/>
          <w:iCs/>
          <w:color w:val="auto"/>
          <w:lang w:eastAsia="th-TH"/>
        </w:rPr>
      </w:pPr>
      <w:r w:rsidRPr="00E059E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การแบ่งกลุ่มสมาชิกในการเรียนรู้แบบร่วมมือเทคนิค</w:t>
      </w:r>
      <w:r w:rsidR="00D35C54" w:rsidRPr="00E059E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Jigsaw </w:t>
      </w:r>
      <w:r w:rsidR="00D35C54" w:rsidRPr="00E059E5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และ</w:t>
      </w:r>
      <w:r w:rsidRPr="00E059E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Jigsaw II</w:t>
      </w:r>
    </w:p>
    <w:tbl>
      <w:tblPr>
        <w:tblStyle w:val="aa"/>
        <w:tblW w:w="8448" w:type="dxa"/>
        <w:jc w:val="center"/>
        <w:tblInd w:w="-21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31"/>
        <w:gridCol w:w="2250"/>
        <w:gridCol w:w="1260"/>
        <w:gridCol w:w="1350"/>
        <w:gridCol w:w="2257"/>
      </w:tblGrid>
      <w:tr w:rsidR="002533D3" w:rsidRPr="006B240C" w:rsidTr="006B240C">
        <w:trPr>
          <w:tblHeader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  <w:cs/>
              </w:rPr>
              <w:t xml:space="preserve">เทคนิค </w:t>
            </w:r>
            <w:r w:rsidRPr="006B240C">
              <w:rPr>
                <w:rFonts w:ascii="TH SarabunPSK" w:hAnsi="TH SarabunPSK" w:cs="TH SarabunPSK"/>
                <w:sz w:val="28"/>
              </w:rPr>
              <w:t>Jigsaw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240C">
              <w:rPr>
                <w:rFonts w:ascii="TH SarabunPSK" w:hAnsi="TH SarabunPSK" w:cs="TH SarabunPSK"/>
                <w:sz w:val="28"/>
                <w:cs/>
              </w:rPr>
              <w:t>ชื่อผู้ศึกษา</w:t>
            </w:r>
            <w:r w:rsidRPr="006B240C">
              <w:rPr>
                <w:rFonts w:ascii="TH SarabunPSK" w:hAnsi="TH SarabunPSK" w:cs="TH SarabunPSK"/>
                <w:sz w:val="28"/>
              </w:rPr>
              <w:t>/</w:t>
            </w:r>
            <w:r w:rsidRPr="006B240C">
              <w:rPr>
                <w:rFonts w:ascii="TH SarabunPSK" w:hAnsi="TH SarabunPSK" w:cs="TH SarabunPSK"/>
                <w:sz w:val="28"/>
                <w:cs/>
              </w:rPr>
              <w:t>วิจัย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240C">
              <w:rPr>
                <w:rFonts w:ascii="TH SarabunPSK" w:hAnsi="TH SarabunPSK" w:cs="TH SarabunPSK"/>
                <w:sz w:val="28"/>
                <w:cs/>
              </w:rPr>
              <w:t>ปีที่ศึกษาวิจัย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  <w:cs/>
              </w:rPr>
              <w:t>จำนวนสมาชิก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  <w:cs/>
              </w:rPr>
              <w:t>เงื่อนไข</w:t>
            </w:r>
          </w:p>
        </w:tc>
      </w:tr>
      <w:tr w:rsidR="002533D3" w:rsidRPr="006B240C" w:rsidTr="006B240C">
        <w:trPr>
          <w:jc w:val="center"/>
        </w:trPr>
        <w:tc>
          <w:tcPr>
            <w:tcW w:w="1331" w:type="dxa"/>
            <w:tcBorders>
              <w:top w:val="single" w:sz="4" w:space="0" w:color="auto"/>
            </w:tcBorders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Jigsaw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2533D3" w:rsidRPr="006B240C" w:rsidRDefault="002533D3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Steinbrink &amp; Stahl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1994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2533D3" w:rsidRPr="006B240C" w:rsidRDefault="002533D3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B240C">
              <w:rPr>
                <w:rFonts w:ascii="TH SarabunPSK" w:hAnsi="TH SarabunPSK" w:cs="TH SarabunPSK"/>
                <w:sz w:val="28"/>
                <w:cs/>
              </w:rPr>
              <w:t>ระดับความรู้ต่างกัน</w:t>
            </w:r>
          </w:p>
        </w:tc>
      </w:tr>
      <w:tr w:rsidR="002533D3" w:rsidRPr="006B240C" w:rsidTr="006B240C">
        <w:trPr>
          <w:jc w:val="center"/>
        </w:trPr>
        <w:tc>
          <w:tcPr>
            <w:tcW w:w="1331" w:type="dxa"/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Jigsaw</w:t>
            </w:r>
          </w:p>
        </w:tc>
        <w:tc>
          <w:tcPr>
            <w:tcW w:w="2250" w:type="dxa"/>
          </w:tcPr>
          <w:p w:rsidR="002533D3" w:rsidRPr="006B240C" w:rsidRDefault="005B56C3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hyperlink r:id="rId36" w:anchor="steps" w:tgtFrame="_blank" w:history="1">
              <w:r w:rsidR="002533D3" w:rsidRPr="006B240C">
                <w:rPr>
                  <w:rStyle w:val="a7"/>
                  <w:rFonts w:ascii="TH SarabunPSK" w:hAnsi="TH SarabunPSK" w:cs="TH SarabunPSK"/>
                  <w:color w:val="auto"/>
                  <w:sz w:val="28"/>
                  <w:u w:val="none"/>
                </w:rPr>
                <w:t>Aronson et al</w:t>
              </w:r>
            </w:hyperlink>
          </w:p>
        </w:tc>
        <w:tc>
          <w:tcPr>
            <w:tcW w:w="1260" w:type="dxa"/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2009</w:t>
            </w:r>
          </w:p>
        </w:tc>
        <w:tc>
          <w:tcPr>
            <w:tcW w:w="1350" w:type="dxa"/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5-6</w:t>
            </w:r>
          </w:p>
        </w:tc>
        <w:tc>
          <w:tcPr>
            <w:tcW w:w="2257" w:type="dxa"/>
          </w:tcPr>
          <w:p w:rsidR="006B240C" w:rsidRDefault="002533D3" w:rsidP="00F67370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B240C">
              <w:rPr>
                <w:rFonts w:ascii="TH SarabunPSK" w:eastAsia="Times New Roman" w:hAnsi="TH SarabunPSK" w:cs="TH SarabunPSK"/>
                <w:sz w:val="28"/>
                <w:cs/>
              </w:rPr>
              <w:t>คละเพศเชื้อชาติ และ</w:t>
            </w:r>
          </w:p>
          <w:p w:rsidR="002533D3" w:rsidRPr="006B240C" w:rsidRDefault="006B240C" w:rsidP="00F67370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="002533D3" w:rsidRPr="006B240C">
              <w:rPr>
                <w:rFonts w:ascii="TH SarabunPSK" w:eastAsia="Times New Roman" w:hAnsi="TH SarabunPSK" w:cs="TH SarabunPSK"/>
                <w:sz w:val="28"/>
                <w:cs/>
              </w:rPr>
              <w:t>ความสามารถ</w:t>
            </w:r>
          </w:p>
        </w:tc>
      </w:tr>
      <w:tr w:rsidR="002533D3" w:rsidRPr="006B240C" w:rsidTr="006B240C">
        <w:trPr>
          <w:jc w:val="center"/>
        </w:trPr>
        <w:tc>
          <w:tcPr>
            <w:tcW w:w="1331" w:type="dxa"/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Jigsaw</w:t>
            </w:r>
          </w:p>
        </w:tc>
        <w:tc>
          <w:tcPr>
            <w:tcW w:w="2250" w:type="dxa"/>
          </w:tcPr>
          <w:p w:rsidR="002533D3" w:rsidRPr="006B240C" w:rsidRDefault="002533D3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Georgi Tupalov</w:t>
            </w:r>
          </w:p>
        </w:tc>
        <w:tc>
          <w:tcPr>
            <w:tcW w:w="1260" w:type="dxa"/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2009</w:t>
            </w:r>
          </w:p>
        </w:tc>
        <w:tc>
          <w:tcPr>
            <w:tcW w:w="1350" w:type="dxa"/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257" w:type="dxa"/>
          </w:tcPr>
          <w:p w:rsidR="002533D3" w:rsidRPr="006B240C" w:rsidRDefault="002533D3" w:rsidP="00F67370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B240C">
              <w:rPr>
                <w:rFonts w:ascii="TH SarabunPSK" w:eastAsia="Times New Roman" w:hAnsi="TH SarabunPSK" w:cs="TH SarabunPSK"/>
                <w:sz w:val="28"/>
                <w:cs/>
              </w:rPr>
              <w:t>ไม่ระบุ</w:t>
            </w:r>
          </w:p>
        </w:tc>
      </w:tr>
      <w:tr w:rsidR="002533D3" w:rsidRPr="006B240C" w:rsidTr="006B240C">
        <w:trPr>
          <w:jc w:val="center"/>
        </w:trPr>
        <w:tc>
          <w:tcPr>
            <w:tcW w:w="1331" w:type="dxa"/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Jigsaw</w:t>
            </w:r>
          </w:p>
        </w:tc>
        <w:tc>
          <w:tcPr>
            <w:tcW w:w="2250" w:type="dxa"/>
          </w:tcPr>
          <w:p w:rsidR="002533D3" w:rsidRPr="006B240C" w:rsidRDefault="002533D3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  <w:cs/>
              </w:rPr>
              <w:t>ทิศนา แขมมณี</w:t>
            </w:r>
          </w:p>
        </w:tc>
        <w:tc>
          <w:tcPr>
            <w:tcW w:w="1260" w:type="dxa"/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2545</w:t>
            </w:r>
          </w:p>
        </w:tc>
        <w:tc>
          <w:tcPr>
            <w:tcW w:w="1350" w:type="dxa"/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257" w:type="dxa"/>
          </w:tcPr>
          <w:p w:rsidR="002533D3" w:rsidRPr="006B240C" w:rsidRDefault="002533D3" w:rsidP="00F67370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B240C">
              <w:rPr>
                <w:rFonts w:ascii="TH SarabunPSK" w:eastAsia="Times New Roman" w:hAnsi="TH SarabunPSK" w:cs="TH SarabunPSK"/>
                <w:sz w:val="28"/>
                <w:cs/>
              </w:rPr>
              <w:t>เก่ง</w:t>
            </w:r>
            <w:r w:rsidRPr="006B240C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6B240C">
              <w:rPr>
                <w:rFonts w:ascii="TH SarabunPSK" w:eastAsia="Times New Roman" w:hAnsi="TH SarabunPSK" w:cs="TH SarabunPSK"/>
                <w:sz w:val="28"/>
                <w:cs/>
              </w:rPr>
              <w:t>ปานกลาง</w:t>
            </w:r>
            <w:r w:rsidRPr="006B240C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6B240C">
              <w:rPr>
                <w:rFonts w:ascii="TH SarabunPSK" w:eastAsia="Times New Roman" w:hAnsi="TH SarabunPSK" w:cs="TH SarabunPSK"/>
                <w:sz w:val="28"/>
                <w:cs/>
              </w:rPr>
              <w:t>อ่อน</w:t>
            </w:r>
          </w:p>
        </w:tc>
      </w:tr>
      <w:tr w:rsidR="002533D3" w:rsidRPr="006B240C" w:rsidTr="006B240C">
        <w:trPr>
          <w:jc w:val="center"/>
        </w:trPr>
        <w:tc>
          <w:tcPr>
            <w:tcW w:w="1331" w:type="dxa"/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Jigsaw</w:t>
            </w:r>
          </w:p>
        </w:tc>
        <w:tc>
          <w:tcPr>
            <w:tcW w:w="2250" w:type="dxa"/>
          </w:tcPr>
          <w:p w:rsidR="002533D3" w:rsidRPr="006B240C" w:rsidRDefault="002533D3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B240C">
              <w:rPr>
                <w:rFonts w:ascii="TH SarabunPSK" w:hAnsi="TH SarabunPSK" w:cs="TH SarabunPSK"/>
                <w:sz w:val="28"/>
                <w:cs/>
              </w:rPr>
              <w:t>สุวิทย์ และอรทัย มูลคำ</w:t>
            </w:r>
          </w:p>
        </w:tc>
        <w:tc>
          <w:tcPr>
            <w:tcW w:w="1260" w:type="dxa"/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2547</w:t>
            </w:r>
          </w:p>
        </w:tc>
        <w:tc>
          <w:tcPr>
            <w:tcW w:w="1350" w:type="dxa"/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2-6</w:t>
            </w:r>
          </w:p>
        </w:tc>
        <w:tc>
          <w:tcPr>
            <w:tcW w:w="2257" w:type="dxa"/>
          </w:tcPr>
          <w:p w:rsidR="002533D3" w:rsidRPr="006B240C" w:rsidRDefault="002533D3" w:rsidP="00F67370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B240C">
              <w:rPr>
                <w:rFonts w:ascii="TH SarabunPSK" w:eastAsia="Times New Roman" w:hAnsi="TH SarabunPSK" w:cs="TH SarabunPSK"/>
                <w:sz w:val="28"/>
                <w:cs/>
              </w:rPr>
              <w:t>เก่ง</w:t>
            </w:r>
            <w:r w:rsidRPr="006B240C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6B240C">
              <w:rPr>
                <w:rFonts w:ascii="TH SarabunPSK" w:eastAsia="Times New Roman" w:hAnsi="TH SarabunPSK" w:cs="TH SarabunPSK"/>
                <w:sz w:val="28"/>
                <w:cs/>
              </w:rPr>
              <w:t>ปานกลาง</w:t>
            </w:r>
            <w:r w:rsidRPr="006B240C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6B240C">
              <w:rPr>
                <w:rFonts w:ascii="TH SarabunPSK" w:eastAsia="Times New Roman" w:hAnsi="TH SarabunPSK" w:cs="TH SarabunPSK"/>
                <w:sz w:val="28"/>
                <w:cs/>
              </w:rPr>
              <w:t>อ่อน</w:t>
            </w:r>
          </w:p>
        </w:tc>
      </w:tr>
      <w:tr w:rsidR="002533D3" w:rsidRPr="006B240C" w:rsidTr="006B240C">
        <w:trPr>
          <w:jc w:val="center"/>
        </w:trPr>
        <w:tc>
          <w:tcPr>
            <w:tcW w:w="1331" w:type="dxa"/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Jigsaw</w:t>
            </w:r>
          </w:p>
        </w:tc>
        <w:tc>
          <w:tcPr>
            <w:tcW w:w="2250" w:type="dxa"/>
          </w:tcPr>
          <w:p w:rsidR="002533D3" w:rsidRPr="006B240C" w:rsidRDefault="002533D3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B240C">
              <w:rPr>
                <w:rFonts w:ascii="TH SarabunPSK" w:hAnsi="TH SarabunPSK" w:cs="TH SarabunPSK"/>
                <w:sz w:val="28"/>
                <w:cs/>
              </w:rPr>
              <w:t>สุคนธ์ และคณะ</w:t>
            </w:r>
          </w:p>
        </w:tc>
        <w:tc>
          <w:tcPr>
            <w:tcW w:w="1260" w:type="dxa"/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2554</w:t>
            </w:r>
          </w:p>
        </w:tc>
        <w:tc>
          <w:tcPr>
            <w:tcW w:w="1350" w:type="dxa"/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257" w:type="dxa"/>
          </w:tcPr>
          <w:p w:rsidR="002533D3" w:rsidRPr="006B240C" w:rsidRDefault="002533D3" w:rsidP="00F67370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B240C">
              <w:rPr>
                <w:rFonts w:ascii="TH SarabunPSK" w:eastAsia="Times New Roman" w:hAnsi="TH SarabunPSK" w:cs="TH SarabunPSK"/>
                <w:sz w:val="28"/>
                <w:cs/>
              </w:rPr>
              <w:t>เก่ง</w:t>
            </w:r>
            <w:r w:rsidRPr="006B240C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6B240C">
              <w:rPr>
                <w:rFonts w:ascii="TH SarabunPSK" w:eastAsia="Times New Roman" w:hAnsi="TH SarabunPSK" w:cs="TH SarabunPSK"/>
                <w:sz w:val="28"/>
                <w:cs/>
              </w:rPr>
              <w:t>ปานกลาง</w:t>
            </w:r>
            <w:r w:rsidRPr="006B240C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6B240C">
              <w:rPr>
                <w:rFonts w:ascii="TH SarabunPSK" w:eastAsia="Times New Roman" w:hAnsi="TH SarabunPSK" w:cs="TH SarabunPSK"/>
                <w:sz w:val="28"/>
                <w:cs/>
              </w:rPr>
              <w:t>อ่อน</w:t>
            </w:r>
          </w:p>
        </w:tc>
      </w:tr>
      <w:tr w:rsidR="002533D3" w:rsidRPr="006B240C" w:rsidTr="006B240C">
        <w:trPr>
          <w:jc w:val="center"/>
        </w:trPr>
        <w:tc>
          <w:tcPr>
            <w:tcW w:w="1331" w:type="dxa"/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Jigsaw II</w:t>
            </w:r>
          </w:p>
        </w:tc>
        <w:tc>
          <w:tcPr>
            <w:tcW w:w="2250" w:type="dxa"/>
          </w:tcPr>
          <w:p w:rsidR="002533D3" w:rsidRPr="006B240C" w:rsidRDefault="002533D3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Robert E. Slavin</w:t>
            </w:r>
          </w:p>
        </w:tc>
        <w:tc>
          <w:tcPr>
            <w:tcW w:w="1260" w:type="dxa"/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1987</w:t>
            </w:r>
          </w:p>
        </w:tc>
        <w:tc>
          <w:tcPr>
            <w:tcW w:w="1350" w:type="dxa"/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257" w:type="dxa"/>
          </w:tcPr>
          <w:p w:rsidR="002533D3" w:rsidRPr="006B240C" w:rsidRDefault="002533D3" w:rsidP="00F67370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1 : 2 : 1</w:t>
            </w:r>
          </w:p>
        </w:tc>
      </w:tr>
      <w:tr w:rsidR="00F74155" w:rsidRPr="006B240C" w:rsidTr="006B240C">
        <w:trPr>
          <w:jc w:val="center"/>
        </w:trPr>
        <w:tc>
          <w:tcPr>
            <w:tcW w:w="1331" w:type="dxa"/>
          </w:tcPr>
          <w:p w:rsidR="00F74155" w:rsidRPr="006B240C" w:rsidRDefault="00F74155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Jigsaw II</w:t>
            </w:r>
          </w:p>
        </w:tc>
        <w:tc>
          <w:tcPr>
            <w:tcW w:w="2250" w:type="dxa"/>
          </w:tcPr>
          <w:p w:rsidR="00F74155" w:rsidRPr="006B240C" w:rsidRDefault="00F7415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Ghaith &amp; Bouzeineddine</w:t>
            </w:r>
          </w:p>
        </w:tc>
        <w:tc>
          <w:tcPr>
            <w:tcW w:w="1260" w:type="dxa"/>
          </w:tcPr>
          <w:p w:rsidR="00F74155" w:rsidRPr="006B240C" w:rsidRDefault="00F74155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2003</w:t>
            </w:r>
          </w:p>
        </w:tc>
        <w:tc>
          <w:tcPr>
            <w:tcW w:w="1350" w:type="dxa"/>
          </w:tcPr>
          <w:p w:rsidR="00F74155" w:rsidRPr="006B240C" w:rsidRDefault="00F74155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257" w:type="dxa"/>
          </w:tcPr>
          <w:p w:rsidR="00F74155" w:rsidRPr="006B240C" w:rsidRDefault="00F74155" w:rsidP="00F67370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2533D3" w:rsidRPr="006B240C" w:rsidTr="006B240C">
        <w:trPr>
          <w:jc w:val="center"/>
        </w:trPr>
        <w:tc>
          <w:tcPr>
            <w:tcW w:w="1331" w:type="dxa"/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Jigsaw II</w:t>
            </w:r>
          </w:p>
        </w:tc>
        <w:tc>
          <w:tcPr>
            <w:tcW w:w="2250" w:type="dxa"/>
          </w:tcPr>
          <w:p w:rsidR="002533D3" w:rsidRPr="006B240C" w:rsidRDefault="005B56C3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hyperlink r:id="rId37" w:tgtFrame="_blank" w:history="1">
              <w:r w:rsidR="002533D3" w:rsidRPr="006B240C">
                <w:rPr>
                  <w:rStyle w:val="a7"/>
                  <w:rFonts w:ascii="TH SarabunPSK" w:hAnsi="TH SarabunPSK" w:cs="TH SarabunPSK"/>
                  <w:color w:val="auto"/>
                  <w:sz w:val="28"/>
                  <w:u w:val="none"/>
                </w:rPr>
                <w:t>Abdullah Şahin</w:t>
              </w:r>
            </w:hyperlink>
          </w:p>
        </w:tc>
        <w:tc>
          <w:tcPr>
            <w:tcW w:w="1260" w:type="dxa"/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2010</w:t>
            </w:r>
          </w:p>
        </w:tc>
        <w:tc>
          <w:tcPr>
            <w:tcW w:w="1350" w:type="dxa"/>
          </w:tcPr>
          <w:p w:rsidR="002533D3" w:rsidRPr="006B240C" w:rsidRDefault="002533D3" w:rsidP="006B24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B240C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257" w:type="dxa"/>
          </w:tcPr>
          <w:p w:rsidR="002533D3" w:rsidRPr="006B240C" w:rsidRDefault="002533D3" w:rsidP="00F67370">
            <w:pPr>
              <w:shd w:val="clear" w:color="auto" w:fill="FFFFF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B240C">
              <w:rPr>
                <w:rFonts w:ascii="TH SarabunPSK" w:eastAsia="Times New Roman" w:hAnsi="TH SarabunPSK" w:cs="TH SarabunPSK"/>
                <w:sz w:val="28"/>
                <w:cs/>
              </w:rPr>
              <w:t>ไม่ระบุ</w:t>
            </w:r>
          </w:p>
        </w:tc>
      </w:tr>
    </w:tbl>
    <w:p w:rsidR="00D22DE1" w:rsidRDefault="006B24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240C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หมายเหตุ.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B240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ปรับปรุงจาก </w:t>
      </w:r>
      <w:r w:rsidRPr="006B240C">
        <w:rPr>
          <w:rFonts w:ascii="TH SarabunPSK" w:hAnsi="TH SarabunPSK" w:cs="TH SarabunPSK"/>
          <w:i/>
          <w:iCs/>
          <w:spacing w:val="-4"/>
          <w:sz w:val="32"/>
          <w:szCs w:val="32"/>
        </w:rPr>
        <w:t>Development and Evaluation of Programmed Instruction in the Teaching of Verbs to Deaf Children in the Primary Grades.</w:t>
      </w:r>
      <w:r w:rsidRPr="006B240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by </w:t>
      </w:r>
      <w:r w:rsidRPr="00E059E5">
        <w:rPr>
          <w:rFonts w:ascii="TH SarabunPSK" w:hAnsi="TH SarabunPSK" w:cs="TH SarabunPSK"/>
          <w:sz w:val="32"/>
          <w:szCs w:val="32"/>
        </w:rPr>
        <w:t>Georgi Tupalov et al</w:t>
      </w:r>
      <w:r>
        <w:rPr>
          <w:rFonts w:ascii="TH SarabunPSK" w:hAnsi="TH SarabunPSK" w:cs="TH SarabunPSK"/>
          <w:sz w:val="32"/>
          <w:szCs w:val="32"/>
        </w:rPr>
        <w:t xml:space="preserve">., </w:t>
      </w:r>
      <w:r w:rsidRPr="00E059E5">
        <w:rPr>
          <w:rFonts w:ascii="TH SarabunPSK" w:hAnsi="TH SarabunPSK" w:cs="TH SarabunPSK"/>
          <w:sz w:val="32"/>
          <w:szCs w:val="32"/>
          <w:cs/>
        </w:rPr>
        <w:t>2009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B240C" w:rsidRPr="00E059E5" w:rsidRDefault="006B24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82C76" w:rsidRDefault="00D82C7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Style w:val="a7"/>
          <w:rFonts w:ascii="TH SarabunPSK" w:hAnsi="TH SarabunPSK" w:cs="TH SarabunPSK"/>
          <w:color w:val="auto"/>
          <w:spacing w:val="-4"/>
          <w:sz w:val="32"/>
          <w:szCs w:val="32"/>
          <w:u w:val="none"/>
        </w:rPr>
      </w:pPr>
      <w:r w:rsidRPr="006B240C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ab/>
      </w:r>
      <w:r w:rsidR="00F10EF6" w:rsidRPr="006B240C">
        <w:rPr>
          <w:rFonts w:ascii="TH SarabunPSK" w:hAnsi="TH SarabunPSK" w:cs="TH SarabunPSK"/>
          <w:spacing w:val="-4"/>
          <w:sz w:val="32"/>
          <w:szCs w:val="32"/>
        </w:rPr>
        <w:tab/>
      </w:r>
      <w:r w:rsidR="006B240C" w:rsidRPr="006B240C">
        <w:rPr>
          <w:rFonts w:ascii="TH SarabunPSK" w:hAnsi="TH SarabunPSK" w:cs="TH SarabunPSK"/>
          <w:spacing w:val="-4"/>
          <w:sz w:val="32"/>
          <w:szCs w:val="32"/>
        </w:rPr>
        <w:tab/>
      </w:r>
      <w:r w:rsidR="002077A6" w:rsidRPr="006B240C">
        <w:rPr>
          <w:rFonts w:ascii="TH SarabunPSK" w:hAnsi="TH SarabunPSK" w:cs="TH SarabunPSK"/>
          <w:spacing w:val="-4"/>
          <w:sz w:val="32"/>
          <w:szCs w:val="32"/>
          <w:cs/>
        </w:rPr>
        <w:t xml:space="preserve">จากตารางที่ </w:t>
      </w:r>
      <w:r w:rsidR="00565B68" w:rsidRPr="006B240C">
        <w:rPr>
          <w:rFonts w:ascii="TH SarabunPSK" w:hAnsi="TH SarabunPSK" w:cs="TH SarabunPSK"/>
          <w:spacing w:val="-4"/>
          <w:sz w:val="32"/>
          <w:szCs w:val="32"/>
        </w:rPr>
        <w:t>2.</w:t>
      </w:r>
      <w:r w:rsidR="002077A6" w:rsidRPr="006B240C">
        <w:rPr>
          <w:rFonts w:ascii="TH SarabunPSK" w:hAnsi="TH SarabunPSK" w:cs="TH SarabunPSK"/>
          <w:spacing w:val="-4"/>
          <w:sz w:val="32"/>
          <w:szCs w:val="32"/>
        </w:rPr>
        <w:t xml:space="preserve">6 </w:t>
      </w:r>
      <w:r w:rsidR="000722B7" w:rsidRPr="006B240C">
        <w:rPr>
          <w:rFonts w:ascii="TH SarabunPSK" w:hAnsi="TH SarabunPSK" w:cs="TH SarabunPSK"/>
          <w:spacing w:val="-4"/>
          <w:sz w:val="32"/>
          <w:szCs w:val="32"/>
          <w:cs/>
        </w:rPr>
        <w:t>ผู้วิจัยได้ศึกษาเอกสารและงานวิจัยที่เกี่ยวข้อง</w:t>
      </w:r>
      <w:r w:rsidR="006B240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722B7" w:rsidRPr="006B240C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โดยศึกษาเกี่ยวกับจำนวนสมาชิกพบว่า การแบ่งสมาชิกทีมของทีม </w:t>
      </w:r>
      <w:r w:rsidR="000722B7" w:rsidRPr="006B240C">
        <w:rPr>
          <w:rFonts w:ascii="TH SarabunPSK" w:hAnsi="TH SarabunPSK" w:cs="TH SarabunPSK"/>
          <w:spacing w:val="-4"/>
          <w:sz w:val="32"/>
          <w:szCs w:val="32"/>
        </w:rPr>
        <w:t xml:space="preserve">Home </w:t>
      </w:r>
      <w:r w:rsidR="000722B7" w:rsidRPr="006B240C">
        <w:rPr>
          <w:rFonts w:ascii="TH SarabunPSK" w:hAnsi="TH SarabunPSK" w:cs="TH SarabunPSK"/>
          <w:spacing w:val="-4"/>
          <w:sz w:val="32"/>
          <w:szCs w:val="32"/>
          <w:cs/>
        </w:rPr>
        <w:t xml:space="preserve">จะอยู่ระหว่าง </w:t>
      </w:r>
      <w:r w:rsidR="000722B7" w:rsidRPr="006B240C">
        <w:rPr>
          <w:rFonts w:ascii="TH SarabunPSK" w:hAnsi="TH SarabunPSK" w:cs="TH SarabunPSK"/>
          <w:spacing w:val="-4"/>
          <w:sz w:val="32"/>
          <w:szCs w:val="32"/>
        </w:rPr>
        <w:t xml:space="preserve">4 – 7 </w:t>
      </w:r>
      <w:r w:rsidR="000722B7" w:rsidRPr="006B240C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</w:t>
      </w:r>
      <w:r w:rsidR="0027479A" w:rsidRPr="006B240C">
        <w:rPr>
          <w:rFonts w:ascii="TH SarabunPSK" w:hAnsi="TH SarabunPSK" w:cs="TH SarabunPSK"/>
          <w:spacing w:val="-4"/>
          <w:sz w:val="32"/>
          <w:szCs w:val="32"/>
          <w:cs/>
        </w:rPr>
        <w:t xml:space="preserve">ขึ้นอยู่กับความเหมาะสมของขนาดจำนวนสมาชิกในกลุ่มตัวอย่าง ในการวิจัยครั้งนี้ ผู้วิจัยจึงกำหนดจำนวนสมาชิกกลุ่ม </w:t>
      </w:r>
      <w:r w:rsidR="0027479A" w:rsidRPr="006B240C">
        <w:rPr>
          <w:rFonts w:ascii="TH SarabunPSK" w:hAnsi="TH SarabunPSK" w:cs="TH SarabunPSK"/>
          <w:spacing w:val="-4"/>
          <w:sz w:val="32"/>
          <w:szCs w:val="32"/>
        </w:rPr>
        <w:t xml:space="preserve">Home </w:t>
      </w:r>
      <w:r w:rsidR="0027479A" w:rsidRPr="006B240C">
        <w:rPr>
          <w:rFonts w:ascii="TH SarabunPSK" w:hAnsi="TH SarabunPSK" w:cs="TH SarabunPSK"/>
          <w:spacing w:val="-4"/>
          <w:sz w:val="32"/>
          <w:szCs w:val="32"/>
          <w:cs/>
        </w:rPr>
        <w:t xml:space="preserve">ไว้ที่ จำนวน </w:t>
      </w:r>
      <w:r w:rsidR="001E5842" w:rsidRPr="006B240C">
        <w:rPr>
          <w:rFonts w:ascii="TH SarabunPSK" w:hAnsi="TH SarabunPSK" w:cs="TH SarabunPSK"/>
          <w:spacing w:val="-4"/>
          <w:sz w:val="32"/>
          <w:szCs w:val="32"/>
        </w:rPr>
        <w:t>5</w:t>
      </w:r>
      <w:r w:rsidR="00D2470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7479A" w:rsidRPr="006B240C">
        <w:rPr>
          <w:rFonts w:ascii="TH SarabunPSK" w:hAnsi="TH SarabunPSK" w:cs="TH SarabunPSK"/>
          <w:spacing w:val="-4"/>
          <w:sz w:val="32"/>
          <w:szCs w:val="32"/>
          <w:cs/>
        </w:rPr>
        <w:t>คน</w:t>
      </w:r>
      <w:r w:rsidR="002533D3" w:rsidRPr="006B240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และสมาชิก </w:t>
      </w:r>
      <w:r w:rsidR="002533D3" w:rsidRPr="006B240C">
        <w:rPr>
          <w:rFonts w:ascii="TH SarabunPSK" w:hAnsi="TH SarabunPSK" w:cs="TH SarabunPSK"/>
          <w:spacing w:val="-4"/>
          <w:sz w:val="32"/>
          <w:szCs w:val="32"/>
        </w:rPr>
        <w:t xml:space="preserve">Expert </w:t>
      </w:r>
      <w:r w:rsidR="002533D3" w:rsidRPr="006B240C">
        <w:rPr>
          <w:rFonts w:ascii="TH SarabunPSK" w:hAnsi="TH SarabunPSK" w:cs="TH SarabunPSK" w:hint="cs"/>
          <w:spacing w:val="-4"/>
          <w:sz w:val="32"/>
          <w:szCs w:val="32"/>
          <w:cs/>
        </w:rPr>
        <w:t>จำนวน 7 คน</w:t>
      </w:r>
      <w:r w:rsidR="00D247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E26926" w:rsidRPr="00E059E5" w:rsidRDefault="006E1C3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367F66" w:rsidRPr="00E059E5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FC6742" w:rsidRPr="00E05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2077A6" w:rsidRPr="00E059E5">
        <w:rPr>
          <w:rFonts w:ascii="TH SarabunPSK" w:hAnsi="TH SarabunPSK" w:cs="TH SarabunPSK"/>
          <w:b/>
          <w:bCs/>
          <w:sz w:val="32"/>
          <w:szCs w:val="32"/>
        </w:rPr>
        <w:t>.8</w:t>
      </w:r>
      <w:r w:rsidR="00367F66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6926" w:rsidRPr="00E059E5">
        <w:rPr>
          <w:rFonts w:ascii="TH SarabunPSK" w:hAnsi="TH SarabunPSK" w:cs="TH SarabunPSK"/>
          <w:b/>
          <w:bCs/>
          <w:sz w:val="32"/>
          <w:szCs w:val="32"/>
          <w:cs/>
        </w:rPr>
        <w:t>ประโยชน</w:t>
      </w:r>
      <w:r w:rsidR="000D0274" w:rsidRPr="00E059E5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="00E26926" w:rsidRPr="00E059E5">
        <w:rPr>
          <w:rFonts w:ascii="TH SarabunPSK" w:hAnsi="TH SarabunPSK" w:cs="TH SarabunPSK"/>
          <w:b/>
          <w:bCs/>
          <w:sz w:val="32"/>
          <w:szCs w:val="32"/>
          <w:cs/>
        </w:rPr>
        <w:t>ของการจัดการเรียนรู</w:t>
      </w:r>
      <w:r w:rsidR="000D0274" w:rsidRPr="00E059E5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b/>
          <w:bCs/>
          <w:sz w:val="32"/>
          <w:szCs w:val="32"/>
          <w:cs/>
        </w:rPr>
        <w:t>แบบร</w:t>
      </w:r>
      <w:r w:rsidR="000D0274" w:rsidRPr="00E059E5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="00E26926" w:rsidRPr="00E059E5">
        <w:rPr>
          <w:rFonts w:ascii="TH SarabunPSK" w:hAnsi="TH SarabunPSK" w:cs="TH SarabunPSK"/>
          <w:b/>
          <w:bCs/>
          <w:sz w:val="32"/>
          <w:szCs w:val="32"/>
          <w:cs/>
        </w:rPr>
        <w:t>วมมือด</w:t>
      </w:r>
      <w:r w:rsidR="000D0274" w:rsidRPr="00E059E5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b/>
          <w:bCs/>
          <w:sz w:val="32"/>
          <w:szCs w:val="32"/>
          <w:cs/>
        </w:rPr>
        <w:t>วยเทคนิคจิ๊กซอว</w:t>
      </w:r>
      <w:r w:rsidR="000D0274" w:rsidRPr="00E059E5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65B68" w:rsidRPr="00E059E5" w:rsidRDefault="00E2692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10EF6" w:rsidRPr="00E059E5">
        <w:rPr>
          <w:rFonts w:ascii="TH SarabunPSK" w:hAnsi="TH SarabunPSK" w:cs="TH SarabunPSK"/>
          <w:sz w:val="32"/>
          <w:szCs w:val="32"/>
        </w:rPr>
        <w:tab/>
      </w:r>
      <w:r w:rsidR="00D24707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มีนักวิชาการกล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Pr="00E059E5">
        <w:rPr>
          <w:rFonts w:ascii="TH SarabunPSK" w:hAnsi="TH SarabunPSK" w:cs="TH SarabunPSK"/>
          <w:sz w:val="32"/>
          <w:szCs w:val="32"/>
          <w:cs/>
        </w:rPr>
        <w:t>าวถึงประโยชน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์</w:t>
      </w:r>
      <w:r w:rsidRPr="00E059E5">
        <w:rPr>
          <w:rFonts w:ascii="TH SarabunPSK" w:hAnsi="TH SarabunPSK" w:cs="TH SarabunPSK"/>
          <w:sz w:val="32"/>
          <w:szCs w:val="32"/>
          <w:cs/>
        </w:rPr>
        <w:t>ของการจัดการเรียนรู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Pr="00E059E5">
        <w:rPr>
          <w:rFonts w:ascii="TH SarabunPSK" w:hAnsi="TH SarabunPSK" w:cs="TH SarabunPSK"/>
          <w:sz w:val="32"/>
          <w:szCs w:val="32"/>
          <w:cs/>
        </w:rPr>
        <w:t>แบบร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่วมมือด้</w:t>
      </w:r>
      <w:r w:rsidRPr="00E059E5">
        <w:rPr>
          <w:rFonts w:ascii="TH SarabunPSK" w:hAnsi="TH SarabunPSK" w:cs="TH SarabunPSK"/>
          <w:sz w:val="32"/>
          <w:szCs w:val="32"/>
          <w:cs/>
        </w:rPr>
        <w:t>วยเทคนิคจิ๊กซอว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์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F10EF6" w:rsidRPr="00E059E5">
        <w:rPr>
          <w:rFonts w:ascii="TH SarabunPSK" w:hAnsi="TH SarabunPSK" w:cs="TH SarabunPSK"/>
          <w:sz w:val="32"/>
          <w:szCs w:val="32"/>
        </w:rPr>
        <w:tab/>
      </w:r>
      <w:r w:rsidR="00367F66" w:rsidRPr="00E059E5">
        <w:rPr>
          <w:rFonts w:ascii="TH SarabunPSK" w:hAnsi="TH SarabunPSK" w:cs="TH SarabunPSK"/>
          <w:sz w:val="32"/>
          <w:szCs w:val="32"/>
          <w:cs/>
        </w:rPr>
        <w:tab/>
      </w:r>
      <w:r w:rsidR="00367F66" w:rsidRPr="00E059E5">
        <w:rPr>
          <w:rFonts w:ascii="TH SarabunPSK" w:hAnsi="TH SarabunPSK" w:cs="TH SarabunPSK"/>
          <w:sz w:val="32"/>
          <w:szCs w:val="32"/>
          <w:cs/>
        </w:rPr>
        <w:tab/>
      </w:r>
    </w:p>
    <w:p w:rsidR="00E26926" w:rsidRPr="00E059E5" w:rsidRDefault="00C6489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10EF6" w:rsidRPr="00E059E5">
        <w:rPr>
          <w:rFonts w:ascii="TH SarabunPSK" w:hAnsi="TH SarabunPSK" w:cs="TH SarabunPSK"/>
          <w:sz w:val="32"/>
          <w:szCs w:val="32"/>
        </w:rPr>
        <w:tab/>
      </w:r>
      <w:r w:rsidR="00D24707">
        <w:rPr>
          <w:rFonts w:ascii="TH SarabunPSK" w:hAnsi="TH SarabunPSK" w:cs="TH SarabunPSK"/>
          <w:sz w:val="32"/>
          <w:szCs w:val="32"/>
        </w:rPr>
        <w:tab/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สุวิทย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์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 xml:space="preserve"> และอรทัย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7BF8" w:rsidRPr="00E059E5">
        <w:rPr>
          <w:rFonts w:ascii="TH SarabunPSK" w:hAnsi="TH SarabunPSK" w:cs="TH SarabunPSK"/>
          <w:sz w:val="32"/>
          <w:szCs w:val="32"/>
          <w:cs/>
        </w:rPr>
        <w:t>มูลคำ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(</w:t>
      </w:r>
      <w:r w:rsidR="00003D33" w:rsidRPr="00E059E5">
        <w:rPr>
          <w:rFonts w:ascii="TH SarabunPSK" w:hAnsi="TH SarabunPSK" w:cs="TH SarabunPSK"/>
          <w:sz w:val="32"/>
          <w:szCs w:val="32"/>
        </w:rPr>
        <w:t>254</w:t>
      </w:r>
      <w:r w:rsidR="00003D33" w:rsidRPr="00E059E5">
        <w:rPr>
          <w:rFonts w:ascii="TH SarabunPSK" w:hAnsi="TH SarabunPSK" w:cs="TH SarabunPSK" w:hint="cs"/>
          <w:sz w:val="32"/>
          <w:szCs w:val="32"/>
          <w:cs/>
        </w:rPr>
        <w:t xml:space="preserve">5, น. </w:t>
      </w:r>
      <w:r w:rsidR="00E26926" w:rsidRPr="00E059E5">
        <w:rPr>
          <w:rFonts w:ascii="TH SarabunPSK" w:hAnsi="TH SarabunPSK" w:cs="TH SarabunPSK"/>
          <w:sz w:val="32"/>
          <w:szCs w:val="32"/>
        </w:rPr>
        <w:t xml:space="preserve">181) 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สรุปข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อดีของการจัดการเรียนรู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โดยใช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้เทคนิคจิ๊กซอว์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26926" w:rsidRPr="00E059E5" w:rsidRDefault="00C6489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F10EF6"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</w:rPr>
        <w:tab/>
      </w:r>
      <w:r w:rsidR="00003D33" w:rsidRPr="00E059E5">
        <w:rPr>
          <w:rFonts w:ascii="TH SarabunPSK" w:hAnsi="TH SarabunPSK" w:cs="TH SarabunPSK"/>
          <w:sz w:val="32"/>
          <w:szCs w:val="32"/>
        </w:rPr>
        <w:t>1</w:t>
      </w:r>
      <w:r w:rsidR="00D24707">
        <w:rPr>
          <w:rFonts w:ascii="TH SarabunPSK" w:hAnsi="TH SarabunPSK" w:cs="TH SarabunPSK"/>
          <w:sz w:val="32"/>
          <w:szCs w:val="32"/>
        </w:rPr>
        <w:t>.</w:t>
      </w:r>
      <w:r w:rsidR="00D24707">
        <w:rPr>
          <w:rFonts w:ascii="TH SarabunPSK" w:hAnsi="TH SarabunPSK" w:cs="TH SarabunPSK"/>
          <w:sz w:val="32"/>
          <w:szCs w:val="32"/>
        </w:rPr>
        <w:tab/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ผู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เรียนมีความเอาใจใส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 xml:space="preserve"> รับผิดชอบต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อตนเองและกลุ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มร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วมกับสมาชิกอื่น</w:t>
      </w:r>
    </w:p>
    <w:p w:rsidR="00E26926" w:rsidRPr="00E059E5" w:rsidRDefault="00C6489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F10EF6"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</w:rPr>
        <w:tab/>
      </w:r>
      <w:r w:rsidR="00003D33" w:rsidRPr="00E059E5">
        <w:rPr>
          <w:rFonts w:ascii="TH SarabunPSK" w:hAnsi="TH SarabunPSK" w:cs="TH SarabunPSK"/>
          <w:sz w:val="32"/>
          <w:szCs w:val="32"/>
        </w:rPr>
        <w:t>2</w:t>
      </w:r>
      <w:r w:rsidR="00D24707">
        <w:rPr>
          <w:rFonts w:ascii="TH SarabunPSK" w:hAnsi="TH SarabunPSK" w:cs="TH SarabunPSK"/>
          <w:sz w:val="32"/>
          <w:szCs w:val="32"/>
        </w:rPr>
        <w:t>.</w:t>
      </w:r>
      <w:r w:rsidR="00D24707">
        <w:rPr>
          <w:rFonts w:ascii="TH SarabunPSK" w:hAnsi="TH SarabunPSK" w:cs="TH SarabunPSK"/>
          <w:sz w:val="32"/>
          <w:szCs w:val="32"/>
        </w:rPr>
        <w:tab/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ส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งเสริมให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ผู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้เรียนมีความสามารถต่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างกันได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เรียนรู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ร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วมกัน</w:t>
      </w:r>
    </w:p>
    <w:p w:rsidR="00E26926" w:rsidRPr="00E059E5" w:rsidRDefault="00C6489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F10EF6"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</w:rPr>
        <w:tab/>
      </w:r>
      <w:r w:rsidR="00003D33" w:rsidRPr="00E059E5">
        <w:rPr>
          <w:rFonts w:ascii="TH SarabunPSK" w:hAnsi="TH SarabunPSK" w:cs="TH SarabunPSK"/>
          <w:sz w:val="32"/>
          <w:szCs w:val="32"/>
        </w:rPr>
        <w:t>3</w:t>
      </w:r>
      <w:r w:rsidR="00D24707">
        <w:rPr>
          <w:rFonts w:ascii="TH SarabunPSK" w:hAnsi="TH SarabunPSK" w:cs="TH SarabunPSK"/>
          <w:sz w:val="32"/>
          <w:szCs w:val="32"/>
        </w:rPr>
        <w:t>.</w:t>
      </w:r>
      <w:r w:rsidR="00D24707">
        <w:rPr>
          <w:rFonts w:ascii="TH SarabunPSK" w:hAnsi="TH SarabunPSK" w:cs="TH SarabunPSK"/>
          <w:sz w:val="32"/>
          <w:szCs w:val="32"/>
        </w:rPr>
        <w:tab/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ส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งเสริมให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ผู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เรียนผลัดกันเป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็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นผู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นํา</w:t>
      </w:r>
    </w:p>
    <w:p w:rsidR="00E26926" w:rsidRPr="00E059E5" w:rsidRDefault="00C6489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F10EF6"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</w:rPr>
        <w:tab/>
      </w:r>
      <w:r w:rsidR="00003D33" w:rsidRPr="00E059E5">
        <w:rPr>
          <w:rFonts w:ascii="TH SarabunPSK" w:hAnsi="TH SarabunPSK" w:cs="TH SarabunPSK"/>
          <w:sz w:val="32"/>
          <w:szCs w:val="32"/>
        </w:rPr>
        <w:t>4</w:t>
      </w:r>
      <w:r w:rsidR="00D24707">
        <w:rPr>
          <w:rFonts w:ascii="TH SarabunPSK" w:hAnsi="TH SarabunPSK" w:cs="TH SarabunPSK"/>
          <w:sz w:val="32"/>
          <w:szCs w:val="32"/>
        </w:rPr>
        <w:t>.</w:t>
      </w:r>
      <w:r w:rsidR="00D24707">
        <w:rPr>
          <w:rFonts w:ascii="TH SarabunPSK" w:hAnsi="TH SarabunPSK" w:cs="TH SarabunPSK"/>
          <w:sz w:val="32"/>
          <w:szCs w:val="32"/>
        </w:rPr>
        <w:tab/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ส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งเสริมให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ผู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เรียนได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ฝ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ึ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กและเรียนรู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ทักษะทางสังคมโดยตรง</w:t>
      </w:r>
    </w:p>
    <w:p w:rsidR="00E26926" w:rsidRPr="00E059E5" w:rsidRDefault="00C6489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10EF6" w:rsidRPr="00E059E5">
        <w:rPr>
          <w:rFonts w:ascii="TH SarabunPSK" w:hAnsi="TH SarabunPSK" w:cs="TH SarabunPSK"/>
          <w:sz w:val="32"/>
          <w:szCs w:val="32"/>
        </w:rPr>
        <w:tab/>
      </w:r>
      <w:r w:rsidR="00D24707">
        <w:rPr>
          <w:rFonts w:ascii="TH SarabunPSK" w:hAnsi="TH SarabunPSK" w:cs="TH SarabunPSK"/>
          <w:sz w:val="32"/>
          <w:szCs w:val="32"/>
        </w:rPr>
        <w:tab/>
      </w:r>
      <w:r w:rsidR="00F84A20" w:rsidRPr="00E059E5">
        <w:rPr>
          <w:rFonts w:ascii="TH SarabunPSK" w:hAnsi="TH SarabunPSK" w:cs="TH SarabunPSK"/>
          <w:sz w:val="32"/>
          <w:szCs w:val="32"/>
          <w:cs/>
        </w:rPr>
        <w:t xml:space="preserve">ฆนัท 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A20" w:rsidRPr="00E059E5">
        <w:rPr>
          <w:rFonts w:ascii="TH SarabunPSK" w:hAnsi="TH SarabunPSK" w:cs="TH SarabunPSK"/>
          <w:sz w:val="32"/>
          <w:szCs w:val="32"/>
          <w:cs/>
        </w:rPr>
        <w:t xml:space="preserve">ธาตุทอง 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(</w:t>
      </w:r>
      <w:r w:rsidR="00E26926" w:rsidRPr="00E059E5">
        <w:rPr>
          <w:rFonts w:ascii="TH SarabunPSK" w:hAnsi="TH SarabunPSK" w:cs="TH SarabunPSK"/>
          <w:sz w:val="32"/>
          <w:szCs w:val="32"/>
        </w:rPr>
        <w:t>2551</w:t>
      </w:r>
      <w:r w:rsidR="00003D33" w:rsidRPr="00E059E5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E26926" w:rsidRPr="00E059E5">
        <w:rPr>
          <w:rFonts w:ascii="TH SarabunPSK" w:hAnsi="TH SarabunPSK" w:cs="TH SarabunPSK"/>
          <w:sz w:val="32"/>
          <w:szCs w:val="32"/>
        </w:rPr>
        <w:t xml:space="preserve">185) 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ได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สรุปข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อดีของเทคนิคต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อเต็ม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(</w:t>
      </w:r>
      <w:r w:rsidR="00E26926" w:rsidRPr="00E059E5">
        <w:rPr>
          <w:rFonts w:ascii="TH SarabunPSK" w:hAnsi="TH SarabunPSK" w:cs="TH SarabunPSK"/>
          <w:sz w:val="32"/>
          <w:szCs w:val="32"/>
        </w:rPr>
        <w:t xml:space="preserve">Jigsaw) 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ไว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26926" w:rsidRPr="00E059E5" w:rsidRDefault="00C6489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F10EF6"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</w:rPr>
        <w:tab/>
      </w:r>
      <w:r w:rsidR="00003D33" w:rsidRPr="00E059E5">
        <w:rPr>
          <w:rFonts w:ascii="TH SarabunPSK" w:hAnsi="TH SarabunPSK" w:cs="TH SarabunPSK"/>
          <w:sz w:val="32"/>
          <w:szCs w:val="32"/>
        </w:rPr>
        <w:t>1</w:t>
      </w:r>
      <w:r w:rsidR="00D24707">
        <w:rPr>
          <w:rFonts w:ascii="TH SarabunPSK" w:hAnsi="TH SarabunPSK" w:cs="TH SarabunPSK"/>
          <w:sz w:val="32"/>
          <w:szCs w:val="32"/>
        </w:rPr>
        <w:t>.</w:t>
      </w:r>
      <w:r w:rsidR="00D24707">
        <w:rPr>
          <w:rFonts w:ascii="TH SarabunPSK" w:hAnsi="TH SarabunPSK" w:cs="TH SarabunPSK"/>
          <w:sz w:val="32"/>
          <w:szCs w:val="32"/>
        </w:rPr>
        <w:tab/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ผู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เรียนเอาใจใส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รับผิดชอบตนเอง</w:t>
      </w:r>
    </w:p>
    <w:p w:rsidR="00E26926" w:rsidRPr="00E059E5" w:rsidRDefault="00C6489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F10EF6"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</w:rPr>
        <w:tab/>
      </w:r>
      <w:r w:rsidR="00003D33" w:rsidRPr="00E059E5">
        <w:rPr>
          <w:rFonts w:ascii="TH SarabunPSK" w:hAnsi="TH SarabunPSK" w:cs="TH SarabunPSK"/>
          <w:sz w:val="32"/>
          <w:szCs w:val="32"/>
        </w:rPr>
        <w:t>2</w:t>
      </w:r>
      <w:r w:rsidR="00D24707">
        <w:rPr>
          <w:rFonts w:ascii="TH SarabunPSK" w:hAnsi="TH SarabunPSK" w:cs="TH SarabunPSK"/>
          <w:sz w:val="32"/>
          <w:szCs w:val="32"/>
        </w:rPr>
        <w:t>.</w:t>
      </w:r>
      <w:r w:rsidR="00D24707">
        <w:rPr>
          <w:rFonts w:ascii="TH SarabunPSK" w:hAnsi="TH SarabunPSK" w:cs="TH SarabunPSK"/>
          <w:sz w:val="32"/>
          <w:szCs w:val="32"/>
        </w:rPr>
        <w:tab/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ส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งเสริมผู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ที่มีความรู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ความสามารถต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างกัน เรียนรู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ร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วมกันได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</w:p>
    <w:p w:rsidR="00E26926" w:rsidRPr="00E059E5" w:rsidRDefault="00C6489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F10EF6"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</w:rPr>
        <w:tab/>
      </w:r>
      <w:r w:rsidR="00003D33" w:rsidRPr="00E059E5">
        <w:rPr>
          <w:rFonts w:ascii="TH SarabunPSK" w:hAnsi="TH SarabunPSK" w:cs="TH SarabunPSK"/>
          <w:sz w:val="32"/>
          <w:szCs w:val="32"/>
        </w:rPr>
        <w:t>3</w:t>
      </w:r>
      <w:r w:rsidR="00D24707">
        <w:rPr>
          <w:rFonts w:ascii="TH SarabunPSK" w:hAnsi="TH SarabunPSK" w:cs="TH SarabunPSK" w:hint="cs"/>
          <w:sz w:val="32"/>
          <w:szCs w:val="32"/>
          <w:cs/>
        </w:rPr>
        <w:t>.</w:t>
      </w:r>
      <w:r w:rsidR="00D24707">
        <w:rPr>
          <w:rFonts w:ascii="TH SarabunPSK" w:hAnsi="TH SarabunPSK" w:cs="TH SarabunPSK" w:hint="cs"/>
          <w:sz w:val="32"/>
          <w:szCs w:val="32"/>
          <w:cs/>
        </w:rPr>
        <w:tab/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ฝ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ึ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กเรียนรู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ทักษะทางสังคม</w:t>
      </w:r>
    </w:p>
    <w:p w:rsidR="00C64891" w:rsidRPr="00E059E5" w:rsidRDefault="00C6489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F10EF6"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</w:rPr>
        <w:tab/>
      </w:r>
      <w:r w:rsidR="00003D33" w:rsidRPr="00E059E5">
        <w:rPr>
          <w:rFonts w:ascii="TH SarabunPSK" w:hAnsi="TH SarabunPSK" w:cs="TH SarabunPSK"/>
          <w:sz w:val="32"/>
          <w:szCs w:val="32"/>
        </w:rPr>
        <w:t>4</w:t>
      </w:r>
      <w:r w:rsidR="00D24707">
        <w:rPr>
          <w:rFonts w:ascii="TH SarabunPSK" w:hAnsi="TH SarabunPSK" w:cs="TH SarabunPSK"/>
          <w:sz w:val="32"/>
          <w:szCs w:val="32"/>
        </w:rPr>
        <w:t>.</w:t>
      </w:r>
      <w:r w:rsidR="00D24707">
        <w:rPr>
          <w:rFonts w:ascii="TH SarabunPSK" w:hAnsi="TH SarabunPSK" w:cs="TH SarabunPSK"/>
          <w:sz w:val="32"/>
          <w:szCs w:val="32"/>
        </w:rPr>
        <w:tab/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มีความตื่นเต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น สนุกสนานกับการเรียน</w:t>
      </w:r>
    </w:p>
    <w:p w:rsidR="00D24707" w:rsidRPr="00D24707" w:rsidRDefault="00D24707" w:rsidP="00D247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24707">
        <w:rPr>
          <w:rFonts w:ascii="TH SarabunPSK" w:hAnsi="TH SarabunPSK" w:cs="TH SarabunPSK"/>
          <w:spacing w:val="-4"/>
          <w:sz w:val="32"/>
          <w:szCs w:val="32"/>
        </w:rPr>
        <w:tab/>
      </w:r>
      <w:r w:rsidRPr="00D24707">
        <w:rPr>
          <w:rFonts w:ascii="TH SarabunPSK" w:hAnsi="TH SarabunPSK" w:cs="TH SarabunPSK"/>
          <w:spacing w:val="-4"/>
          <w:sz w:val="32"/>
          <w:szCs w:val="32"/>
        </w:rPr>
        <w:tab/>
      </w:r>
      <w:r w:rsidRPr="00D24707">
        <w:rPr>
          <w:rFonts w:ascii="TH SarabunPSK" w:hAnsi="TH SarabunPSK" w:cs="TH SarabunPSK"/>
          <w:spacing w:val="-4"/>
          <w:sz w:val="32"/>
          <w:szCs w:val="32"/>
        </w:rPr>
        <w:tab/>
        <w:t xml:space="preserve">Aronson (2016)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ใช้เทคนิคการเรียนแบบจิ๊กซอว์กับหลาย</w:t>
      </w:r>
      <w:r w:rsidRPr="00D247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ๆ ชั้นเรียนเป็นเวลา</w:t>
      </w:r>
      <w:r w:rsidRPr="00D24707">
        <w:rPr>
          <w:rFonts w:ascii="TH SarabunPSK" w:hAnsi="TH SarabunPSK" w:cs="TH SarabunPSK"/>
          <w:spacing w:val="-4"/>
          <w:sz w:val="32"/>
          <w:szCs w:val="32"/>
        </w:rPr>
        <w:t xml:space="preserve"> 6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 xml:space="preserve"> สัปดาห์เพื่อเปรียบเทียบระหว่างชั้นเรียนที่ใช้การเรียนแบบจิ๊กซอว์กับชั้นเรียนอื่นที่เก่ง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และมีครูเก่ง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ๆ สอน ซึ่งผลที่ได้มีดังนี้</w:t>
      </w:r>
    </w:p>
    <w:p w:rsidR="00D24707" w:rsidRPr="00E059E5" w:rsidRDefault="00D24707" w:rsidP="00D247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นักเรียนในชั้นเรียนที่เรียนแบบร่วมมือด้วยเทคนิคจิ๊กซอว์ เริ่มมีการยอมรับ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เพื่อนร่</w:t>
      </w:r>
      <w:r>
        <w:rPr>
          <w:rFonts w:ascii="TH SarabunPSK" w:hAnsi="TH SarabunPSK" w:cs="TH SarabunPSK"/>
          <w:sz w:val="32"/>
          <w:szCs w:val="32"/>
          <w:cs/>
        </w:rPr>
        <w:t>วม</w:t>
      </w:r>
      <w:r w:rsidRPr="00E059E5">
        <w:rPr>
          <w:rFonts w:ascii="TH SarabunPSK" w:hAnsi="TH SarabunPSK" w:cs="TH SarabunPSK"/>
          <w:sz w:val="32"/>
          <w:szCs w:val="32"/>
          <w:cs/>
        </w:rPr>
        <w:t>กลุ่มมากกว่าเพื่อนคนอื่น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 ในห้องเดียวกัน</w:t>
      </w:r>
    </w:p>
    <w:p w:rsidR="00D24707" w:rsidRPr="00E059E5" w:rsidRDefault="00D24707" w:rsidP="00D247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ทั้งนักเรียนเชื้อสายสเปนและกลุ่มผิวดํา เริ่มจะชอบโรงเรียนมากขึ้น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(หรือเกลียดน้อยลง)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กว่าพวกที่เรียนอยู่ในชั้นเรียนเก่ง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</w:t>
      </w:r>
    </w:p>
    <w:p w:rsidR="00D24707" w:rsidRPr="00E059E5" w:rsidRDefault="00D24707" w:rsidP="00D247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นักเรียนในกลุ่มการเรียนแบบจิ๊กซอว์มีการยอมรับซึ่งกันและกันมากขึ้นกว่ากลุ่มชั้นเรียนเก่ง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</w:t>
      </w:r>
    </w:p>
    <w:p w:rsidR="00D24707" w:rsidRPr="00D24707" w:rsidRDefault="00D24707" w:rsidP="00D247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24707">
        <w:rPr>
          <w:rFonts w:ascii="TH SarabunPSK" w:hAnsi="TH SarabunPSK" w:cs="TH SarabunPSK"/>
          <w:spacing w:val="-4"/>
          <w:sz w:val="32"/>
          <w:szCs w:val="32"/>
        </w:rPr>
        <w:tab/>
      </w:r>
      <w:r w:rsidRPr="00D24707">
        <w:rPr>
          <w:rFonts w:ascii="TH SarabunPSK" w:hAnsi="TH SarabunPSK" w:cs="TH SarabunPSK"/>
          <w:spacing w:val="-4"/>
          <w:sz w:val="32"/>
          <w:szCs w:val="32"/>
        </w:rPr>
        <w:tab/>
      </w:r>
      <w:r w:rsidRPr="00D24707">
        <w:rPr>
          <w:rFonts w:ascii="TH SarabunPSK" w:hAnsi="TH SarabunPSK" w:cs="TH SarabunPSK"/>
          <w:spacing w:val="-4"/>
          <w:sz w:val="32"/>
          <w:szCs w:val="32"/>
        </w:rPr>
        <w:tab/>
      </w:r>
      <w:r w:rsidRPr="00D24707">
        <w:rPr>
          <w:rFonts w:ascii="TH SarabunPSK" w:hAnsi="TH SarabunPSK" w:cs="TH SarabunPSK"/>
          <w:spacing w:val="-4"/>
          <w:sz w:val="32"/>
          <w:szCs w:val="32"/>
        </w:rPr>
        <w:tab/>
        <w:t>4</w:t>
      </w:r>
      <w:r w:rsidRPr="00D24707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Pr="00D2470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นักเรียนในกลุ่มการเรียนแบบจิ๊กซอว์มีองค์ความรู้มากกว่าหรือเท่ากันกับนักเรียนในชั้นเรียนเก่ง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ๆ โดยเฉพาะอย่างยิ่ง ขณะที่พวกเชื้อสายสเปนทําได้ดีพอๆ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 xml:space="preserve"> กัน ในทั้ง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24707">
        <w:rPr>
          <w:rFonts w:ascii="TH SarabunPSK" w:hAnsi="TH SarabunPSK" w:cs="TH SarabunPSK"/>
          <w:spacing w:val="-4"/>
          <w:sz w:val="32"/>
          <w:szCs w:val="32"/>
        </w:rPr>
        <w:t>2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 xml:space="preserve"> ชั้นเรียน กลุ่ม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ผิวดําและพวกอเมริกันเชื้อสายสเปนในโรงเรียนต่อต้านการเหยียดสีผิวในชั้นเรียนแบบจิ๊กซอว์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มีการแสดงออกที่ดีกว่าในชั้นเรียนเก่ง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 xml:space="preserve">ๆ อย่างมีนัยสําคัญ </w:t>
      </w:r>
    </w:p>
    <w:p w:rsidR="00D24707" w:rsidRPr="00E059E5" w:rsidRDefault="00D24707" w:rsidP="00D247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lastRenderedPageBreak/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นักเรียนในกลุ่มการเรียนแบบจิ๊กซอว์มีการร่วมมือกันมากกว่าและยอมรับว่าเพื่อนเป็นแหล่งความรู้มากกว่ากลุ่มนักเรียนในชั้นเรียนเก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</w:t>
      </w:r>
    </w:p>
    <w:p w:rsidR="00E26926" w:rsidRPr="00E059E5" w:rsidRDefault="00C6489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10EF6" w:rsidRPr="00E059E5">
        <w:rPr>
          <w:rFonts w:ascii="TH SarabunPSK" w:hAnsi="TH SarabunPSK" w:cs="TH SarabunPSK"/>
          <w:sz w:val="32"/>
          <w:szCs w:val="32"/>
        </w:rPr>
        <w:tab/>
      </w:r>
      <w:r w:rsidR="00D24707">
        <w:rPr>
          <w:rFonts w:ascii="TH SarabunPSK" w:hAnsi="TH SarabunPSK" w:cs="TH SarabunPSK"/>
          <w:sz w:val="32"/>
          <w:szCs w:val="32"/>
        </w:rPr>
        <w:tab/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จากข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อความดังกล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าวข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างต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นสรุปได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ว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003D33" w:rsidRPr="00E059E5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ประโยชน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์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ของการจัดการเรียนรู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แบบร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วมมือด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E26926" w:rsidRPr="00E059E5">
        <w:rPr>
          <w:rFonts w:ascii="TH SarabunPSK" w:hAnsi="TH SarabunPSK" w:cs="TH SarabunPSK"/>
          <w:sz w:val="32"/>
          <w:szCs w:val="32"/>
          <w:cs/>
        </w:rPr>
        <w:t>วย</w:t>
      </w:r>
    </w:p>
    <w:p w:rsidR="00E26926" w:rsidRPr="00E059E5" w:rsidRDefault="00E2692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>เทคนิคจิ๊กซอว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์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มีข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Pr="00E059E5">
        <w:rPr>
          <w:rFonts w:ascii="TH SarabunPSK" w:hAnsi="TH SarabunPSK" w:cs="TH SarabunPSK"/>
          <w:sz w:val="32"/>
          <w:szCs w:val="32"/>
          <w:cs/>
        </w:rPr>
        <w:t>อดีดังนี้</w:t>
      </w:r>
      <w:r w:rsidR="00D24707">
        <w:rPr>
          <w:rFonts w:ascii="TH SarabunPSK" w:hAnsi="TH SarabunPSK" w:cs="TH SarabunPSK"/>
          <w:sz w:val="32"/>
          <w:szCs w:val="32"/>
        </w:rPr>
        <w:t xml:space="preserve"> </w:t>
      </w:r>
      <w:r w:rsidR="00003D33" w:rsidRPr="00E059E5">
        <w:rPr>
          <w:rFonts w:ascii="TH SarabunPSK" w:hAnsi="TH SarabunPSK" w:cs="TH SarabunPSK"/>
          <w:sz w:val="32"/>
          <w:szCs w:val="32"/>
        </w:rPr>
        <w:t>1</w:t>
      </w:r>
      <w:r w:rsidR="00003D33" w:rsidRPr="00E059E5">
        <w:rPr>
          <w:rFonts w:ascii="TH SarabunPSK" w:hAnsi="TH SarabunPSK" w:cs="TH SarabunPSK" w:hint="cs"/>
          <w:sz w:val="32"/>
          <w:szCs w:val="32"/>
          <w:cs/>
        </w:rPr>
        <w:t>)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ส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Pr="00E059E5">
        <w:rPr>
          <w:rFonts w:ascii="TH SarabunPSK" w:hAnsi="TH SarabunPSK" w:cs="TH SarabunPSK"/>
          <w:sz w:val="32"/>
          <w:szCs w:val="32"/>
          <w:cs/>
        </w:rPr>
        <w:t>งเสริมผู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Pr="00E059E5">
        <w:rPr>
          <w:rFonts w:ascii="TH SarabunPSK" w:hAnsi="TH SarabunPSK" w:cs="TH SarabunPSK"/>
          <w:sz w:val="32"/>
          <w:szCs w:val="32"/>
          <w:cs/>
        </w:rPr>
        <w:t>เรียนได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Pr="00E059E5">
        <w:rPr>
          <w:rFonts w:ascii="TH SarabunPSK" w:hAnsi="TH SarabunPSK" w:cs="TH SarabunPSK"/>
          <w:sz w:val="32"/>
          <w:szCs w:val="32"/>
          <w:cs/>
        </w:rPr>
        <w:t>เรียนรู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Pr="00E059E5">
        <w:rPr>
          <w:rFonts w:ascii="TH SarabunPSK" w:hAnsi="TH SarabunPSK" w:cs="TH SarabunPSK"/>
          <w:sz w:val="32"/>
          <w:szCs w:val="32"/>
          <w:cs/>
        </w:rPr>
        <w:t>ร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Pr="00E059E5">
        <w:rPr>
          <w:rFonts w:ascii="TH SarabunPSK" w:hAnsi="TH SarabunPSK" w:cs="TH SarabunPSK"/>
          <w:sz w:val="32"/>
          <w:szCs w:val="32"/>
          <w:cs/>
        </w:rPr>
        <w:t>วมกัน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3D33" w:rsidRPr="00E059E5">
        <w:rPr>
          <w:rFonts w:ascii="TH SarabunPSK" w:hAnsi="TH SarabunPSK" w:cs="TH SarabunPSK"/>
          <w:sz w:val="32"/>
          <w:szCs w:val="32"/>
        </w:rPr>
        <w:t>2</w:t>
      </w:r>
      <w:r w:rsidR="00003D33" w:rsidRPr="00E059E5">
        <w:rPr>
          <w:rFonts w:ascii="TH SarabunPSK" w:hAnsi="TH SarabunPSK" w:cs="TH SarabunPSK" w:hint="cs"/>
          <w:sz w:val="32"/>
          <w:szCs w:val="32"/>
          <w:cs/>
        </w:rPr>
        <w:t>)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ฝ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ึ</w:t>
      </w:r>
      <w:r w:rsidRPr="00E059E5">
        <w:rPr>
          <w:rFonts w:ascii="TH SarabunPSK" w:hAnsi="TH SarabunPSK" w:cs="TH SarabunPSK"/>
          <w:sz w:val="32"/>
          <w:szCs w:val="32"/>
          <w:cs/>
        </w:rPr>
        <w:t>กและเรียนรู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Pr="00E059E5">
        <w:rPr>
          <w:rFonts w:ascii="TH SarabunPSK" w:hAnsi="TH SarabunPSK" w:cs="TH SarabunPSK"/>
          <w:sz w:val="32"/>
          <w:szCs w:val="32"/>
          <w:cs/>
        </w:rPr>
        <w:t>ทักษะทางสังคมโดยตรง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3D33" w:rsidRPr="00E059E5">
        <w:rPr>
          <w:rFonts w:ascii="TH SarabunPSK" w:hAnsi="TH SarabunPSK" w:cs="TH SarabunPSK"/>
          <w:sz w:val="32"/>
          <w:szCs w:val="32"/>
        </w:rPr>
        <w:t>3</w:t>
      </w:r>
      <w:r w:rsidR="00003D33" w:rsidRPr="00E059E5">
        <w:rPr>
          <w:rFonts w:ascii="TH SarabunPSK" w:hAnsi="TH SarabunPSK" w:cs="TH SarabunPSK" w:hint="cs"/>
          <w:sz w:val="32"/>
          <w:szCs w:val="32"/>
          <w:cs/>
        </w:rPr>
        <w:t>)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มีการยอมรับซึ่งกันและกัน เป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็</w:t>
      </w:r>
      <w:r w:rsidRPr="00E059E5">
        <w:rPr>
          <w:rFonts w:ascii="TH SarabunPSK" w:hAnsi="TH SarabunPSK" w:cs="TH SarabunPSK"/>
          <w:sz w:val="32"/>
          <w:szCs w:val="32"/>
          <w:cs/>
        </w:rPr>
        <w:t>นมิตรสัมพันธ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์</w:t>
      </w:r>
      <w:r w:rsidRPr="00E059E5">
        <w:rPr>
          <w:rFonts w:ascii="TH SarabunPSK" w:hAnsi="TH SarabunPSK" w:cs="TH SarabunPSK"/>
          <w:sz w:val="32"/>
          <w:szCs w:val="32"/>
          <w:cs/>
        </w:rPr>
        <w:t>ที่ดีต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Pr="00E059E5">
        <w:rPr>
          <w:rFonts w:ascii="TH SarabunPSK" w:hAnsi="TH SarabunPSK" w:cs="TH SarabunPSK"/>
          <w:sz w:val="32"/>
          <w:szCs w:val="32"/>
          <w:cs/>
        </w:rPr>
        <w:t>อกันระหว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Pr="00E059E5">
        <w:rPr>
          <w:rFonts w:ascii="TH SarabunPSK" w:hAnsi="TH SarabunPSK" w:cs="TH SarabunPSK"/>
          <w:sz w:val="32"/>
          <w:szCs w:val="32"/>
          <w:cs/>
        </w:rPr>
        <w:t>งกลุ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Pr="00E059E5">
        <w:rPr>
          <w:rFonts w:ascii="TH SarabunPSK" w:hAnsi="TH SarabunPSK" w:cs="TH SarabunPSK"/>
          <w:sz w:val="32"/>
          <w:szCs w:val="32"/>
          <w:cs/>
        </w:rPr>
        <w:t>มของผู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Pr="00E059E5">
        <w:rPr>
          <w:rFonts w:ascii="TH SarabunPSK" w:hAnsi="TH SarabunPSK" w:cs="TH SarabunPSK"/>
          <w:sz w:val="32"/>
          <w:szCs w:val="32"/>
          <w:cs/>
        </w:rPr>
        <w:t>เรียน</w:t>
      </w:r>
      <w:r w:rsidR="00D24707">
        <w:rPr>
          <w:rFonts w:ascii="TH SarabunPSK" w:hAnsi="TH SarabunPSK" w:cs="TH SarabunPSK"/>
          <w:sz w:val="32"/>
          <w:szCs w:val="32"/>
        </w:rPr>
        <w:t xml:space="preserve"> </w:t>
      </w:r>
      <w:r w:rsidR="00003D33" w:rsidRPr="00E059E5">
        <w:rPr>
          <w:rFonts w:ascii="TH SarabunPSK" w:hAnsi="TH SarabunPSK" w:cs="TH SarabunPSK"/>
          <w:sz w:val="32"/>
          <w:szCs w:val="32"/>
        </w:rPr>
        <w:t>4</w:t>
      </w:r>
      <w:r w:rsidR="00003D33" w:rsidRPr="00E059E5">
        <w:rPr>
          <w:rFonts w:ascii="TH SarabunPSK" w:hAnsi="TH SarabunPSK" w:cs="TH SarabunPSK" w:hint="cs"/>
          <w:sz w:val="32"/>
          <w:szCs w:val="32"/>
          <w:cs/>
        </w:rPr>
        <w:t>)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เกิดความสนุกสนาน ตื่นเต</w:t>
      </w:r>
      <w:r w:rsidR="000D0274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Pr="00E059E5">
        <w:rPr>
          <w:rFonts w:ascii="TH SarabunPSK" w:hAnsi="TH SarabunPSK" w:cs="TH SarabunPSK"/>
          <w:sz w:val="32"/>
          <w:szCs w:val="32"/>
          <w:cs/>
        </w:rPr>
        <w:t>นกับการเรียนมากขึ้น</w:t>
      </w:r>
    </w:p>
    <w:p w:rsidR="001D6E07" w:rsidRPr="00D24707" w:rsidRDefault="001D6E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FA7E37" w:rsidRPr="00E059E5" w:rsidRDefault="00565B6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6"/>
          <w:szCs w:val="36"/>
          <w:cs/>
        </w:rPr>
      </w:pPr>
      <w:r w:rsidRPr="00E059E5">
        <w:rPr>
          <w:rFonts w:ascii="TH SarabunPSK" w:eastAsia="AngsanaNew" w:hAnsi="TH SarabunPSK" w:cs="TH SarabunPSK"/>
          <w:b/>
          <w:bCs/>
          <w:sz w:val="36"/>
          <w:szCs w:val="36"/>
        </w:rPr>
        <w:t>2.6</w:t>
      </w:r>
      <w:r w:rsidRPr="00E059E5">
        <w:rPr>
          <w:rFonts w:ascii="TH SarabunPSK" w:eastAsia="AngsanaNew" w:hAnsi="TH SarabunPSK" w:cs="TH SarabunPSK"/>
          <w:b/>
          <w:bCs/>
          <w:sz w:val="36"/>
          <w:szCs w:val="36"/>
        </w:rPr>
        <w:tab/>
      </w:r>
      <w:r w:rsidR="00BE6B61" w:rsidRPr="00E059E5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ระบบ</w:t>
      </w:r>
      <w:r w:rsidR="00FE3A44" w:rsidRPr="00E059E5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การจัดการเรียน</w:t>
      </w:r>
      <w:r w:rsidRPr="00E059E5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รู้</w:t>
      </w:r>
      <w:r w:rsidR="00D24707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 xml:space="preserve"> </w:t>
      </w:r>
      <w:r w:rsidR="0068569B" w:rsidRPr="00E059E5">
        <w:rPr>
          <w:rFonts w:ascii="TH SarabunPSK" w:eastAsia="AngsanaNew" w:hAnsi="TH SarabunPSK" w:cs="TH SarabunPSK"/>
          <w:b/>
          <w:bCs/>
          <w:sz w:val="36"/>
          <w:szCs w:val="36"/>
          <w:cs/>
        </w:rPr>
        <w:t>(</w:t>
      </w:r>
      <w:r w:rsidR="0068569B" w:rsidRPr="00E059E5">
        <w:rPr>
          <w:rFonts w:ascii="TH SarabunPSK" w:eastAsia="AngsanaNew" w:hAnsi="TH SarabunPSK" w:cs="TH SarabunPSK"/>
          <w:b/>
          <w:bCs/>
          <w:sz w:val="36"/>
          <w:szCs w:val="36"/>
        </w:rPr>
        <w:t>Learning Management System)</w:t>
      </w:r>
    </w:p>
    <w:p w:rsidR="00D24707" w:rsidRDefault="00D247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BF6A4C" w:rsidRPr="00D24707" w:rsidRDefault="00BF6A4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D2470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D24707" w:rsidRPr="00D24707">
        <w:rPr>
          <w:rFonts w:ascii="TH SarabunPSK" w:eastAsia="AngsanaNew" w:hAnsi="TH SarabunPSK" w:cs="TH SarabunPSK"/>
          <w:b/>
          <w:bCs/>
          <w:sz w:val="32"/>
          <w:szCs w:val="32"/>
        </w:rPr>
        <w:t>2.6.1</w:t>
      </w:r>
      <w:r w:rsidR="00F807BE" w:rsidRPr="00D24707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F807BE" w:rsidRPr="00D2470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ความหมายของ </w:t>
      </w:r>
      <w:r w:rsidRPr="00D24707">
        <w:rPr>
          <w:rFonts w:ascii="TH SarabunPSK" w:hAnsi="TH SarabunPSK" w:cs="TH SarabunPSK"/>
          <w:b/>
          <w:bCs/>
          <w:sz w:val="32"/>
          <w:szCs w:val="32"/>
        </w:rPr>
        <w:t xml:space="preserve">LMS (Learning Management System) </w:t>
      </w:r>
    </w:p>
    <w:p w:rsidR="00BF6A4C" w:rsidRPr="00E059E5" w:rsidRDefault="00BF6A4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D24707"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 w:rsidR="00D24707">
        <w:rPr>
          <w:rFonts w:ascii="TH SarabunPSK" w:eastAsia="Arial Unicode MS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กิตติพงษ</w:t>
      </w:r>
      <w:r w:rsidR="00430DF4" w:rsidRPr="00E059E5">
        <w:rPr>
          <w:rFonts w:ascii="TH SarabunPSK" w:hAnsi="TH SarabunPSK" w:cs="TH SarabunPSK"/>
          <w:sz w:val="32"/>
          <w:szCs w:val="32"/>
          <w:cs/>
        </w:rPr>
        <w:t xml:space="preserve">์ 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พุ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Pr="00E059E5">
        <w:rPr>
          <w:rFonts w:ascii="TH SarabunPSK" w:hAnsi="TH SarabunPSK" w:cs="TH SarabunPSK"/>
          <w:sz w:val="32"/>
          <w:szCs w:val="32"/>
          <w:cs/>
        </w:rPr>
        <w:t>มพวง (2547</w:t>
      </w:r>
      <w:r w:rsidR="00D24707">
        <w:rPr>
          <w:rFonts w:ascii="TH SarabunPSK" w:hAnsi="TH SarabunPSK" w:cs="TH SarabunPSK" w:hint="cs"/>
          <w:sz w:val="32"/>
          <w:szCs w:val="32"/>
          <w:cs/>
        </w:rPr>
        <w:t>,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อ้างถึงใน รักศักดิ์ เลิศคงคาทิพย์,</w:t>
      </w:r>
      <w:r w:rsidR="00003D33" w:rsidRPr="00E059E5">
        <w:rPr>
          <w:rFonts w:ascii="TH SarabunPSK" w:hAnsi="TH SarabunPSK" w:cs="TH SarabunPSK"/>
          <w:sz w:val="32"/>
          <w:szCs w:val="32"/>
        </w:rPr>
        <w:t xml:space="preserve"> 2551</w:t>
      </w:r>
      <w:r w:rsidR="00003D33" w:rsidRPr="00E059E5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E059E5">
        <w:rPr>
          <w:rFonts w:ascii="TH SarabunPSK" w:hAnsi="TH SarabunPSK" w:cs="TH SarabunPSK"/>
          <w:sz w:val="32"/>
          <w:szCs w:val="32"/>
        </w:rPr>
        <w:t>3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24707">
        <w:rPr>
          <w:rFonts w:ascii="TH SarabunPSK" w:hAnsi="TH SarabunPSK" w:cs="TH SarabunPSK" w:hint="cs"/>
          <w:sz w:val="32"/>
          <w:szCs w:val="32"/>
          <w:cs/>
        </w:rPr>
        <w:t>กล่าวไว้ว่า</w:t>
      </w:r>
      <w:r w:rsidRPr="00E059E5">
        <w:rPr>
          <w:rFonts w:ascii="TH SarabunPSK" w:hAnsi="TH SarabunPSK" w:cs="TH SarabunPSK"/>
          <w:sz w:val="32"/>
          <w:szCs w:val="32"/>
        </w:rPr>
        <w:t xml:space="preserve">LMS </w:t>
      </w:r>
      <w:r w:rsidRPr="00E059E5">
        <w:rPr>
          <w:rFonts w:ascii="TH SarabunPSK" w:hAnsi="TH SarabunPSK" w:cs="TH SarabunPSK"/>
          <w:sz w:val="32"/>
          <w:szCs w:val="32"/>
          <w:cs/>
        </w:rPr>
        <w:t>เป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</w:t>
      </w:r>
      <w:r w:rsidRPr="00E059E5">
        <w:rPr>
          <w:rFonts w:ascii="TH SarabunPSK" w:hAnsi="TH SarabunPSK" w:cs="TH SarabunPSK"/>
          <w:sz w:val="32"/>
          <w:szCs w:val="32"/>
          <w:cs/>
        </w:rPr>
        <w:t>นระบบจัดการการเรียนผ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Pr="00E059E5">
        <w:rPr>
          <w:rFonts w:ascii="TH SarabunPSK" w:hAnsi="TH SarabunPSK" w:cs="TH SarabunPSK"/>
          <w:sz w:val="32"/>
          <w:szCs w:val="32"/>
          <w:cs/>
        </w:rPr>
        <w:t>านเครือข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Pr="00E059E5">
        <w:rPr>
          <w:rFonts w:ascii="TH SarabunPSK" w:hAnsi="TH SarabunPSK" w:cs="TH SarabunPSK"/>
          <w:sz w:val="32"/>
          <w:szCs w:val="32"/>
          <w:cs/>
        </w:rPr>
        <w:t>าย มีเครื่องมือและส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Pr="00E059E5">
        <w:rPr>
          <w:rFonts w:ascii="TH SarabunPSK" w:hAnsi="TH SarabunPSK" w:cs="TH SarabunPSK"/>
          <w:sz w:val="32"/>
          <w:szCs w:val="32"/>
          <w:cs/>
        </w:rPr>
        <w:t>วนประกอบที่สําคัญสําหรับผู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สอน </w:t>
      </w:r>
      <w:r w:rsidR="00D24707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ผู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เรียนและผู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ดูแลระบบ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ได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แก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ระบบการจัดการรายวิชา ระบบการจัดการสร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างเนื้อหา ระบบการจัดการผู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เรียน ระบบส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Pr="00E059E5">
        <w:rPr>
          <w:rFonts w:ascii="TH SarabunPSK" w:hAnsi="TH SarabunPSK" w:cs="TH SarabunPSK"/>
          <w:sz w:val="32"/>
          <w:szCs w:val="32"/>
          <w:cs/>
        </w:rPr>
        <w:t>วนการจัดการข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อมูลบทเรียน และระบบเครื่องมือช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Pr="00E059E5">
        <w:rPr>
          <w:rFonts w:ascii="TH SarabunPSK" w:hAnsi="TH SarabunPSK" w:cs="TH SarabunPSK"/>
          <w:sz w:val="32"/>
          <w:szCs w:val="32"/>
          <w:cs/>
        </w:rPr>
        <w:t>วยจัดการสื่อสารและปฏิสัมพันธ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</w:t>
      </w:r>
      <w:r w:rsidRPr="00E059E5">
        <w:rPr>
          <w:rFonts w:ascii="TH SarabunPSK" w:hAnsi="TH SarabunPSK" w:cs="TH SarabunPSK"/>
          <w:sz w:val="32"/>
          <w:szCs w:val="32"/>
          <w:cs/>
        </w:rPr>
        <w:t>และจัด กระบวนการเรียนรู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ได้แ</w:t>
      </w:r>
      <w:r w:rsidR="005544F0" w:rsidRPr="00E059E5">
        <w:rPr>
          <w:rFonts w:ascii="TH SarabunPSK" w:eastAsia="Arial Unicode MS" w:hAnsi="TH SarabunPSK" w:cs="TH SarabunPSK"/>
          <w:sz w:val="32"/>
          <w:szCs w:val="32"/>
          <w:cs/>
        </w:rPr>
        <w:t>ก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การสื่อสาร </w:t>
      </w:r>
      <w:r w:rsidRPr="00E059E5">
        <w:rPr>
          <w:rFonts w:ascii="TH SarabunPSK" w:hAnsi="TH SarabunPSK" w:cs="TH SarabunPSK"/>
          <w:sz w:val="32"/>
          <w:szCs w:val="32"/>
        </w:rPr>
        <w:t xml:space="preserve">Chat E-mail Webboard </w:t>
      </w:r>
      <w:r w:rsidRPr="00E059E5">
        <w:rPr>
          <w:rFonts w:ascii="TH SarabunPSK" w:hAnsi="TH SarabunPSK" w:cs="TH SarabunPSK"/>
          <w:sz w:val="32"/>
          <w:szCs w:val="32"/>
          <w:cs/>
        </w:rPr>
        <w:t>การเข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าใช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การเก็บข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อมูลและการรายงานผล เป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็</w:t>
      </w:r>
      <w:r w:rsidRPr="00E059E5">
        <w:rPr>
          <w:rFonts w:ascii="TH SarabunPSK" w:hAnsi="TH SarabunPSK" w:cs="TH SarabunPSK"/>
          <w:sz w:val="32"/>
          <w:szCs w:val="32"/>
          <w:cs/>
        </w:rPr>
        <w:t>นต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้</w:t>
      </w:r>
      <w:r w:rsidRPr="00E059E5">
        <w:rPr>
          <w:rFonts w:ascii="TH SarabunPSK" w:hAnsi="TH SarabunPSK" w:cs="TH SarabunPSK"/>
          <w:sz w:val="32"/>
          <w:szCs w:val="32"/>
          <w:cs/>
        </w:rPr>
        <w:t>น</w:t>
      </w:r>
    </w:p>
    <w:p w:rsidR="005544F0" w:rsidRPr="00E059E5" w:rsidRDefault="00BF6A4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2470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ab/>
      </w:r>
      <w:r w:rsidR="00D24707" w:rsidRPr="00D24707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ab/>
      </w:r>
      <w:r w:rsidR="00D24707" w:rsidRPr="00D24707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ab/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 xml:space="preserve">ถนอมพร </w:t>
      </w:r>
      <w:r w:rsidR="00D24707" w:rsidRPr="00D247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เลาหจรัสแสง (2547</w:t>
      </w:r>
      <w:r w:rsidR="00D24707" w:rsidRPr="00D24707">
        <w:rPr>
          <w:rFonts w:ascii="TH SarabunPSK" w:hAnsi="TH SarabunPSK" w:cs="TH SarabunPSK" w:hint="cs"/>
          <w:spacing w:val="-4"/>
          <w:sz w:val="32"/>
          <w:szCs w:val="32"/>
          <w:cs/>
        </w:rPr>
        <w:t>,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 xml:space="preserve"> อ้างถึงใน รักศักดิ์ เลิศคงคาทิพย์,</w:t>
      </w:r>
      <w:r w:rsidR="00003D33" w:rsidRPr="00D24707">
        <w:rPr>
          <w:rFonts w:ascii="TH SarabunPSK" w:hAnsi="TH SarabunPSK" w:cs="TH SarabunPSK"/>
          <w:spacing w:val="-4"/>
          <w:sz w:val="32"/>
          <w:szCs w:val="32"/>
        </w:rPr>
        <w:t xml:space="preserve"> 2551</w:t>
      </w:r>
      <w:r w:rsidR="00003D33" w:rsidRPr="00D247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, น. </w:t>
      </w:r>
      <w:r w:rsidRPr="00D24707">
        <w:rPr>
          <w:rFonts w:ascii="TH SarabunPSK" w:hAnsi="TH SarabunPSK" w:cs="TH SarabunPSK"/>
          <w:spacing w:val="-4"/>
          <w:sz w:val="32"/>
          <w:szCs w:val="32"/>
        </w:rPr>
        <w:t>3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D24707" w:rsidRPr="00D247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กล่าวว่า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24707">
        <w:rPr>
          <w:rFonts w:ascii="TH SarabunPSK" w:hAnsi="TH SarabunPSK" w:cs="TH SarabunPSK"/>
          <w:spacing w:val="-4"/>
          <w:sz w:val="32"/>
          <w:szCs w:val="32"/>
        </w:rPr>
        <w:t xml:space="preserve">LMS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คือ</w:t>
      </w:r>
      <w:r w:rsidR="00D247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ระบบที่ได</w:t>
      </w:r>
      <w:r w:rsidRPr="00D2470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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 xml:space="preserve"> รวบรวมเครื่องมือหลาย</w:t>
      </w:r>
      <w:r w:rsidR="00D247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ๆ ประเภทที่เกี่ยวข</w:t>
      </w:r>
      <w:r w:rsidRPr="00D2470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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องกับ</w:t>
      </w:r>
      <w:r w:rsidRPr="00E059E5">
        <w:rPr>
          <w:rFonts w:ascii="TH SarabunPSK" w:hAnsi="TH SarabunPSK" w:cs="TH SarabunPSK"/>
          <w:sz w:val="32"/>
          <w:szCs w:val="32"/>
          <w:cs/>
        </w:rPr>
        <w:t>กระบวนการเรียนการสอน</w:t>
      </w:r>
      <w:r w:rsidR="00D24707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ออนไลน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</w:t>
      </w:r>
      <w:r w:rsidRPr="00E059E5">
        <w:rPr>
          <w:rFonts w:ascii="TH SarabunPSK" w:hAnsi="TH SarabunPSK" w:cs="TH SarabunPSK"/>
          <w:sz w:val="32"/>
          <w:szCs w:val="32"/>
          <w:cs/>
        </w:rPr>
        <w:t>เข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าไว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ด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วยกัน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โดยมีจุดประสงค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</w:t>
      </w:r>
      <w:r w:rsidRPr="00E059E5">
        <w:rPr>
          <w:rFonts w:ascii="TH SarabunPSK" w:hAnsi="TH SarabunPSK" w:cs="TH SarabunPSK"/>
          <w:sz w:val="32"/>
          <w:szCs w:val="32"/>
          <w:cs/>
        </w:rPr>
        <w:t>เพื่อช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Pr="00E059E5">
        <w:rPr>
          <w:rFonts w:ascii="TH SarabunPSK" w:hAnsi="TH SarabunPSK" w:cs="TH SarabunPSK"/>
          <w:sz w:val="32"/>
          <w:szCs w:val="32"/>
          <w:cs/>
        </w:rPr>
        <w:t>วยสนับสนุนผู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ใช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3 กลุ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Pr="00E059E5">
        <w:rPr>
          <w:rFonts w:ascii="TH SarabunPSK" w:hAnsi="TH SarabunPSK" w:cs="TH SarabunPSK"/>
          <w:sz w:val="32"/>
          <w:szCs w:val="32"/>
          <w:cs/>
        </w:rPr>
        <w:t>ม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ได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แก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Pr="00E059E5">
        <w:rPr>
          <w:rFonts w:ascii="TH SarabunPSK" w:hAnsi="TH SarabunPSK" w:cs="TH SarabunPSK"/>
          <w:sz w:val="32"/>
          <w:szCs w:val="32"/>
          <w:cs/>
        </w:rPr>
        <w:t>ผู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เรียน ผู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สอน และ</w:t>
      </w:r>
      <w:r w:rsidR="00D24707">
        <w:rPr>
          <w:rFonts w:ascii="TH SarabunPSK" w:hAnsi="TH SarabunPSK" w:cs="TH SarabunPSK" w:hint="cs"/>
          <w:sz w:val="32"/>
          <w:szCs w:val="32"/>
          <w:cs/>
        </w:rPr>
        <w:br/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ผู</w:t>
      </w:r>
      <w:r w:rsidRPr="00D2470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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เชี่ยวชาญ ด</w:t>
      </w:r>
      <w:r w:rsidRPr="00D2470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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านเทคนิค และยังครอบคลุมถึงการจัดการ (</w:t>
      </w:r>
      <w:r w:rsidR="00F807BE" w:rsidRPr="00D24707">
        <w:rPr>
          <w:rFonts w:ascii="TH SarabunPSK" w:hAnsi="TH SarabunPSK" w:cs="TH SarabunPSK"/>
          <w:spacing w:val="-4"/>
          <w:sz w:val="32"/>
          <w:szCs w:val="32"/>
        </w:rPr>
        <w:t>Main P</w:t>
      </w:r>
      <w:r w:rsidRPr="00D24707">
        <w:rPr>
          <w:rFonts w:ascii="TH SarabunPSK" w:hAnsi="TH SarabunPSK" w:cs="TH SarabunPSK"/>
          <w:spacing w:val="-4"/>
          <w:sz w:val="32"/>
          <w:szCs w:val="32"/>
        </w:rPr>
        <w:t xml:space="preserve">ulation)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การปรับปรุง</w:t>
      </w:r>
      <w:r w:rsidR="00D247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D24707">
        <w:rPr>
          <w:rFonts w:ascii="TH SarabunPSK" w:hAnsi="TH SarabunPSK" w:cs="TH SarabunPSK"/>
          <w:spacing w:val="-4"/>
          <w:sz w:val="32"/>
          <w:szCs w:val="32"/>
        </w:rPr>
        <w:t>Modification)</w:t>
      </w:r>
      <w:r w:rsidR="00D24707" w:rsidRPr="00D247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การควบคุม</w:t>
      </w:r>
      <w:r w:rsidR="00D247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D24707">
        <w:rPr>
          <w:rFonts w:ascii="TH SarabunPSK" w:hAnsi="TH SarabunPSK" w:cs="TH SarabunPSK"/>
          <w:spacing w:val="-4"/>
          <w:sz w:val="32"/>
          <w:szCs w:val="32"/>
        </w:rPr>
        <w:t xml:space="preserve">Control)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การสํารองข</w:t>
      </w:r>
      <w:r w:rsidR="005544F0" w:rsidRPr="00D24707">
        <w:rPr>
          <w:rFonts w:ascii="TH SarabunPSK" w:hAnsi="TH SarabunPSK" w:cs="TH SarabunPSK"/>
          <w:spacing w:val="-4"/>
          <w:sz w:val="32"/>
          <w:szCs w:val="32"/>
          <w:cs/>
        </w:rPr>
        <w:t>้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อมูล (</w:t>
      </w:r>
      <w:r w:rsidRPr="00D24707">
        <w:rPr>
          <w:rFonts w:ascii="TH SarabunPSK" w:hAnsi="TH SarabunPSK" w:cs="TH SarabunPSK"/>
          <w:spacing w:val="-4"/>
          <w:sz w:val="32"/>
          <w:szCs w:val="32"/>
        </w:rPr>
        <w:t xml:space="preserve">Backup)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การสนับสนุนข</w:t>
      </w:r>
      <w:r w:rsidR="005544F0" w:rsidRPr="00D24707">
        <w:rPr>
          <w:rFonts w:ascii="TH SarabunPSK" w:hAnsi="TH SarabunPSK" w:cs="TH SarabunPSK"/>
          <w:spacing w:val="-4"/>
          <w:sz w:val="32"/>
          <w:szCs w:val="32"/>
          <w:cs/>
        </w:rPr>
        <w:t>้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อมูล (</w:t>
      </w:r>
      <w:r w:rsidR="00F807BE" w:rsidRPr="00D24707">
        <w:rPr>
          <w:rFonts w:ascii="TH SarabunPSK" w:hAnsi="TH SarabunPSK" w:cs="TH SarabunPSK"/>
          <w:spacing w:val="-4"/>
          <w:sz w:val="32"/>
          <w:szCs w:val="32"/>
        </w:rPr>
        <w:t>Support</w:t>
      </w:r>
      <w:r w:rsidR="00F807BE" w:rsidRPr="00E059E5">
        <w:rPr>
          <w:rFonts w:ascii="TH SarabunPSK" w:hAnsi="TH SarabunPSK" w:cs="TH SarabunPSK"/>
          <w:sz w:val="32"/>
          <w:szCs w:val="32"/>
        </w:rPr>
        <w:t xml:space="preserve"> of D</w:t>
      </w:r>
      <w:r w:rsidRPr="00E059E5">
        <w:rPr>
          <w:rFonts w:ascii="TH SarabunPSK" w:hAnsi="TH SarabunPSK" w:cs="TH SarabunPSK"/>
          <w:sz w:val="32"/>
          <w:szCs w:val="32"/>
        </w:rPr>
        <w:t xml:space="preserve">ata) 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การ</w:t>
      </w:r>
      <w:r w:rsidRPr="00E059E5">
        <w:rPr>
          <w:rFonts w:ascii="TH SarabunPSK" w:hAnsi="TH SarabunPSK" w:cs="TH SarabunPSK"/>
          <w:sz w:val="32"/>
          <w:szCs w:val="32"/>
          <w:cs/>
        </w:rPr>
        <w:t>บันทึกสถิติผู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เรียน (</w:t>
      </w:r>
      <w:r w:rsidR="00D24707">
        <w:rPr>
          <w:rFonts w:ascii="TH SarabunPSK" w:hAnsi="TH SarabunPSK" w:cs="TH SarabunPSK"/>
          <w:sz w:val="32"/>
          <w:szCs w:val="32"/>
        </w:rPr>
        <w:t>Student R</w:t>
      </w:r>
      <w:r w:rsidRPr="00E059E5">
        <w:rPr>
          <w:rFonts w:ascii="TH SarabunPSK" w:hAnsi="TH SarabunPSK" w:cs="TH SarabunPSK"/>
          <w:sz w:val="32"/>
          <w:szCs w:val="32"/>
        </w:rPr>
        <w:t xml:space="preserve">ecords) </w:t>
      </w:r>
      <w:r w:rsidRPr="00E059E5">
        <w:rPr>
          <w:rFonts w:ascii="TH SarabunPSK" w:hAnsi="TH SarabunPSK" w:cs="TH SarabunPSK"/>
          <w:sz w:val="32"/>
          <w:szCs w:val="32"/>
          <w:cs/>
        </w:rPr>
        <w:t>และการตรวจคะแนนผู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เรียน (</w:t>
      </w:r>
      <w:r w:rsidR="00F807BE" w:rsidRPr="00E059E5">
        <w:rPr>
          <w:rFonts w:ascii="TH SarabunPSK" w:hAnsi="TH SarabunPSK" w:cs="TH SarabunPSK"/>
          <w:sz w:val="32"/>
          <w:szCs w:val="32"/>
        </w:rPr>
        <w:t>Graded M</w:t>
      </w:r>
      <w:r w:rsidRPr="00E059E5">
        <w:rPr>
          <w:rFonts w:ascii="TH SarabunPSK" w:hAnsi="TH SarabunPSK" w:cs="TH SarabunPSK"/>
          <w:sz w:val="32"/>
          <w:szCs w:val="32"/>
        </w:rPr>
        <w:t xml:space="preserve">aterial) </w:t>
      </w:r>
      <w:r w:rsidRPr="00E059E5">
        <w:rPr>
          <w:rFonts w:ascii="TH SarabunPSK" w:hAnsi="TH SarabunPSK" w:cs="TH SarabunPSK"/>
          <w:sz w:val="32"/>
          <w:szCs w:val="32"/>
          <w:cs/>
        </w:rPr>
        <w:t>ซึ่งผู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ใช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สามารถเรียกใช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เครื่องมือต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Pr="00E059E5">
        <w:rPr>
          <w:rFonts w:ascii="TH SarabunPSK" w:hAnsi="TH SarabunPSK" w:cs="TH SarabunPSK"/>
          <w:sz w:val="32"/>
          <w:szCs w:val="32"/>
          <w:cs/>
        </w:rPr>
        <w:t>าง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 เหล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Pr="00E059E5">
        <w:rPr>
          <w:rFonts w:ascii="TH SarabunPSK" w:hAnsi="TH SarabunPSK" w:cs="TH SarabunPSK"/>
          <w:sz w:val="32"/>
          <w:szCs w:val="32"/>
          <w:cs/>
        </w:rPr>
        <w:t>านี้ผ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Pr="00E059E5">
        <w:rPr>
          <w:rFonts w:ascii="TH SarabunPSK" w:hAnsi="TH SarabunPSK" w:cs="TH SarabunPSK"/>
          <w:sz w:val="32"/>
          <w:szCs w:val="32"/>
          <w:cs/>
        </w:rPr>
        <w:t>านเว็บ โดยใช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โปรแกรมอ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Pr="00E059E5">
        <w:rPr>
          <w:rFonts w:ascii="TH SarabunPSK" w:hAnsi="TH SarabunPSK" w:cs="TH SarabunPSK"/>
          <w:sz w:val="32"/>
          <w:szCs w:val="32"/>
          <w:cs/>
        </w:rPr>
        <w:t>านเว็บ (</w:t>
      </w:r>
      <w:r w:rsidR="00F807BE" w:rsidRPr="00E059E5">
        <w:rPr>
          <w:rFonts w:ascii="TH SarabunPSK" w:hAnsi="TH SarabunPSK" w:cs="TH SarabunPSK"/>
          <w:sz w:val="32"/>
          <w:szCs w:val="32"/>
        </w:rPr>
        <w:t>Web B</w:t>
      </w:r>
      <w:r w:rsidRPr="00E059E5">
        <w:rPr>
          <w:rFonts w:ascii="TH SarabunPSK" w:hAnsi="TH SarabunPSK" w:cs="TH SarabunPSK"/>
          <w:sz w:val="32"/>
          <w:szCs w:val="32"/>
        </w:rPr>
        <w:t>rowsers)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มาตรฐานทั่วไป</w:t>
      </w:r>
    </w:p>
    <w:p w:rsidR="005544F0" w:rsidRPr="00E059E5" w:rsidRDefault="005544F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24707" w:rsidRPr="00D2470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D24707" w:rsidRPr="00D2470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BF6A4C" w:rsidRPr="00D24707">
        <w:rPr>
          <w:rFonts w:ascii="TH SarabunPSK" w:hAnsi="TH SarabunPSK" w:cs="TH SarabunPSK"/>
          <w:spacing w:val="-4"/>
          <w:sz w:val="32"/>
          <w:szCs w:val="32"/>
          <w:cs/>
        </w:rPr>
        <w:t>สาส</w:t>
      </w:r>
      <w:r w:rsidR="00BF6A4C" w:rsidRPr="00D2470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</w:t>
      </w:r>
      <w:r w:rsidR="00BF6A4C" w:rsidRPr="00D24707">
        <w:rPr>
          <w:rFonts w:ascii="TH SarabunPSK" w:hAnsi="TH SarabunPSK" w:cs="TH SarabunPSK"/>
          <w:spacing w:val="-4"/>
          <w:sz w:val="32"/>
          <w:szCs w:val="32"/>
          <w:cs/>
        </w:rPr>
        <w:t xml:space="preserve">มศิริ </w:t>
      </w:r>
      <w:r w:rsidR="00D24707" w:rsidRPr="00D247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F6A4C" w:rsidRPr="00D24707">
        <w:rPr>
          <w:rFonts w:ascii="TH SarabunPSK" w:hAnsi="TH SarabunPSK" w:cs="TH SarabunPSK"/>
          <w:spacing w:val="-4"/>
          <w:sz w:val="32"/>
          <w:szCs w:val="32"/>
          <w:cs/>
        </w:rPr>
        <w:t>เนตรประเสริฐ (2548</w:t>
      </w:r>
      <w:r w:rsidR="00D24707" w:rsidRPr="00D24707">
        <w:rPr>
          <w:rFonts w:ascii="TH SarabunPSK" w:hAnsi="TH SarabunPSK" w:cs="TH SarabunPSK" w:hint="cs"/>
          <w:spacing w:val="-4"/>
          <w:sz w:val="32"/>
          <w:szCs w:val="32"/>
          <w:cs/>
        </w:rPr>
        <w:t>,</w:t>
      </w:r>
      <w:r w:rsidR="00BF6A4C" w:rsidRPr="00D24707">
        <w:rPr>
          <w:rFonts w:ascii="TH SarabunPSK" w:hAnsi="TH SarabunPSK" w:cs="TH SarabunPSK"/>
          <w:spacing w:val="-4"/>
          <w:sz w:val="32"/>
          <w:szCs w:val="32"/>
          <w:cs/>
        </w:rPr>
        <w:t xml:space="preserve"> อ้างถึงใน รักศักดิ์ เลิศคงคาทิพย์,</w:t>
      </w:r>
      <w:r w:rsidR="00F807BE" w:rsidRPr="00D24707">
        <w:rPr>
          <w:rFonts w:ascii="TH SarabunPSK" w:hAnsi="TH SarabunPSK" w:cs="TH SarabunPSK"/>
          <w:spacing w:val="-4"/>
          <w:sz w:val="32"/>
          <w:szCs w:val="32"/>
        </w:rPr>
        <w:t xml:space="preserve"> 2551, </w:t>
      </w:r>
      <w:r w:rsidR="00F807BE" w:rsidRPr="00D247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น. </w:t>
      </w:r>
      <w:r w:rsidR="00BF6A4C" w:rsidRPr="00D24707">
        <w:rPr>
          <w:rFonts w:ascii="TH SarabunPSK" w:hAnsi="TH SarabunPSK" w:cs="TH SarabunPSK"/>
          <w:spacing w:val="-4"/>
          <w:sz w:val="32"/>
          <w:szCs w:val="32"/>
        </w:rPr>
        <w:t>3</w:t>
      </w:r>
      <w:r w:rsidR="00BF6A4C" w:rsidRPr="00D24707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="00D24707" w:rsidRPr="00D24707">
        <w:rPr>
          <w:rFonts w:ascii="TH SarabunPSK" w:hAnsi="TH SarabunPSK" w:cs="TH SarabunPSK" w:hint="cs"/>
          <w:spacing w:val="-4"/>
          <w:sz w:val="32"/>
          <w:szCs w:val="32"/>
          <w:cs/>
        </w:rPr>
        <w:t>กล่าว</w:t>
      </w:r>
      <w:r w:rsidR="00D24707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6A4C" w:rsidRPr="00E059E5">
        <w:rPr>
          <w:rFonts w:ascii="TH SarabunPSK" w:hAnsi="TH SarabunPSK" w:cs="TH SarabunPSK"/>
          <w:sz w:val="32"/>
          <w:szCs w:val="32"/>
        </w:rPr>
        <w:t xml:space="preserve">LMS 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เป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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น</w:t>
      </w:r>
      <w:r w:rsidR="00F807BE" w:rsidRPr="00E059E5">
        <w:rPr>
          <w:rFonts w:ascii="TH SarabunPSK" w:hAnsi="TH SarabunPSK" w:cs="TH SarabunPSK"/>
          <w:sz w:val="32"/>
          <w:szCs w:val="32"/>
        </w:rPr>
        <w:t xml:space="preserve"> S</w:t>
      </w:r>
      <w:r w:rsidR="00BF6A4C" w:rsidRPr="00E059E5">
        <w:rPr>
          <w:rFonts w:ascii="TH SarabunPSK" w:hAnsi="TH SarabunPSK" w:cs="TH SarabunPSK"/>
          <w:sz w:val="32"/>
          <w:szCs w:val="32"/>
        </w:rPr>
        <w:t xml:space="preserve">oftware </w:t>
      </w:r>
      <w:r w:rsidR="00D24707">
        <w:rPr>
          <w:rFonts w:ascii="TH SarabunPSK" w:hAnsi="TH SarabunPSK" w:cs="TH SarabunPSK"/>
          <w:sz w:val="32"/>
          <w:szCs w:val="32"/>
          <w:cs/>
        </w:rPr>
        <w:t>ที่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ช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วยทําให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ผู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 xml:space="preserve">สอนนั้นลดภาระในการบริหารจัดการลง โดย </w:t>
      </w:r>
      <w:r w:rsidR="00BF6A4C" w:rsidRPr="00E059E5">
        <w:rPr>
          <w:rFonts w:ascii="TH SarabunPSK" w:hAnsi="TH SarabunPSK" w:cs="TH SarabunPSK"/>
          <w:sz w:val="32"/>
          <w:szCs w:val="32"/>
        </w:rPr>
        <w:t xml:space="preserve">LMS 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จะทําหน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าที่</w:t>
      </w:r>
      <w:r w:rsidR="00D24707">
        <w:rPr>
          <w:rFonts w:ascii="TH SarabunPSK" w:hAnsi="TH SarabunPSK" w:cs="TH SarabunPSK" w:hint="cs"/>
          <w:sz w:val="32"/>
          <w:szCs w:val="32"/>
          <w:cs/>
        </w:rPr>
        <w:br/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ในการสร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างเนื้อหา</w:t>
      </w:r>
      <w:r w:rsidR="00BF6A4C" w:rsidRPr="00E059E5">
        <w:rPr>
          <w:rFonts w:ascii="TH SarabunPSK" w:hAnsi="TH SarabunPSK" w:cs="TH SarabunPSK"/>
          <w:sz w:val="32"/>
          <w:szCs w:val="32"/>
        </w:rPr>
        <w:t xml:space="preserve"> (Courseware) 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เพื่อใช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ในการสอนแบบออนไลน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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การตรวจสอบผู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เรียน เช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น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ดูเวลาการเข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าเรียน ของผู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เรียน การตรวจสอบผลการเรียน เป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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นต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น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การสร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างปฏิสัมพันธ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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กับผู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เรียน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โดยผ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าน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4707">
        <w:rPr>
          <w:rFonts w:ascii="TH SarabunPSK" w:hAnsi="TH SarabunPSK" w:cs="TH SarabunPSK"/>
          <w:sz w:val="32"/>
          <w:szCs w:val="32"/>
          <w:cs/>
        </w:rPr>
        <w:t>ทาง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เว็บบอร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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ดอีเล็กทรอนิกส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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เมล (</w:t>
      </w:r>
      <w:r w:rsidR="00BF6A4C" w:rsidRPr="00E059E5">
        <w:rPr>
          <w:rFonts w:ascii="TH SarabunPSK" w:hAnsi="TH SarabunPSK" w:cs="TH SarabunPSK"/>
          <w:sz w:val="32"/>
          <w:szCs w:val="32"/>
        </w:rPr>
        <w:t xml:space="preserve">E-mail) 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BF6A4C" w:rsidRPr="00E059E5">
        <w:rPr>
          <w:rFonts w:ascii="TH SarabunPSK" w:hAnsi="TH SarabunPSK" w:cs="TH SarabunPSK"/>
          <w:sz w:val="32"/>
          <w:szCs w:val="32"/>
        </w:rPr>
        <w:t xml:space="preserve">Chat Room 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เป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</w:t>
      </w:r>
      <w:r w:rsidR="00BF6A4C" w:rsidRPr="00E059E5">
        <w:rPr>
          <w:rFonts w:ascii="TH SarabunPSK" w:hAnsi="TH SarabunPSK" w:cs="TH SarabunPSK"/>
          <w:sz w:val="32"/>
          <w:szCs w:val="32"/>
          <w:cs/>
        </w:rPr>
        <w:t>นต</w:t>
      </w:r>
      <w:r w:rsidR="00BF6A4C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น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สามารถรายงานผลคะแนน</w:t>
      </w:r>
    </w:p>
    <w:p w:rsidR="00114FA7" w:rsidRPr="00E059E5" w:rsidRDefault="005544F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D24707">
        <w:rPr>
          <w:rFonts w:ascii="TH SarabunPSK" w:hAnsi="TH SarabunPSK" w:cs="TH SarabunPSK" w:hint="cs"/>
          <w:sz w:val="32"/>
          <w:szCs w:val="32"/>
          <w:cs/>
        </w:rPr>
        <w:tab/>
      </w:r>
      <w:r w:rsidR="00D24707">
        <w:rPr>
          <w:rFonts w:ascii="TH SarabunPSK" w:hAnsi="TH SarabunPSK" w:cs="TH SarabunPSK" w:hint="cs"/>
          <w:sz w:val="32"/>
          <w:szCs w:val="32"/>
          <w:cs/>
        </w:rPr>
        <w:tab/>
      </w:r>
      <w:r w:rsidRPr="00D24707">
        <w:rPr>
          <w:rFonts w:ascii="TH SarabunPSK" w:hAnsi="TH SarabunPSK" w:cs="TH SarabunPSK"/>
          <w:sz w:val="32"/>
          <w:szCs w:val="32"/>
          <w:cs/>
        </w:rPr>
        <w:t>สรุป</w:t>
      </w:r>
      <w:r w:rsidR="00D247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 xml:space="preserve">Learning Management System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E059E5">
        <w:rPr>
          <w:rFonts w:ascii="TH SarabunPSK" w:hAnsi="TH SarabunPSK" w:cs="TH SarabunPSK"/>
          <w:sz w:val="32"/>
          <w:szCs w:val="32"/>
        </w:rPr>
        <w:t xml:space="preserve">LMS </w:t>
      </w:r>
      <w:r w:rsidRPr="00E059E5">
        <w:rPr>
          <w:rFonts w:ascii="TH SarabunPSK" w:hAnsi="TH SarabunPSK" w:cs="TH SarabunPSK"/>
          <w:sz w:val="32"/>
          <w:szCs w:val="32"/>
          <w:cs/>
        </w:rPr>
        <w:t>เป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</w:t>
      </w:r>
      <w:r w:rsidR="00D24707">
        <w:rPr>
          <w:rFonts w:ascii="TH SarabunPSK" w:hAnsi="TH SarabunPSK" w:cs="TH SarabunPSK"/>
          <w:sz w:val="32"/>
          <w:szCs w:val="32"/>
          <w:cs/>
        </w:rPr>
        <w:t>นระบบการจัดการ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เกี่ยวกับการบริหารการเรียนการสอน ในรูปแบบ </w:t>
      </w:r>
      <w:r w:rsidRPr="00E059E5">
        <w:rPr>
          <w:rFonts w:ascii="TH SarabunPSK" w:hAnsi="TH SarabunPSK" w:cs="TH SarabunPSK"/>
          <w:sz w:val="32"/>
          <w:szCs w:val="32"/>
        </w:rPr>
        <w:t xml:space="preserve">e-Learning </w:t>
      </w:r>
      <w:r w:rsidRPr="00E059E5">
        <w:rPr>
          <w:rFonts w:ascii="TH SarabunPSK" w:hAnsi="TH SarabunPSK" w:cs="TH SarabunPSK"/>
          <w:sz w:val="32"/>
          <w:szCs w:val="32"/>
          <w:cs/>
        </w:rPr>
        <w:t>เพื่อจัดการกับการใช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คอร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</w:t>
      </w:r>
      <w:r w:rsidRPr="00E059E5">
        <w:rPr>
          <w:rFonts w:ascii="TH SarabunPSK" w:hAnsi="TH SarabunPSK" w:cs="TH SarabunPSK"/>
          <w:sz w:val="32"/>
          <w:szCs w:val="32"/>
          <w:cs/>
        </w:rPr>
        <w:t>สแวร</w:t>
      </w:r>
      <w:r w:rsidR="00D2470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</w:t>
      </w:r>
      <w:r w:rsidRPr="00E059E5">
        <w:rPr>
          <w:rFonts w:ascii="TH SarabunPSK" w:hAnsi="TH SarabunPSK" w:cs="TH SarabunPSK"/>
          <w:sz w:val="32"/>
          <w:szCs w:val="32"/>
        </w:rPr>
        <w:t xml:space="preserve">(Courseware) </w:t>
      </w:r>
      <w:r w:rsidRPr="00E059E5">
        <w:rPr>
          <w:rFonts w:ascii="TH SarabunPSK" w:hAnsi="TH SarabunPSK" w:cs="TH SarabunPSK"/>
          <w:sz w:val="32"/>
          <w:szCs w:val="32"/>
          <w:cs/>
        </w:rPr>
        <w:t>ในรายวิชาต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Pr="00E059E5">
        <w:rPr>
          <w:rFonts w:ascii="TH SarabunPSK" w:hAnsi="TH SarabunPSK" w:cs="TH SarabunPSK"/>
          <w:sz w:val="32"/>
          <w:szCs w:val="32"/>
          <w:cs/>
        </w:rPr>
        <w:t>าง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 ระหว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Pr="00E059E5">
        <w:rPr>
          <w:rFonts w:ascii="TH SarabunPSK" w:hAnsi="TH SarabunPSK" w:cs="TH SarabunPSK"/>
          <w:sz w:val="32"/>
          <w:szCs w:val="32"/>
          <w:cs/>
        </w:rPr>
        <w:t>างผู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สอน (</w:t>
      </w:r>
      <w:r w:rsidRPr="00E059E5">
        <w:rPr>
          <w:rFonts w:ascii="TH SarabunPSK" w:hAnsi="TH SarabunPSK" w:cs="TH SarabunPSK"/>
          <w:sz w:val="32"/>
          <w:szCs w:val="32"/>
        </w:rPr>
        <w:t xml:space="preserve">Instructors) </w:t>
      </w:r>
      <w:r w:rsidRPr="00E059E5">
        <w:rPr>
          <w:rFonts w:ascii="TH SarabunPSK" w:hAnsi="TH SarabunPSK" w:cs="TH SarabunPSK"/>
          <w:sz w:val="32"/>
          <w:szCs w:val="32"/>
          <w:cs/>
        </w:rPr>
        <w:t>ผู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เรียน (</w:t>
      </w:r>
      <w:r w:rsidRPr="00E059E5">
        <w:rPr>
          <w:rFonts w:ascii="TH SarabunPSK" w:hAnsi="TH SarabunPSK" w:cs="TH SarabunPSK"/>
          <w:sz w:val="32"/>
          <w:szCs w:val="32"/>
        </w:rPr>
        <w:t xml:space="preserve">Learners) </w:t>
      </w:r>
      <w:r w:rsidRPr="00E059E5">
        <w:rPr>
          <w:rFonts w:ascii="TH SarabunPSK" w:hAnsi="TH SarabunPSK" w:cs="TH SarabunPSK"/>
          <w:sz w:val="32"/>
          <w:szCs w:val="32"/>
          <w:cs/>
        </w:rPr>
        <w:t>และผู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D24707">
        <w:rPr>
          <w:rFonts w:ascii="TH SarabunPSK" w:hAnsi="TH SarabunPSK" w:cs="TH SarabunPSK"/>
          <w:sz w:val="32"/>
          <w:szCs w:val="32"/>
          <w:cs/>
        </w:rPr>
        <w:t>ดูแล</w:t>
      </w:r>
      <w:r w:rsidRPr="00E059E5">
        <w:rPr>
          <w:rFonts w:ascii="TH SarabunPSK" w:hAnsi="TH SarabunPSK" w:cs="TH SarabunPSK"/>
          <w:sz w:val="32"/>
          <w:szCs w:val="32"/>
          <w:cs/>
        </w:rPr>
        <w:t>ระบบ (</w:t>
      </w:r>
      <w:r w:rsidRPr="00E059E5">
        <w:rPr>
          <w:rFonts w:ascii="TH SarabunPSK" w:hAnsi="TH SarabunPSK" w:cs="TH SarabunPSK"/>
          <w:sz w:val="32"/>
          <w:szCs w:val="32"/>
        </w:rPr>
        <w:t xml:space="preserve">Administrator)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โดยออกแบบระบบเพื่อเป็นซอฟต</w:t>
      </w:r>
      <w:r w:rsidRPr="00D2470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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แวร</w:t>
      </w:r>
      <w:r w:rsidRPr="00D2470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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ที่ทําหน</w:t>
      </w:r>
      <w:r w:rsidRPr="00D2470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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าที่บริหารจัดการเรียน การสอนผ</w:t>
      </w:r>
      <w:r w:rsidRPr="00D2470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</w:t>
      </w:r>
      <w:r w:rsidR="00D24707">
        <w:rPr>
          <w:rFonts w:ascii="TH SarabunPSK" w:hAnsi="TH SarabunPSK" w:cs="TH SarabunPSK"/>
          <w:spacing w:val="-4"/>
          <w:sz w:val="32"/>
          <w:szCs w:val="32"/>
          <w:cs/>
        </w:rPr>
        <w:t>านเว็บ</w:t>
      </w:r>
      <w:r w:rsidR="00D24707" w:rsidRPr="00D24707">
        <w:rPr>
          <w:rFonts w:ascii="TH SarabunPSK" w:hAnsi="TH SarabunPSK" w:cs="TH SarabunPSK"/>
          <w:spacing w:val="-4"/>
          <w:sz w:val="32"/>
          <w:szCs w:val="32"/>
          <w:cs/>
        </w:rPr>
        <w:t>จะประกอ</w:t>
      </w:r>
      <w:r w:rsidR="00D24707" w:rsidRPr="00D24707">
        <w:rPr>
          <w:rFonts w:ascii="TH SarabunPSK" w:hAnsi="TH SarabunPSK" w:cs="TH SarabunPSK" w:hint="cs"/>
          <w:spacing w:val="-4"/>
          <w:sz w:val="32"/>
          <w:szCs w:val="32"/>
          <w:cs/>
        </w:rPr>
        <w:t>บด้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วย</w:t>
      </w:r>
      <w:r w:rsidR="00D24707" w:rsidRPr="00D247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เครื่องมืออํานวยความสะดวก เช</w:t>
      </w:r>
      <w:r w:rsidRPr="00D2470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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น</w:t>
      </w:r>
      <w:r w:rsidR="00D247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โปรแกรมจะทําหน</w:t>
      </w:r>
      <w:r w:rsidRPr="00D2470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</w:t>
      </w:r>
      <w:r w:rsidR="00D24707">
        <w:rPr>
          <w:rFonts w:ascii="TH SarabunPSK" w:hAnsi="TH SarabunPSK" w:cs="TH SarabunPSK"/>
          <w:spacing w:val="-4"/>
          <w:sz w:val="32"/>
          <w:szCs w:val="32"/>
          <w:cs/>
        </w:rPr>
        <w:t>าที่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ตรวจสอบการเข</w:t>
      </w:r>
      <w:r w:rsidRPr="00D2470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</w:t>
      </w:r>
      <w:r w:rsidRPr="00D24707">
        <w:rPr>
          <w:rFonts w:ascii="TH SarabunPSK" w:hAnsi="TH SarabunPSK" w:cs="TH SarabunPSK"/>
          <w:spacing w:val="-4"/>
          <w:sz w:val="32"/>
          <w:szCs w:val="32"/>
          <w:cs/>
        </w:rPr>
        <w:t>ามาใช</w:t>
      </w:r>
      <w:r w:rsidRPr="00D2470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บทเรียน เนื้อหากิจกรรมต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Pr="00E059E5">
        <w:rPr>
          <w:rFonts w:ascii="TH SarabunPSK" w:hAnsi="TH SarabunPSK" w:cs="TH SarabunPSK"/>
          <w:sz w:val="32"/>
          <w:szCs w:val="32"/>
          <w:cs/>
        </w:rPr>
        <w:t>าง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hAnsi="TH SarabunPSK" w:cs="TH SarabunPSK"/>
          <w:sz w:val="32"/>
          <w:szCs w:val="32"/>
          <w:cs/>
        </w:rPr>
        <w:t>ๆ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ตารางเรียน ไปรษณีย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</w:t>
      </w:r>
      <w:r w:rsidRPr="00E059E5">
        <w:rPr>
          <w:rFonts w:ascii="TH SarabunPSK" w:hAnsi="TH SarabunPSK" w:cs="TH SarabunPSK"/>
          <w:sz w:val="32"/>
          <w:szCs w:val="32"/>
          <w:cs/>
        </w:rPr>
        <w:t>อิเล็กทรอนิกส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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ห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องสนทนา กระดานถามตอบ การทําแบบทดสอบ เป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</w:t>
      </w:r>
      <w:r w:rsidRPr="00E059E5">
        <w:rPr>
          <w:rFonts w:ascii="TH SarabunPSK" w:hAnsi="TH SarabunPSK" w:cs="TH SarabunPSK"/>
          <w:sz w:val="32"/>
          <w:szCs w:val="32"/>
          <w:cs/>
        </w:rPr>
        <w:t>นต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น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และองค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</w:t>
      </w:r>
      <w:r w:rsidRPr="00E059E5">
        <w:rPr>
          <w:rFonts w:ascii="TH SarabunPSK" w:hAnsi="TH SarabunPSK" w:cs="TH SarabunPSK"/>
          <w:sz w:val="32"/>
          <w:szCs w:val="32"/>
          <w:cs/>
        </w:rPr>
        <w:t>ประกอบที่สําคัญ คือ การเก็บบันทึกข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อมูลกิจกรรมการเรียนของผู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เรียนไว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บนระบบ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เพื่อผู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สอนสามารถนําไปวิเคราะห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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ติดตามและประเมินผลการเรียนการสอนได้อย่างมีประสิทธิภาพ</w:t>
      </w:r>
    </w:p>
    <w:p w:rsidR="00114FA7" w:rsidRPr="00E059E5" w:rsidRDefault="00114FA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D24707">
        <w:rPr>
          <w:rFonts w:ascii="TH SarabunPSK" w:hAnsi="TH SarabunPSK" w:cs="TH SarabunPSK"/>
          <w:b/>
          <w:bCs/>
          <w:sz w:val="32"/>
          <w:szCs w:val="32"/>
        </w:rPr>
        <w:t>2.6.2</w:t>
      </w:r>
      <w:r w:rsidR="00F807BE"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5544F0" w:rsidRPr="00E05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องค์ประกอบของ </w:t>
      </w:r>
      <w:r w:rsidR="005544F0" w:rsidRPr="00E059E5">
        <w:rPr>
          <w:rFonts w:ascii="TH SarabunPSK" w:hAnsi="TH SarabunPSK" w:cs="TH SarabunPSK"/>
          <w:b/>
          <w:bCs/>
          <w:sz w:val="32"/>
          <w:szCs w:val="32"/>
        </w:rPr>
        <w:t>LMS</w:t>
      </w:r>
    </w:p>
    <w:p w:rsidR="00114FA7" w:rsidRPr="00E059E5" w:rsidRDefault="00114FA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F807BE" w:rsidRPr="00D24707">
        <w:rPr>
          <w:rFonts w:ascii="TH SarabunPSK" w:hAnsi="TH SarabunPSK" w:cs="TH SarabunPSK"/>
          <w:sz w:val="32"/>
          <w:szCs w:val="32"/>
        </w:rPr>
        <w:tab/>
      </w:r>
      <w:r w:rsidR="00D24707" w:rsidRPr="00D24707">
        <w:rPr>
          <w:rFonts w:ascii="TH SarabunPSK" w:hAnsi="TH SarabunPSK" w:cs="TH SarabunPSK"/>
          <w:sz w:val="32"/>
          <w:szCs w:val="32"/>
        </w:rPr>
        <w:t>2.6.2.</w:t>
      </w:r>
      <w:r w:rsidR="00F807BE" w:rsidRPr="00D24707">
        <w:rPr>
          <w:rFonts w:ascii="TH SarabunPSK" w:hAnsi="TH SarabunPSK" w:cs="TH SarabunPSK"/>
          <w:sz w:val="32"/>
          <w:szCs w:val="32"/>
        </w:rPr>
        <w:t>1</w:t>
      </w:r>
      <w:r w:rsidR="00D24707">
        <w:rPr>
          <w:rFonts w:ascii="TH SarabunPSK" w:hAnsi="TH SarabunPSK" w:cs="TH SarabunPSK"/>
          <w:sz w:val="32"/>
          <w:szCs w:val="32"/>
        </w:rPr>
        <w:tab/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ระบบการจัดการหลักสูตร (</w:t>
      </w:r>
      <w:r w:rsidR="005544F0" w:rsidRPr="00E059E5">
        <w:rPr>
          <w:rFonts w:ascii="TH SarabunPSK" w:hAnsi="TH SarabunPSK" w:cs="TH SarabunPSK"/>
          <w:sz w:val="32"/>
          <w:szCs w:val="32"/>
        </w:rPr>
        <w:t xml:space="preserve">Course Management) 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กลุ</w:t>
      </w:r>
      <w:r w:rsidR="005544F0"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มผู</w:t>
      </w:r>
      <w:r w:rsidR="005544F0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ใช</w:t>
      </w:r>
      <w:r w:rsidR="005544F0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งานแบ</w:t>
      </w:r>
      <w:r w:rsidR="005544F0"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งเป</w:t>
      </w:r>
      <w:r w:rsidR="005544F0" w:rsidRPr="00E059E5">
        <w:rPr>
          <w:rFonts w:ascii="TH SarabunPSK" w:eastAsia="Arial Unicode MS" w:hAnsi="TH SarabunPSK" w:cs="TH SarabunPSK"/>
          <w:sz w:val="32"/>
          <w:szCs w:val="32"/>
          <w:cs/>
        </w:rPr>
        <w:t>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น</w:t>
      </w:r>
      <w:r w:rsidR="00D24707">
        <w:rPr>
          <w:rFonts w:ascii="TH SarabunPSK" w:hAnsi="TH SarabunPSK" w:cs="TH SarabunPSK" w:hint="cs"/>
          <w:sz w:val="32"/>
          <w:szCs w:val="32"/>
          <w:cs/>
        </w:rPr>
        <w:br/>
      </w:r>
      <w:r w:rsidR="005544F0" w:rsidRPr="00E059E5">
        <w:rPr>
          <w:rFonts w:ascii="TH SarabunPSK" w:hAnsi="TH SarabunPSK" w:cs="TH SarabunPSK"/>
          <w:sz w:val="32"/>
          <w:szCs w:val="32"/>
        </w:rPr>
        <w:t>3</w:t>
      </w:r>
      <w:r w:rsidR="00D24707">
        <w:rPr>
          <w:rFonts w:ascii="TH SarabunPSK" w:hAnsi="TH SarabunPSK" w:cs="TH SarabunPSK"/>
          <w:sz w:val="32"/>
          <w:szCs w:val="32"/>
        </w:rPr>
        <w:t xml:space="preserve"> 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ระดับ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คือ ผู</w:t>
      </w:r>
      <w:r w:rsidR="005544F0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เรียน ผู</w:t>
      </w:r>
      <w:r w:rsidR="005544F0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สอน และผู</w:t>
      </w:r>
      <w:r w:rsidR="005544F0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บริหารระบบ โดยสามารถเข</w:t>
      </w:r>
      <w:r w:rsidR="005544F0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าสู</w:t>
      </w:r>
      <w:r w:rsidR="005544F0"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ระบบจากที่ไหน เวลาใดก็ได</w:t>
      </w:r>
      <w:r w:rsidR="005544F0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D24707">
        <w:rPr>
          <w:rFonts w:ascii="TH SarabunPSK" w:hAnsi="TH SarabunPSK" w:cs="TH SarabunPSK" w:hint="cs"/>
          <w:sz w:val="32"/>
          <w:szCs w:val="32"/>
          <w:cs/>
        </w:rPr>
        <w:br/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ผ</w:t>
      </w:r>
      <w:r w:rsidR="005544F0"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="005E4ACF" w:rsidRPr="00E059E5">
        <w:rPr>
          <w:rFonts w:ascii="TH SarabunPSK" w:hAnsi="TH SarabunPSK" w:cs="TH SarabunPSK"/>
          <w:sz w:val="32"/>
          <w:szCs w:val="32"/>
          <w:cs/>
        </w:rPr>
        <w:t>าน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เครือข</w:t>
      </w:r>
      <w:r w:rsidR="005544F0"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ายอินเ</w:t>
      </w:r>
      <w:r w:rsidR="005E4ACF" w:rsidRPr="00E059E5">
        <w:rPr>
          <w:rFonts w:ascii="TH SarabunPSK" w:hAnsi="TH SarabunPSK" w:cs="TH SarabunPSK"/>
          <w:sz w:val="32"/>
          <w:szCs w:val="32"/>
          <w:cs/>
        </w:rPr>
        <w:t>ต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อร</w:t>
      </w:r>
      <w:r w:rsidR="005544F0" w:rsidRPr="00E059E5">
        <w:rPr>
          <w:rFonts w:ascii="TH SarabunPSK" w:eastAsia="Arial Unicode MS" w:hAnsi="TH SarabunPSK" w:cs="TH SarabunPSK"/>
          <w:sz w:val="32"/>
          <w:szCs w:val="32"/>
          <w:cs/>
        </w:rPr>
        <w:t></w:t>
      </w:r>
      <w:r w:rsidR="00F807BE" w:rsidRPr="00E059E5">
        <w:rPr>
          <w:rFonts w:ascii="TH SarabunPSK" w:hAnsi="TH SarabunPSK" w:cs="TH SarabunPSK"/>
          <w:sz w:val="32"/>
          <w:szCs w:val="32"/>
          <w:cs/>
        </w:rPr>
        <w:t>เน็ต ระบบสามารถรองรับจํานวน</w:t>
      </w:r>
      <w:r w:rsidR="00F807BE" w:rsidRPr="00E059E5">
        <w:rPr>
          <w:rFonts w:ascii="TH SarabunPSK" w:hAnsi="TH SarabunPSK" w:cs="TH SarabunPSK"/>
          <w:sz w:val="32"/>
          <w:szCs w:val="32"/>
        </w:rPr>
        <w:t xml:space="preserve"> U</w:t>
      </w:r>
      <w:r w:rsidR="005544F0" w:rsidRPr="00E059E5">
        <w:rPr>
          <w:rFonts w:ascii="TH SarabunPSK" w:hAnsi="TH SarabunPSK" w:cs="TH SarabunPSK"/>
          <w:sz w:val="32"/>
          <w:szCs w:val="32"/>
        </w:rPr>
        <w:t xml:space="preserve">ser 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และจํานวนบทเรียนได</w:t>
      </w:r>
      <w:r w:rsidR="005544F0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ไม</w:t>
      </w:r>
      <w:r w:rsidR="005544F0"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="005E4ACF" w:rsidRPr="00E059E5">
        <w:rPr>
          <w:rFonts w:ascii="TH SarabunPSK" w:hAnsi="TH SarabunPSK" w:cs="TH SarabunPSK"/>
          <w:sz w:val="32"/>
          <w:szCs w:val="32"/>
          <w:cs/>
        </w:rPr>
        <w:t>จํากัด โดยขึ้นอยู่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กับ</w:t>
      </w:r>
      <w:r w:rsidR="00D24707">
        <w:rPr>
          <w:rFonts w:ascii="TH SarabunPSK" w:hAnsi="TH SarabunPSK" w:cs="TH SarabunPSK"/>
          <w:sz w:val="32"/>
          <w:szCs w:val="32"/>
        </w:rPr>
        <w:t xml:space="preserve"> </w:t>
      </w:r>
      <w:r w:rsidR="00F807BE" w:rsidRPr="00E059E5">
        <w:rPr>
          <w:rFonts w:ascii="TH SarabunPSK" w:hAnsi="TH SarabunPSK" w:cs="TH SarabunPSK"/>
          <w:sz w:val="32"/>
          <w:szCs w:val="32"/>
        </w:rPr>
        <w:t>H</w:t>
      </w:r>
      <w:r w:rsidR="005544F0" w:rsidRPr="00E059E5">
        <w:rPr>
          <w:rFonts w:ascii="TH SarabunPSK" w:hAnsi="TH SarabunPSK" w:cs="TH SarabunPSK"/>
          <w:sz w:val="32"/>
          <w:szCs w:val="32"/>
        </w:rPr>
        <w:t>ardware</w:t>
      </w:r>
      <w:r w:rsidR="00F807BE" w:rsidRPr="00E059E5">
        <w:rPr>
          <w:rFonts w:ascii="TH SarabunPSK" w:hAnsi="TH SarabunPSK" w:cs="TH SarabunPSK"/>
          <w:sz w:val="32"/>
          <w:szCs w:val="32"/>
        </w:rPr>
        <w:t>/S</w:t>
      </w:r>
      <w:r w:rsidR="005544F0" w:rsidRPr="00E059E5">
        <w:rPr>
          <w:rFonts w:ascii="TH SarabunPSK" w:hAnsi="TH SarabunPSK" w:cs="TH SarabunPSK"/>
          <w:sz w:val="32"/>
          <w:szCs w:val="32"/>
        </w:rPr>
        <w:t xml:space="preserve">oftware 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ที่ใช</w:t>
      </w:r>
      <w:r w:rsidR="005544F0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และระบบสามารถรองรับการใชงานภาษาไทยอย</w:t>
      </w:r>
      <w:r w:rsidR="005E4ACF" w:rsidRPr="00E059E5">
        <w:rPr>
          <w:rFonts w:ascii="TH SarabunPSK" w:eastAsia="Arial Unicode MS" w:hAnsi="TH SarabunPSK" w:cs="TH SarabunPSK"/>
          <w:sz w:val="32"/>
          <w:szCs w:val="32"/>
          <w:cs/>
        </w:rPr>
        <w:t>่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างเต็ม รูปแบบ</w:t>
      </w:r>
    </w:p>
    <w:p w:rsidR="00114FA7" w:rsidRPr="00E059E5" w:rsidRDefault="00114FA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D24707">
        <w:rPr>
          <w:rFonts w:ascii="TH SarabunPSK" w:hAnsi="TH SarabunPSK" w:cs="TH SarabunPSK"/>
          <w:sz w:val="32"/>
          <w:szCs w:val="32"/>
        </w:rPr>
        <w:tab/>
      </w:r>
      <w:r w:rsidR="00D24707">
        <w:rPr>
          <w:rFonts w:ascii="TH SarabunPSK" w:hAnsi="TH SarabunPSK" w:cs="TH SarabunPSK"/>
          <w:sz w:val="32"/>
          <w:szCs w:val="32"/>
        </w:rPr>
        <w:tab/>
        <w:t>2.6.2.</w:t>
      </w:r>
      <w:r w:rsidR="00F807BE" w:rsidRPr="00E059E5">
        <w:rPr>
          <w:rFonts w:ascii="TH SarabunPSK" w:hAnsi="TH SarabunPSK" w:cs="TH SarabunPSK"/>
          <w:sz w:val="32"/>
          <w:szCs w:val="32"/>
        </w:rPr>
        <w:t>2</w:t>
      </w:r>
      <w:r w:rsidR="00D24707">
        <w:rPr>
          <w:rFonts w:ascii="TH SarabunPSK" w:hAnsi="TH SarabunPSK" w:cs="TH SarabunPSK"/>
          <w:sz w:val="32"/>
          <w:szCs w:val="32"/>
        </w:rPr>
        <w:tab/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ระบบการสร</w:t>
      </w:r>
      <w:r w:rsidR="005E4ACF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างบทเรียน (</w:t>
      </w:r>
      <w:r w:rsidR="00D24707">
        <w:rPr>
          <w:rFonts w:ascii="TH SarabunPSK" w:hAnsi="TH SarabunPSK" w:cs="TH SarabunPSK"/>
          <w:sz w:val="32"/>
          <w:szCs w:val="32"/>
        </w:rPr>
        <w:t>Content M</w:t>
      </w:r>
      <w:r w:rsidR="005544F0" w:rsidRPr="00E059E5">
        <w:rPr>
          <w:rFonts w:ascii="TH SarabunPSK" w:hAnsi="TH SarabunPSK" w:cs="TH SarabunPSK"/>
          <w:sz w:val="32"/>
          <w:szCs w:val="32"/>
        </w:rPr>
        <w:t xml:space="preserve">anagement) 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ระบบประกอบด</w:t>
      </w:r>
      <w:r w:rsidR="00D24707">
        <w:rPr>
          <w:rFonts w:ascii="TH SarabunPSK" w:hAnsi="TH SarabunPSK" w:cs="TH SarabunPSK" w:hint="cs"/>
          <w:sz w:val="32"/>
          <w:szCs w:val="32"/>
          <w:cs/>
        </w:rPr>
        <w:t>้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วยเครื่องมือในการช</w:t>
      </w:r>
      <w:r w:rsidR="005E4ACF" w:rsidRPr="00E059E5">
        <w:rPr>
          <w:rFonts w:ascii="TH SarabunPSK" w:eastAsia="Arial Unicode MS" w:hAnsi="TH SarabunPSK" w:cs="TH SarabunPSK"/>
          <w:sz w:val="32"/>
          <w:szCs w:val="32"/>
          <w:cs/>
        </w:rPr>
        <w:t>่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วยสร</w:t>
      </w:r>
      <w:r w:rsidR="005544F0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 xml:space="preserve">าง </w:t>
      </w:r>
      <w:r w:rsidR="00D24707">
        <w:rPr>
          <w:rFonts w:ascii="TH SarabunPSK" w:hAnsi="TH SarabunPSK" w:cs="TH SarabunPSK"/>
          <w:sz w:val="32"/>
          <w:szCs w:val="32"/>
        </w:rPr>
        <w:t>C</w:t>
      </w:r>
      <w:r w:rsidR="005544F0" w:rsidRPr="00E059E5">
        <w:rPr>
          <w:rFonts w:ascii="TH SarabunPSK" w:hAnsi="TH SarabunPSK" w:cs="TH SarabunPSK"/>
          <w:sz w:val="32"/>
          <w:szCs w:val="32"/>
        </w:rPr>
        <w:t xml:space="preserve">ontent 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ระบบสามารถใช</w:t>
      </w:r>
      <w:r w:rsidR="005544F0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งานได</w:t>
      </w:r>
      <w:r w:rsidR="005544F0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ดีทั้งกับบทเรียนในรูป</w:t>
      </w:r>
      <w:r w:rsidR="00D24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4707">
        <w:rPr>
          <w:rFonts w:ascii="TH SarabunPSK" w:hAnsi="TH SarabunPSK" w:cs="TH SarabunPSK"/>
          <w:sz w:val="32"/>
          <w:szCs w:val="32"/>
        </w:rPr>
        <w:t>T</w:t>
      </w:r>
      <w:r w:rsidR="005544F0" w:rsidRPr="00E059E5">
        <w:rPr>
          <w:rFonts w:ascii="TH SarabunPSK" w:hAnsi="TH SarabunPSK" w:cs="TH SarabunPSK"/>
          <w:sz w:val="32"/>
          <w:szCs w:val="32"/>
        </w:rPr>
        <w:t xml:space="preserve">ext – based </w:t>
      </w:r>
      <w:r w:rsidR="005E4ACF" w:rsidRPr="00E059E5">
        <w:rPr>
          <w:rFonts w:ascii="TH SarabunPSK" w:hAnsi="TH SarabunPSK" w:cs="TH SarabunPSK"/>
          <w:sz w:val="32"/>
          <w:szCs w:val="32"/>
          <w:cs/>
        </w:rPr>
        <w:t>และ</w:t>
      </w:r>
      <w:r w:rsidR="00D24707">
        <w:rPr>
          <w:rFonts w:ascii="TH SarabunPSK" w:hAnsi="TH SarabunPSK" w:cs="TH SarabunPSK"/>
          <w:sz w:val="32"/>
          <w:szCs w:val="32"/>
          <w:cs/>
        </w:rPr>
        <w:t>บทเรียนใน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 xml:space="preserve">รูปแบบ </w:t>
      </w:r>
      <w:r w:rsidR="00D24707">
        <w:rPr>
          <w:rFonts w:ascii="TH SarabunPSK" w:hAnsi="TH SarabunPSK" w:cs="TH SarabunPSK"/>
          <w:sz w:val="32"/>
          <w:szCs w:val="32"/>
        </w:rPr>
        <w:t>Streaming M</w:t>
      </w:r>
      <w:r w:rsidR="005544F0" w:rsidRPr="00E059E5">
        <w:rPr>
          <w:rFonts w:ascii="TH SarabunPSK" w:hAnsi="TH SarabunPSK" w:cs="TH SarabunPSK"/>
          <w:sz w:val="32"/>
          <w:szCs w:val="32"/>
        </w:rPr>
        <w:t>edia</w:t>
      </w:r>
    </w:p>
    <w:p w:rsidR="00114FA7" w:rsidRPr="00400A12" w:rsidRDefault="00114FA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0A12">
        <w:rPr>
          <w:rFonts w:ascii="TH SarabunPSK" w:hAnsi="TH SarabunPSK" w:cs="TH SarabunPSK"/>
          <w:spacing w:val="-4"/>
          <w:sz w:val="32"/>
          <w:szCs w:val="32"/>
        </w:rPr>
        <w:tab/>
      </w:r>
      <w:r w:rsidR="00400A12" w:rsidRPr="00400A12">
        <w:rPr>
          <w:rFonts w:ascii="TH SarabunPSK" w:hAnsi="TH SarabunPSK" w:cs="TH SarabunPSK"/>
          <w:spacing w:val="-4"/>
          <w:sz w:val="32"/>
          <w:szCs w:val="32"/>
        </w:rPr>
        <w:tab/>
      </w:r>
      <w:r w:rsidR="00400A12" w:rsidRPr="00400A12">
        <w:rPr>
          <w:rFonts w:ascii="TH SarabunPSK" w:hAnsi="TH SarabunPSK" w:cs="TH SarabunPSK"/>
          <w:spacing w:val="-4"/>
          <w:sz w:val="32"/>
          <w:szCs w:val="32"/>
        </w:rPr>
        <w:tab/>
        <w:t>2.6.2.</w:t>
      </w:r>
      <w:r w:rsidR="00F807BE" w:rsidRPr="00400A12">
        <w:rPr>
          <w:rFonts w:ascii="TH SarabunPSK" w:hAnsi="TH SarabunPSK" w:cs="TH SarabunPSK"/>
          <w:spacing w:val="-4"/>
          <w:sz w:val="32"/>
          <w:szCs w:val="32"/>
        </w:rPr>
        <w:t>3</w:t>
      </w:r>
      <w:r w:rsidR="00400A12" w:rsidRPr="00400A12">
        <w:rPr>
          <w:rFonts w:ascii="TH SarabunPSK" w:hAnsi="TH SarabunPSK" w:cs="TH SarabunPSK"/>
          <w:spacing w:val="-4"/>
          <w:sz w:val="32"/>
          <w:szCs w:val="32"/>
        </w:rPr>
        <w:tab/>
      </w:r>
      <w:r w:rsidR="005544F0" w:rsidRPr="00400A12">
        <w:rPr>
          <w:rFonts w:ascii="TH SarabunPSK" w:hAnsi="TH SarabunPSK" w:cs="TH SarabunPSK"/>
          <w:spacing w:val="-4"/>
          <w:sz w:val="32"/>
          <w:szCs w:val="32"/>
          <w:cs/>
        </w:rPr>
        <w:t>ระบบการทดสอบและประเมินผล (</w:t>
      </w:r>
      <w:r w:rsidR="005544F0" w:rsidRPr="00400A12">
        <w:rPr>
          <w:rFonts w:ascii="TH SarabunPSK" w:hAnsi="TH SarabunPSK" w:cs="TH SarabunPSK"/>
          <w:spacing w:val="-4"/>
          <w:sz w:val="32"/>
          <w:szCs w:val="32"/>
        </w:rPr>
        <w:t xml:space="preserve">Test and Evaluation System) </w:t>
      </w:r>
      <w:r w:rsidR="005544F0" w:rsidRPr="00400A12">
        <w:rPr>
          <w:rFonts w:ascii="TH SarabunPSK" w:hAnsi="TH SarabunPSK" w:cs="TH SarabunPSK"/>
          <w:spacing w:val="-4"/>
          <w:sz w:val="32"/>
          <w:szCs w:val="32"/>
          <w:cs/>
        </w:rPr>
        <w:t>มีระบบคลังข</w:t>
      </w:r>
      <w:r w:rsidR="005544F0" w:rsidRPr="00400A1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</w:t>
      </w:r>
      <w:r w:rsidR="005544F0" w:rsidRPr="00400A12">
        <w:rPr>
          <w:rFonts w:ascii="TH SarabunPSK" w:hAnsi="TH SarabunPSK" w:cs="TH SarabunPSK"/>
          <w:spacing w:val="-4"/>
          <w:sz w:val="32"/>
          <w:szCs w:val="32"/>
          <w:cs/>
        </w:rPr>
        <w:t>อสอบ</w:t>
      </w:r>
      <w:r w:rsidR="00400A1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544F0" w:rsidRPr="00400A12">
        <w:rPr>
          <w:rFonts w:ascii="TH SarabunPSK" w:hAnsi="TH SarabunPSK" w:cs="TH SarabunPSK"/>
          <w:spacing w:val="-4"/>
          <w:sz w:val="32"/>
          <w:szCs w:val="32"/>
          <w:cs/>
        </w:rPr>
        <w:t>โดยเป</w:t>
      </w:r>
      <w:r w:rsidR="005544F0" w:rsidRPr="00400A1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</w:t>
      </w:r>
      <w:r w:rsidR="005544F0" w:rsidRPr="00400A12">
        <w:rPr>
          <w:rFonts w:ascii="TH SarabunPSK" w:hAnsi="TH SarabunPSK" w:cs="TH SarabunPSK"/>
          <w:spacing w:val="-4"/>
          <w:sz w:val="32"/>
          <w:szCs w:val="32"/>
          <w:cs/>
        </w:rPr>
        <w:t>นระบบการสุ</w:t>
      </w:r>
      <w:r w:rsidR="005544F0" w:rsidRPr="00400A1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</w:t>
      </w:r>
      <w:r w:rsidR="005544F0" w:rsidRPr="00400A12">
        <w:rPr>
          <w:rFonts w:ascii="TH SarabunPSK" w:hAnsi="TH SarabunPSK" w:cs="TH SarabunPSK"/>
          <w:spacing w:val="-4"/>
          <w:sz w:val="32"/>
          <w:szCs w:val="32"/>
          <w:cs/>
        </w:rPr>
        <w:t>มข</w:t>
      </w:r>
      <w:r w:rsidR="005544F0" w:rsidRPr="00400A1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</w:t>
      </w:r>
      <w:r w:rsidR="005544F0" w:rsidRPr="00400A12">
        <w:rPr>
          <w:rFonts w:ascii="TH SarabunPSK" w:hAnsi="TH SarabunPSK" w:cs="TH SarabunPSK"/>
          <w:spacing w:val="-4"/>
          <w:sz w:val="32"/>
          <w:szCs w:val="32"/>
          <w:cs/>
        </w:rPr>
        <w:t>อสอบสามารถจับเวลาการทําข</w:t>
      </w:r>
      <w:r w:rsidR="005544F0" w:rsidRPr="00400A1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</w:t>
      </w:r>
      <w:r w:rsidR="005544F0" w:rsidRPr="00400A12">
        <w:rPr>
          <w:rFonts w:ascii="TH SarabunPSK" w:hAnsi="TH SarabunPSK" w:cs="TH SarabunPSK"/>
          <w:spacing w:val="-4"/>
          <w:sz w:val="32"/>
          <w:szCs w:val="32"/>
          <w:cs/>
        </w:rPr>
        <w:t>อสอบและการตรวจข</w:t>
      </w:r>
      <w:r w:rsidR="005544F0" w:rsidRPr="00400A1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</w:t>
      </w:r>
      <w:r w:rsidR="005544F0" w:rsidRPr="00400A12">
        <w:rPr>
          <w:rFonts w:ascii="TH SarabunPSK" w:hAnsi="TH SarabunPSK" w:cs="TH SarabunPSK"/>
          <w:spacing w:val="-4"/>
          <w:sz w:val="32"/>
          <w:szCs w:val="32"/>
          <w:cs/>
        </w:rPr>
        <w:t>อสอบ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 xml:space="preserve"> อัตโนมัติพร</w:t>
      </w:r>
      <w:r w:rsidR="00400A12">
        <w:rPr>
          <w:rFonts w:ascii="TH SarabunPSK" w:hAnsi="TH SarabunPSK" w:cs="TH SarabunPSK" w:hint="cs"/>
          <w:sz w:val="32"/>
          <w:szCs w:val="32"/>
          <w:cs/>
        </w:rPr>
        <w:t>้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อมเฉลย</w:t>
      </w:r>
      <w:r w:rsidR="00400A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4F0" w:rsidRPr="00E059E5">
        <w:rPr>
          <w:rFonts w:ascii="TH SarabunPSK" w:hAnsi="TH SarabunPSK" w:cs="TH SarabunPSK"/>
          <w:sz w:val="32"/>
          <w:szCs w:val="32"/>
          <w:cs/>
        </w:rPr>
        <w:t>รายงานสถิติคะแนน และสถิติการเขาเรียนของนักเรียน</w:t>
      </w:r>
    </w:p>
    <w:p w:rsidR="00114FA7" w:rsidRPr="00E059E5" w:rsidRDefault="00114FA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E059E5">
        <w:rPr>
          <w:rFonts w:ascii="TH SarabunPSK" w:eastAsia="Arial Unicode MS" w:hAnsi="TH SarabunPSK" w:cs="TH SarabunPSK"/>
          <w:sz w:val="32"/>
          <w:szCs w:val="32"/>
        </w:rPr>
        <w:tab/>
      </w:r>
      <w:r w:rsidR="00400A12">
        <w:rPr>
          <w:rFonts w:ascii="TH SarabunPSK" w:eastAsia="Arial Unicode MS" w:hAnsi="TH SarabunPSK" w:cs="TH SarabunPSK"/>
          <w:sz w:val="32"/>
          <w:szCs w:val="32"/>
        </w:rPr>
        <w:tab/>
      </w:r>
      <w:r w:rsidR="00400A12">
        <w:rPr>
          <w:rFonts w:ascii="TH SarabunPSK" w:eastAsia="Arial Unicode MS" w:hAnsi="TH SarabunPSK" w:cs="TH SarabunPSK"/>
          <w:sz w:val="32"/>
          <w:szCs w:val="32"/>
        </w:rPr>
        <w:tab/>
        <w:t>2.6.2.</w:t>
      </w:r>
      <w:r w:rsidR="00F807BE" w:rsidRPr="00E059E5">
        <w:rPr>
          <w:rFonts w:ascii="TH SarabunPSK" w:hAnsi="TH SarabunPSK" w:cs="TH SarabunPSK"/>
          <w:sz w:val="32"/>
          <w:szCs w:val="32"/>
        </w:rPr>
        <w:t>4</w:t>
      </w:r>
      <w:r w:rsidR="00400A12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ระบบส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Pr="00E059E5">
        <w:rPr>
          <w:rFonts w:ascii="TH SarabunPSK" w:hAnsi="TH SarabunPSK" w:cs="TH SarabunPSK"/>
          <w:sz w:val="32"/>
          <w:szCs w:val="32"/>
          <w:cs/>
        </w:rPr>
        <w:t>งเสริมการเรียน (</w:t>
      </w:r>
      <w:r w:rsidRPr="00E059E5">
        <w:rPr>
          <w:rFonts w:ascii="TH SarabunPSK" w:hAnsi="TH SarabunPSK" w:cs="TH SarabunPSK"/>
          <w:sz w:val="32"/>
          <w:szCs w:val="32"/>
        </w:rPr>
        <w:t xml:space="preserve">Course Tools) </w:t>
      </w:r>
      <w:r w:rsidRPr="00E059E5">
        <w:rPr>
          <w:rFonts w:ascii="TH SarabunPSK" w:hAnsi="TH SarabunPSK" w:cs="TH SarabunPSK"/>
          <w:sz w:val="32"/>
          <w:szCs w:val="32"/>
          <w:cs/>
        </w:rPr>
        <w:t>ประกอบด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วยเครื่องมือต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Pr="00E059E5">
        <w:rPr>
          <w:rFonts w:ascii="TH SarabunPSK" w:hAnsi="TH SarabunPSK" w:cs="TH SarabunPSK"/>
          <w:sz w:val="32"/>
          <w:szCs w:val="32"/>
          <w:cs/>
        </w:rPr>
        <w:t>าง</w:t>
      </w:r>
      <w:r w:rsidR="00400A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 ที่ใช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สื่อสารระหว</w:t>
      </w:r>
      <w:r w:rsidR="005E4ACF" w:rsidRPr="00E059E5">
        <w:rPr>
          <w:rFonts w:ascii="TH SarabunPSK" w:eastAsia="Arial Unicode MS" w:hAnsi="TH SarabunPSK" w:cs="TH SarabunPSK"/>
          <w:sz w:val="32"/>
          <w:szCs w:val="32"/>
          <w:cs/>
        </w:rPr>
        <w:t>่</w:t>
      </w:r>
      <w:r w:rsidRPr="00E059E5">
        <w:rPr>
          <w:rFonts w:ascii="TH SarabunPSK" w:hAnsi="TH SarabunPSK" w:cs="TH SarabunPSK"/>
          <w:sz w:val="32"/>
          <w:szCs w:val="32"/>
          <w:cs/>
        </w:rPr>
        <w:t>างผู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เรียน – ผู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สอน และผู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เรียน - ผู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เรียน ได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แก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="00400A12">
        <w:rPr>
          <w:rFonts w:ascii="TH SarabunPSK" w:hAnsi="TH SarabunPSK" w:cs="TH SarabunPSK"/>
          <w:sz w:val="32"/>
          <w:szCs w:val="32"/>
        </w:rPr>
        <w:t xml:space="preserve"> W</w:t>
      </w:r>
      <w:r w:rsidRPr="00E059E5">
        <w:rPr>
          <w:rFonts w:ascii="TH SarabunPSK" w:hAnsi="TH SarabunPSK" w:cs="TH SarabunPSK"/>
          <w:sz w:val="32"/>
          <w:szCs w:val="32"/>
        </w:rPr>
        <w:t xml:space="preserve">ebboard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00A12">
        <w:rPr>
          <w:rFonts w:ascii="TH SarabunPSK" w:hAnsi="TH SarabunPSK" w:cs="TH SarabunPSK"/>
          <w:sz w:val="32"/>
          <w:szCs w:val="32"/>
        </w:rPr>
        <w:t>C</w:t>
      </w:r>
      <w:r w:rsidRPr="00E059E5">
        <w:rPr>
          <w:rFonts w:ascii="TH SarabunPSK" w:hAnsi="TH SarabunPSK" w:cs="TH SarabunPSK"/>
          <w:sz w:val="32"/>
          <w:szCs w:val="32"/>
        </w:rPr>
        <w:t xml:space="preserve">hatroom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โดย สามารถเก็บ </w:t>
      </w:r>
      <w:r w:rsidRPr="00E059E5">
        <w:rPr>
          <w:rFonts w:ascii="TH SarabunPSK" w:hAnsi="TH SarabunPSK" w:cs="TH SarabunPSK"/>
          <w:sz w:val="32"/>
          <w:szCs w:val="32"/>
        </w:rPr>
        <w:t xml:space="preserve">History </w:t>
      </w:r>
      <w:r w:rsidRPr="00E059E5">
        <w:rPr>
          <w:rFonts w:ascii="TH SarabunPSK" w:hAnsi="TH SarabunPSK" w:cs="TH SarabunPSK"/>
          <w:sz w:val="32"/>
          <w:szCs w:val="32"/>
          <w:cs/>
        </w:rPr>
        <w:t>ของขอมู</w:t>
      </w:r>
      <w:r w:rsidR="005E4ACF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Pr="00E059E5">
        <w:rPr>
          <w:rFonts w:ascii="TH SarabunPSK" w:hAnsi="TH SarabunPSK" w:cs="TH SarabunPSK"/>
          <w:sz w:val="32"/>
          <w:szCs w:val="32"/>
          <w:cs/>
        </w:rPr>
        <w:t>ลเหลานี้ได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</w:t>
      </w:r>
    </w:p>
    <w:p w:rsidR="008F2DA0" w:rsidRPr="00E059E5" w:rsidRDefault="00114FA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059E5">
        <w:rPr>
          <w:rFonts w:ascii="TH SarabunPSK" w:eastAsia="Arial Unicode MS" w:hAnsi="TH SarabunPSK" w:cs="TH SarabunPSK"/>
          <w:sz w:val="32"/>
          <w:szCs w:val="32"/>
        </w:rPr>
        <w:tab/>
      </w:r>
      <w:r w:rsidR="00400A12">
        <w:rPr>
          <w:rFonts w:ascii="TH SarabunPSK" w:eastAsia="Arial Unicode MS" w:hAnsi="TH SarabunPSK" w:cs="TH SarabunPSK"/>
          <w:sz w:val="32"/>
          <w:szCs w:val="32"/>
        </w:rPr>
        <w:tab/>
      </w:r>
      <w:r w:rsidR="00400A12">
        <w:rPr>
          <w:rFonts w:ascii="TH SarabunPSK" w:eastAsia="Arial Unicode MS" w:hAnsi="TH SarabunPSK" w:cs="TH SarabunPSK"/>
          <w:sz w:val="32"/>
          <w:szCs w:val="32"/>
        </w:rPr>
        <w:tab/>
        <w:t>2.6.2.</w:t>
      </w:r>
      <w:r w:rsidR="00F807BE" w:rsidRPr="00E059E5">
        <w:rPr>
          <w:rFonts w:ascii="TH SarabunPSK" w:hAnsi="TH SarabunPSK" w:cs="TH SarabunPSK"/>
          <w:sz w:val="32"/>
          <w:szCs w:val="32"/>
        </w:rPr>
        <w:t>5</w:t>
      </w:r>
      <w:r w:rsidR="00400A12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ระบบจัดการข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อมูล (</w:t>
      </w:r>
      <w:r w:rsidRPr="00E059E5">
        <w:rPr>
          <w:rFonts w:ascii="TH SarabunPSK" w:hAnsi="TH SarabunPSK" w:cs="TH SarabunPSK"/>
          <w:sz w:val="32"/>
          <w:szCs w:val="32"/>
        </w:rPr>
        <w:t xml:space="preserve">Data Management System) </w:t>
      </w:r>
      <w:r w:rsidRPr="00E059E5">
        <w:rPr>
          <w:rFonts w:ascii="TH SarabunPSK" w:hAnsi="TH SarabunPSK" w:cs="TH SarabunPSK"/>
          <w:sz w:val="32"/>
          <w:szCs w:val="32"/>
          <w:cs/>
        </w:rPr>
        <w:t>ประกอบด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วยระบบจัดการไฟล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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และโฟลเดอร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</w:t>
      </w:r>
      <w:r w:rsidRPr="00E059E5">
        <w:rPr>
          <w:rFonts w:ascii="TH SarabunPSK" w:hAnsi="TH SarabunPSK" w:cs="TH SarabunPSK"/>
          <w:sz w:val="32"/>
          <w:szCs w:val="32"/>
          <w:cs/>
        </w:rPr>
        <w:t>ผู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สอนมีเนื้อที่เก็บข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อมูลบทเรียนเป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</w:t>
      </w:r>
      <w:r w:rsidRPr="00E059E5">
        <w:rPr>
          <w:rFonts w:ascii="TH SarabunPSK" w:hAnsi="TH SarabunPSK" w:cs="TH SarabunPSK"/>
          <w:sz w:val="32"/>
          <w:szCs w:val="32"/>
          <w:cs/>
        </w:rPr>
        <w:t>นของตนเอง โดยได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เนื้อที่ตามที่ผู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Pr="00E059E5">
        <w:rPr>
          <w:rFonts w:ascii="TH SarabunPSK" w:hAnsi="TH SarabunPSK" w:cs="TH SarabunPSK"/>
          <w:sz w:val="32"/>
          <w:szCs w:val="32"/>
          <w:cs/>
        </w:rPr>
        <w:t>ดูแลระบบ กําหนดให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400A12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ประกอบด</w:t>
      </w:r>
      <w:r w:rsidR="008F2DA0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Pr="00E059E5">
        <w:rPr>
          <w:rFonts w:ascii="TH SarabunPSK" w:hAnsi="TH SarabunPSK" w:cs="TH SarabunPSK"/>
          <w:sz w:val="32"/>
          <w:szCs w:val="32"/>
          <w:cs/>
        </w:rPr>
        <w:t>วย 5 ส</w:t>
      </w:r>
      <w:r w:rsidR="008F2DA0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วน คือ </w:t>
      </w:r>
    </w:p>
    <w:p w:rsidR="00114FA7" w:rsidRPr="00400A12" w:rsidRDefault="008F2DA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rial Unicode MS" w:hAnsi="TH SarabunPSK" w:cs="TH SarabunPSK"/>
          <w:spacing w:val="-4"/>
          <w:sz w:val="32"/>
          <w:szCs w:val="32"/>
        </w:rPr>
      </w:pPr>
      <w:r w:rsidRPr="00400A1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F807BE" w:rsidRPr="00400A12">
        <w:rPr>
          <w:rFonts w:ascii="TH SarabunPSK" w:hAnsi="TH SarabunPSK" w:cs="TH SarabunPSK"/>
          <w:spacing w:val="-4"/>
          <w:sz w:val="32"/>
          <w:szCs w:val="32"/>
        </w:rPr>
        <w:tab/>
      </w:r>
      <w:r w:rsidR="00F807BE" w:rsidRPr="00400A12">
        <w:rPr>
          <w:rFonts w:ascii="TH SarabunPSK" w:hAnsi="TH SarabunPSK" w:cs="TH SarabunPSK"/>
          <w:spacing w:val="-4"/>
          <w:sz w:val="32"/>
          <w:szCs w:val="32"/>
        </w:rPr>
        <w:tab/>
      </w:r>
      <w:r w:rsidR="00F807BE" w:rsidRPr="00400A12">
        <w:rPr>
          <w:rFonts w:ascii="TH SarabunPSK" w:hAnsi="TH SarabunPSK" w:cs="TH SarabunPSK"/>
          <w:spacing w:val="-4"/>
          <w:sz w:val="32"/>
          <w:szCs w:val="32"/>
        </w:rPr>
        <w:tab/>
      </w:r>
      <w:r w:rsidR="00400A12">
        <w:rPr>
          <w:rFonts w:ascii="TH SarabunPSK" w:hAnsi="TH SarabunPSK" w:cs="TH SarabunPSK"/>
          <w:spacing w:val="-4"/>
          <w:sz w:val="32"/>
          <w:szCs w:val="32"/>
        </w:rPr>
        <w:tab/>
      </w:r>
      <w:r w:rsidR="00400A12">
        <w:rPr>
          <w:rFonts w:ascii="TH SarabunPSK" w:hAnsi="TH SarabunPSK" w:cs="TH SarabunPSK"/>
          <w:spacing w:val="-4"/>
          <w:sz w:val="32"/>
          <w:szCs w:val="32"/>
        </w:rPr>
        <w:tab/>
      </w:r>
      <w:r w:rsidR="00F807BE" w:rsidRPr="00400A12">
        <w:rPr>
          <w:rFonts w:ascii="TH SarabunPSK" w:hAnsi="TH SarabunPSK" w:cs="TH SarabunPSK"/>
          <w:spacing w:val="-4"/>
          <w:sz w:val="32"/>
          <w:szCs w:val="32"/>
        </w:rPr>
        <w:t>1</w:t>
      </w:r>
      <w:r w:rsidR="00400A12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400A12" w:rsidRPr="00400A12">
        <w:rPr>
          <w:rFonts w:ascii="TH SarabunPSK" w:hAnsi="TH SarabunPSK" w:cs="TH SarabunPSK"/>
          <w:spacing w:val="-4"/>
          <w:sz w:val="32"/>
          <w:szCs w:val="32"/>
        </w:rPr>
        <w:tab/>
      </w:r>
      <w:r w:rsidR="00114FA7" w:rsidRPr="00400A12">
        <w:rPr>
          <w:rFonts w:ascii="TH SarabunPSK" w:hAnsi="TH SarabunPSK" w:cs="TH SarabunPSK"/>
          <w:spacing w:val="-4"/>
          <w:sz w:val="32"/>
          <w:szCs w:val="32"/>
          <w:cs/>
        </w:rPr>
        <w:t>ระบบจัดการหลักสูตร</w:t>
      </w:r>
      <w:r w:rsidR="00400A12" w:rsidRPr="00400A1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14FA7" w:rsidRPr="00400A12">
        <w:rPr>
          <w:rFonts w:ascii="TH SarabunPSK" w:hAnsi="TH SarabunPSK" w:cs="TH SarabunPSK"/>
          <w:spacing w:val="-4"/>
          <w:sz w:val="32"/>
          <w:szCs w:val="32"/>
        </w:rPr>
        <w:t xml:space="preserve">(Course Management) </w:t>
      </w:r>
      <w:r w:rsidR="00114FA7" w:rsidRPr="00400A12">
        <w:rPr>
          <w:rFonts w:ascii="TH SarabunPSK" w:hAnsi="TH SarabunPSK" w:cs="TH SarabunPSK"/>
          <w:spacing w:val="-4"/>
          <w:sz w:val="32"/>
          <w:szCs w:val="32"/>
          <w:cs/>
        </w:rPr>
        <w:t>มีกลุ</w:t>
      </w:r>
      <w:r w:rsidRPr="00400A12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="00114FA7" w:rsidRPr="00400A12">
        <w:rPr>
          <w:rFonts w:ascii="TH SarabunPSK" w:hAnsi="TH SarabunPSK" w:cs="TH SarabunPSK"/>
          <w:spacing w:val="-4"/>
          <w:sz w:val="32"/>
          <w:szCs w:val="32"/>
          <w:cs/>
        </w:rPr>
        <w:t>มผู</w:t>
      </w:r>
      <w:r w:rsidRPr="00400A12">
        <w:rPr>
          <w:rFonts w:ascii="TH SarabunPSK" w:hAnsi="TH SarabunPSK" w:cs="TH SarabunPSK"/>
          <w:spacing w:val="-4"/>
          <w:sz w:val="32"/>
          <w:szCs w:val="32"/>
          <w:cs/>
        </w:rPr>
        <w:t>้</w:t>
      </w:r>
      <w:r w:rsidR="00114FA7" w:rsidRPr="00400A12">
        <w:rPr>
          <w:rFonts w:ascii="TH SarabunPSK" w:hAnsi="TH SarabunPSK" w:cs="TH SarabunPSK"/>
          <w:spacing w:val="-4"/>
          <w:sz w:val="32"/>
          <w:szCs w:val="32"/>
          <w:cs/>
        </w:rPr>
        <w:t>ใช</w:t>
      </w:r>
      <w:r w:rsidR="00114FA7" w:rsidRPr="00400A1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</w:t>
      </w:r>
      <w:r w:rsidR="00114FA7" w:rsidRPr="00400A12">
        <w:rPr>
          <w:rFonts w:ascii="TH SarabunPSK" w:hAnsi="TH SarabunPSK" w:cs="TH SarabunPSK"/>
          <w:spacing w:val="-4"/>
          <w:sz w:val="32"/>
          <w:szCs w:val="32"/>
          <w:cs/>
        </w:rPr>
        <w:t>งานแบ</w:t>
      </w:r>
      <w:r w:rsidRPr="00400A12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="00114FA7" w:rsidRPr="00400A12">
        <w:rPr>
          <w:rFonts w:ascii="TH SarabunPSK" w:hAnsi="TH SarabunPSK" w:cs="TH SarabunPSK"/>
          <w:spacing w:val="-4"/>
          <w:sz w:val="32"/>
          <w:szCs w:val="32"/>
          <w:cs/>
        </w:rPr>
        <w:t>งเป</w:t>
      </w:r>
      <w:r w:rsidRPr="00400A1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็</w:t>
      </w:r>
      <w:r w:rsidR="00114FA7" w:rsidRPr="00400A1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</w:t>
      </w:r>
      <w:r w:rsidR="00114FA7" w:rsidRPr="00400A12">
        <w:rPr>
          <w:rFonts w:ascii="TH SarabunPSK" w:hAnsi="TH SarabunPSK" w:cs="TH SarabunPSK"/>
          <w:spacing w:val="-4"/>
          <w:sz w:val="32"/>
          <w:szCs w:val="32"/>
          <w:cs/>
        </w:rPr>
        <w:t>น</w:t>
      </w:r>
      <w:r w:rsidR="00400A12" w:rsidRPr="00400A1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00A12">
        <w:rPr>
          <w:rFonts w:ascii="TH SarabunPSK" w:hAnsi="TH SarabunPSK" w:cs="TH SarabunPSK"/>
          <w:spacing w:val="-4"/>
          <w:sz w:val="32"/>
          <w:szCs w:val="32"/>
        </w:rPr>
        <w:br/>
      </w:r>
      <w:r w:rsidR="00114FA7" w:rsidRPr="00400A12">
        <w:rPr>
          <w:rFonts w:ascii="TH SarabunPSK" w:hAnsi="TH SarabunPSK" w:cs="TH SarabunPSK"/>
          <w:spacing w:val="-4"/>
          <w:sz w:val="32"/>
          <w:szCs w:val="32"/>
        </w:rPr>
        <w:t>3</w:t>
      </w:r>
      <w:r w:rsidR="00114FA7" w:rsidRPr="00400A12">
        <w:rPr>
          <w:rFonts w:ascii="TH SarabunPSK" w:hAnsi="TH SarabunPSK" w:cs="TH SarabunPSK"/>
          <w:spacing w:val="-4"/>
          <w:sz w:val="32"/>
          <w:szCs w:val="32"/>
          <w:cs/>
        </w:rPr>
        <w:t xml:space="preserve"> ระดับ คือ ผู</w:t>
      </w:r>
      <w:r w:rsidRPr="00400A12">
        <w:rPr>
          <w:rFonts w:ascii="TH SarabunPSK" w:hAnsi="TH SarabunPSK" w:cs="TH SarabunPSK"/>
          <w:spacing w:val="-4"/>
          <w:sz w:val="32"/>
          <w:szCs w:val="32"/>
          <w:cs/>
        </w:rPr>
        <w:t>้</w:t>
      </w:r>
      <w:r w:rsidR="00114FA7" w:rsidRPr="00400A12">
        <w:rPr>
          <w:rFonts w:ascii="TH SarabunPSK" w:hAnsi="TH SarabunPSK" w:cs="TH SarabunPSK"/>
          <w:spacing w:val="-4"/>
          <w:sz w:val="32"/>
          <w:szCs w:val="32"/>
          <w:cs/>
        </w:rPr>
        <w:t>เรียน</w:t>
      </w:r>
      <w:r w:rsidR="00400A1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14FA7" w:rsidRPr="00400A12">
        <w:rPr>
          <w:rFonts w:ascii="TH SarabunPSK" w:hAnsi="TH SarabunPSK" w:cs="TH SarabunPSK"/>
          <w:spacing w:val="-4"/>
          <w:sz w:val="32"/>
          <w:szCs w:val="32"/>
          <w:cs/>
        </w:rPr>
        <w:t>ผู</w:t>
      </w:r>
      <w:r w:rsidRPr="00400A12">
        <w:rPr>
          <w:rFonts w:ascii="TH SarabunPSK" w:hAnsi="TH SarabunPSK" w:cs="TH SarabunPSK"/>
          <w:spacing w:val="-4"/>
          <w:sz w:val="32"/>
          <w:szCs w:val="32"/>
          <w:cs/>
        </w:rPr>
        <w:t>้</w:t>
      </w:r>
      <w:r w:rsidR="00114FA7" w:rsidRPr="00400A12">
        <w:rPr>
          <w:rFonts w:ascii="TH SarabunPSK" w:hAnsi="TH SarabunPSK" w:cs="TH SarabunPSK"/>
          <w:spacing w:val="-4"/>
          <w:sz w:val="32"/>
          <w:szCs w:val="32"/>
          <w:cs/>
        </w:rPr>
        <w:t>สอน</w:t>
      </w:r>
      <w:r w:rsidR="00400A1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14FA7" w:rsidRPr="00400A12">
        <w:rPr>
          <w:rFonts w:ascii="TH SarabunPSK" w:hAnsi="TH SarabunPSK" w:cs="TH SarabunPSK"/>
          <w:spacing w:val="-4"/>
          <w:sz w:val="32"/>
          <w:szCs w:val="32"/>
          <w:cs/>
        </w:rPr>
        <w:t>และผู</w:t>
      </w:r>
      <w:r w:rsidR="00114FA7" w:rsidRPr="00400A1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</w:t>
      </w:r>
      <w:r w:rsidR="00114FA7" w:rsidRPr="00400A12">
        <w:rPr>
          <w:rFonts w:ascii="TH SarabunPSK" w:hAnsi="TH SarabunPSK" w:cs="TH SarabunPSK"/>
          <w:spacing w:val="-4"/>
          <w:sz w:val="32"/>
          <w:szCs w:val="32"/>
          <w:cs/>
        </w:rPr>
        <w:t>ดูแลระบบ</w:t>
      </w:r>
    </w:p>
    <w:p w:rsidR="008F2DA0" w:rsidRPr="00E059E5" w:rsidRDefault="00114FA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eastAsia="Arial Unicode MS" w:hAnsi="TH SarabunPSK" w:cs="TH SarabunPSK"/>
          <w:sz w:val="32"/>
          <w:szCs w:val="32"/>
        </w:rPr>
        <w:tab/>
      </w:r>
      <w:r w:rsidR="00F807BE" w:rsidRPr="00E059E5">
        <w:rPr>
          <w:rFonts w:ascii="TH SarabunPSK" w:eastAsia="Arial Unicode MS" w:hAnsi="TH SarabunPSK" w:cs="TH SarabunPSK"/>
          <w:sz w:val="32"/>
          <w:szCs w:val="32"/>
        </w:rPr>
        <w:tab/>
      </w:r>
      <w:r w:rsidR="00F807BE" w:rsidRPr="00E059E5">
        <w:rPr>
          <w:rFonts w:ascii="TH SarabunPSK" w:eastAsia="Arial Unicode MS" w:hAnsi="TH SarabunPSK" w:cs="TH SarabunPSK"/>
          <w:sz w:val="32"/>
          <w:szCs w:val="32"/>
        </w:rPr>
        <w:tab/>
      </w:r>
      <w:r w:rsidR="00F807BE" w:rsidRPr="00E059E5">
        <w:rPr>
          <w:rFonts w:ascii="TH SarabunPSK" w:eastAsia="Arial Unicode MS" w:hAnsi="TH SarabunPSK" w:cs="TH SarabunPSK"/>
          <w:sz w:val="32"/>
          <w:szCs w:val="32"/>
        </w:rPr>
        <w:tab/>
      </w:r>
      <w:r w:rsidR="00400A12">
        <w:rPr>
          <w:rFonts w:ascii="TH SarabunPSK" w:eastAsia="Arial Unicode MS" w:hAnsi="TH SarabunPSK" w:cs="TH SarabunPSK"/>
          <w:sz w:val="32"/>
          <w:szCs w:val="32"/>
        </w:rPr>
        <w:tab/>
      </w:r>
      <w:r w:rsidR="00400A12">
        <w:rPr>
          <w:rFonts w:ascii="TH SarabunPSK" w:eastAsia="Arial Unicode MS" w:hAnsi="TH SarabunPSK" w:cs="TH SarabunPSK"/>
          <w:sz w:val="32"/>
          <w:szCs w:val="32"/>
        </w:rPr>
        <w:tab/>
      </w:r>
      <w:r w:rsidR="00F807BE" w:rsidRPr="00E059E5">
        <w:rPr>
          <w:rFonts w:ascii="TH SarabunPSK" w:eastAsia="Arial Unicode MS" w:hAnsi="TH SarabunPSK" w:cs="TH SarabunPSK"/>
          <w:sz w:val="32"/>
          <w:szCs w:val="32"/>
        </w:rPr>
        <w:t>2</w:t>
      </w:r>
      <w:r w:rsidR="00400A12">
        <w:rPr>
          <w:rFonts w:ascii="TH SarabunPSK" w:eastAsia="Arial Unicode MS" w:hAnsi="TH SarabunPSK" w:cs="TH SarabunPSK" w:hint="cs"/>
          <w:sz w:val="32"/>
          <w:szCs w:val="32"/>
          <w:cs/>
        </w:rPr>
        <w:t>)</w:t>
      </w:r>
      <w:r w:rsidR="00400A12">
        <w:rPr>
          <w:rFonts w:ascii="TH SarabunPSK" w:eastAsia="Arial Unicode MS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ระบบการสร</w:t>
      </w:r>
      <w:r w:rsidR="008F2DA0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Pr="00E059E5">
        <w:rPr>
          <w:rFonts w:ascii="TH SarabunPSK" w:hAnsi="TH SarabunPSK" w:cs="TH SarabunPSK"/>
          <w:sz w:val="32"/>
          <w:szCs w:val="32"/>
          <w:cs/>
        </w:rPr>
        <w:t>างบทเรียน (</w:t>
      </w:r>
      <w:r w:rsidRPr="00E059E5">
        <w:rPr>
          <w:rFonts w:ascii="TH SarabunPSK" w:hAnsi="TH SarabunPSK" w:cs="TH SarabunPSK"/>
          <w:sz w:val="32"/>
          <w:szCs w:val="32"/>
        </w:rPr>
        <w:t xml:space="preserve">Content Management) </w:t>
      </w:r>
      <w:r w:rsidRPr="00E059E5">
        <w:rPr>
          <w:rFonts w:ascii="TH SarabunPSK" w:hAnsi="TH SarabunPSK" w:cs="TH SarabunPSK"/>
          <w:sz w:val="32"/>
          <w:szCs w:val="32"/>
          <w:cs/>
        </w:rPr>
        <w:t>ประกอบด</w:t>
      </w:r>
      <w:r w:rsidR="008F2DA0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Pr="00E059E5">
        <w:rPr>
          <w:rFonts w:ascii="TH SarabunPSK" w:hAnsi="TH SarabunPSK" w:cs="TH SarabunPSK"/>
          <w:sz w:val="32"/>
          <w:szCs w:val="32"/>
          <w:cs/>
        </w:rPr>
        <w:t>วย เครื่องมือในการช</w:t>
      </w:r>
      <w:r w:rsidR="008F2DA0" w:rsidRPr="00E059E5">
        <w:rPr>
          <w:rFonts w:ascii="TH SarabunPSK" w:hAnsi="TH SarabunPSK" w:cs="TH SarabunPSK"/>
          <w:sz w:val="32"/>
          <w:szCs w:val="32"/>
          <w:cs/>
        </w:rPr>
        <w:t>่วยสร้าง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เนื้อหา </w:t>
      </w:r>
      <w:r w:rsidRPr="00E059E5">
        <w:rPr>
          <w:rFonts w:ascii="TH SarabunPSK" w:hAnsi="TH SarabunPSK" w:cs="TH SarabunPSK"/>
          <w:sz w:val="32"/>
          <w:szCs w:val="32"/>
        </w:rPr>
        <w:t xml:space="preserve">Content </w:t>
      </w:r>
    </w:p>
    <w:p w:rsidR="008F2DA0" w:rsidRPr="00E059E5" w:rsidRDefault="008F2DA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>3</w:t>
      </w:r>
      <w:r w:rsidR="00400A12">
        <w:rPr>
          <w:rFonts w:ascii="TH SarabunPSK" w:hAnsi="TH SarabunPSK" w:cs="TH SarabunPSK" w:hint="cs"/>
          <w:sz w:val="32"/>
          <w:szCs w:val="32"/>
          <w:cs/>
        </w:rPr>
        <w:t>)</w:t>
      </w:r>
      <w:r w:rsidR="00400A12">
        <w:rPr>
          <w:rFonts w:ascii="TH SarabunPSK" w:hAnsi="TH SarabunPSK" w:cs="TH SarabunPSK"/>
          <w:sz w:val="32"/>
          <w:szCs w:val="32"/>
        </w:rPr>
        <w:tab/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ระบบการทดสอบและประเมินผล มีระบบคลังข</w:t>
      </w:r>
      <w:r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อสอบ</w:t>
      </w:r>
    </w:p>
    <w:p w:rsidR="008F2DA0" w:rsidRPr="00E059E5" w:rsidRDefault="008F2DA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>4</w:t>
      </w:r>
      <w:r w:rsidR="00400A12">
        <w:rPr>
          <w:rFonts w:ascii="TH SarabunPSK" w:hAnsi="TH SarabunPSK" w:cs="TH SarabunPSK" w:hint="cs"/>
          <w:sz w:val="32"/>
          <w:szCs w:val="32"/>
          <w:cs/>
        </w:rPr>
        <w:t>)</w:t>
      </w:r>
      <w:r w:rsidR="00400A12">
        <w:rPr>
          <w:rFonts w:ascii="TH SarabunPSK" w:hAnsi="TH SarabunPSK" w:cs="TH SarabunPSK"/>
          <w:sz w:val="32"/>
          <w:szCs w:val="32"/>
        </w:rPr>
        <w:tab/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ระบบส</w:t>
      </w:r>
      <w:r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งเสริมการเรียนประกอบด</w:t>
      </w:r>
      <w:r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วยเครื่องมือต</w:t>
      </w:r>
      <w:r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าง</w:t>
      </w:r>
      <w:r w:rsidR="00400A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400A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ที่ใช</w:t>
      </w:r>
      <w:r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สื่อสารระหว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่</w:t>
      </w:r>
      <w:r w:rsidR="00400A12">
        <w:rPr>
          <w:rFonts w:ascii="TH SarabunPSK" w:hAnsi="TH SarabunPSK" w:cs="TH SarabunPSK"/>
          <w:sz w:val="32"/>
          <w:szCs w:val="32"/>
          <w:cs/>
        </w:rPr>
        <w:t>า</w:t>
      </w:r>
      <w:r w:rsidR="00400A12">
        <w:rPr>
          <w:rFonts w:ascii="TH SarabunPSK" w:hAnsi="TH SarabunPSK" w:cs="TH SarabunPSK" w:hint="cs"/>
          <w:sz w:val="32"/>
          <w:szCs w:val="32"/>
          <w:cs/>
        </w:rPr>
        <w:t>งผู้</w:t>
      </w:r>
      <w:r w:rsidR="00114FA7" w:rsidRPr="00E059E5">
        <w:rPr>
          <w:rFonts w:ascii="TH SarabunPSK" w:eastAsia="Arial Unicode MS" w:hAnsi="TH SarabunPSK" w:cs="TH SarabunPSK"/>
          <w:sz w:val="32"/>
          <w:szCs w:val="32"/>
          <w:cs/>
        </w:rPr>
        <w:t>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เรียนกับผู</w:t>
      </w:r>
      <w:r w:rsidR="00114FA7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สอน แล</w:t>
      </w:r>
      <w:r w:rsidRPr="00E059E5">
        <w:rPr>
          <w:rFonts w:ascii="TH SarabunPSK" w:hAnsi="TH SarabunPSK" w:cs="TH SarabunPSK"/>
          <w:sz w:val="32"/>
          <w:szCs w:val="32"/>
          <w:cs/>
        </w:rPr>
        <w:t>ะ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ผู</w:t>
      </w:r>
      <w:r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เรียนกับผู</w:t>
      </w:r>
      <w:r w:rsidR="00114FA7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เรียน ได</w:t>
      </w:r>
      <w:r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แก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่</w:t>
      </w:r>
      <w:r w:rsidR="00400A12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เว็บบอร</w:t>
      </w:r>
      <w:r w:rsidRPr="00E059E5">
        <w:rPr>
          <w:rFonts w:ascii="TH SarabunPSK" w:hAnsi="TH SarabunPSK" w:cs="TH SarabunPSK"/>
          <w:sz w:val="32"/>
          <w:szCs w:val="32"/>
          <w:cs/>
        </w:rPr>
        <w:t>์</w:t>
      </w:r>
      <w:r w:rsidR="00400A12">
        <w:rPr>
          <w:rFonts w:ascii="TH SarabunPSK" w:hAnsi="TH SarabunPSK" w:cs="TH SarabunPSK"/>
          <w:sz w:val="32"/>
          <w:szCs w:val="32"/>
          <w:cs/>
        </w:rPr>
        <w:t>ดและ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ห</w:t>
      </w:r>
      <w:r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 xml:space="preserve">องสนทนา </w:t>
      </w:r>
    </w:p>
    <w:p w:rsidR="00154A49" w:rsidRPr="00E059E5" w:rsidRDefault="008F2DA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>5</w:t>
      </w:r>
      <w:r w:rsidR="00400A12">
        <w:rPr>
          <w:rFonts w:ascii="TH SarabunPSK" w:hAnsi="TH SarabunPSK" w:cs="TH SarabunPSK" w:hint="cs"/>
          <w:sz w:val="32"/>
          <w:szCs w:val="32"/>
          <w:cs/>
        </w:rPr>
        <w:t>)</w:t>
      </w:r>
      <w:r w:rsidR="00400A12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ระบบจัดการข้อมูล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 xml:space="preserve"> ประกอบด</w:t>
      </w:r>
      <w:r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วยระบบจัดการไฟล</w:t>
      </w:r>
      <w:r w:rsidRPr="00E059E5">
        <w:rPr>
          <w:rFonts w:ascii="TH SarabunPSK" w:hAnsi="TH SarabunPSK" w:cs="TH SarabunPSK"/>
          <w:sz w:val="32"/>
          <w:szCs w:val="32"/>
          <w:cs/>
        </w:rPr>
        <w:t>์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และโฟลเดอร</w:t>
      </w:r>
      <w:r w:rsidR="00114FA7" w:rsidRPr="00E059E5">
        <w:rPr>
          <w:rFonts w:ascii="TH SarabunPSK" w:eastAsia="Arial Unicode MS" w:hAnsi="TH SarabunPSK" w:cs="TH SarabunPSK"/>
          <w:sz w:val="32"/>
          <w:szCs w:val="32"/>
          <w:cs/>
        </w:rPr>
        <w:t></w:t>
      </w:r>
    </w:p>
    <w:p w:rsidR="00400A12" w:rsidRDefault="00154A4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lastRenderedPageBreak/>
        <w:tab/>
      </w:r>
      <w:r w:rsidR="00F807BE" w:rsidRPr="00E059E5">
        <w:rPr>
          <w:rFonts w:ascii="TH SarabunPSK" w:eastAsia="Arial Unicode MS" w:hAnsi="TH SarabunPSK" w:cs="TH SarabunPSK"/>
          <w:b/>
          <w:bCs/>
          <w:sz w:val="32"/>
          <w:szCs w:val="32"/>
        </w:rPr>
        <w:t>2.6.3</w:t>
      </w:r>
      <w:r w:rsidR="00400A12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="00114FA7" w:rsidRPr="00E059E5">
        <w:rPr>
          <w:rFonts w:ascii="TH SarabunPSK" w:hAnsi="TH SarabunPSK" w:cs="TH SarabunPSK"/>
          <w:b/>
          <w:bCs/>
          <w:sz w:val="32"/>
          <w:szCs w:val="32"/>
          <w:cs/>
        </w:rPr>
        <w:t>กลุ</w:t>
      </w: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="00114FA7" w:rsidRPr="00E059E5">
        <w:rPr>
          <w:rFonts w:ascii="TH SarabunPSK" w:hAnsi="TH SarabunPSK" w:cs="TH SarabunPSK"/>
          <w:b/>
          <w:bCs/>
          <w:sz w:val="32"/>
          <w:szCs w:val="32"/>
          <w:cs/>
        </w:rPr>
        <w:t>มผู</w:t>
      </w:r>
      <w:r w:rsidR="00114FA7" w:rsidRPr="00E059E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</w:t>
      </w:r>
      <w:r w:rsidR="00114FA7" w:rsidRPr="00E059E5">
        <w:rPr>
          <w:rFonts w:ascii="TH SarabunPSK" w:hAnsi="TH SarabunPSK" w:cs="TH SarabunPSK"/>
          <w:b/>
          <w:bCs/>
          <w:sz w:val="32"/>
          <w:szCs w:val="32"/>
          <w:cs/>
        </w:rPr>
        <w:t>ใช</w:t>
      </w:r>
      <w:r w:rsidR="00114FA7" w:rsidRPr="00E059E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</w:t>
      </w:r>
      <w:r w:rsidR="00114FA7" w:rsidRPr="00E059E5">
        <w:rPr>
          <w:rFonts w:ascii="TH SarabunPSK" w:hAnsi="TH SarabunPSK" w:cs="TH SarabunPSK"/>
          <w:b/>
          <w:bCs/>
          <w:sz w:val="32"/>
          <w:szCs w:val="32"/>
          <w:cs/>
        </w:rPr>
        <w:t>งานระบบการจัดการการเรียนการสอน</w:t>
      </w:r>
    </w:p>
    <w:p w:rsidR="00FC19E5" w:rsidRPr="00E059E5" w:rsidRDefault="00400A1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กลุ</w:t>
      </w:r>
      <w:r w:rsidR="00154A49" w:rsidRPr="00E059E5">
        <w:rPr>
          <w:rFonts w:ascii="TH SarabunPSK" w:hAnsi="TH SarabunPSK" w:cs="TH SarabunPSK"/>
          <w:sz w:val="32"/>
          <w:szCs w:val="32"/>
          <w:cs/>
        </w:rPr>
        <w:t>่มผู้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ใช</w:t>
      </w:r>
      <w:r w:rsidR="00114FA7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154A49" w:rsidRPr="00E059E5">
        <w:rPr>
          <w:rFonts w:ascii="TH SarabunPSK" w:hAnsi="TH SarabunPSK" w:cs="TH SarabunPSK"/>
          <w:sz w:val="32"/>
          <w:szCs w:val="32"/>
          <w:cs/>
        </w:rPr>
        <w:t>งานระบบการจัดการการเรียนการสอน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 xml:space="preserve"> แบ</w:t>
      </w:r>
      <w:r w:rsidR="00154A49" w:rsidRPr="00E059E5">
        <w:rPr>
          <w:rFonts w:ascii="TH SarabunPSK" w:hAnsi="TH SarabunPSK" w:cs="TH SarabunPSK"/>
          <w:sz w:val="32"/>
          <w:szCs w:val="32"/>
          <w:cs/>
        </w:rPr>
        <w:t>่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งเป</w:t>
      </w:r>
      <w:r w:rsidR="00154A49" w:rsidRPr="00E059E5">
        <w:rPr>
          <w:rFonts w:ascii="TH SarabunPSK" w:eastAsia="Arial Unicode MS" w:hAnsi="TH SarabunPSK" w:cs="TH SarabunPSK"/>
          <w:sz w:val="32"/>
          <w:szCs w:val="32"/>
          <w:cs/>
        </w:rPr>
        <w:t xml:space="preserve">็น 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3 ระดับ ได</w:t>
      </w:r>
      <w:r w:rsidR="00154A49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แก</w:t>
      </w:r>
      <w:r w:rsidR="00154A49" w:rsidRPr="00E059E5">
        <w:rPr>
          <w:rFonts w:ascii="TH SarabunPSK" w:hAnsi="TH SarabunPSK" w:cs="TH SarabunPSK"/>
          <w:sz w:val="32"/>
          <w:szCs w:val="32"/>
          <w:cs/>
        </w:rPr>
        <w:t>่</w:t>
      </w:r>
    </w:p>
    <w:p w:rsidR="00FC19E5" w:rsidRPr="00E059E5" w:rsidRDefault="00565B6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400A12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/>
          <w:sz w:val="32"/>
          <w:szCs w:val="32"/>
        </w:rPr>
        <w:tab/>
        <w:t>2.6.3.</w:t>
      </w:r>
      <w:r w:rsidR="00F807BE" w:rsidRPr="00E059E5">
        <w:rPr>
          <w:rFonts w:ascii="TH SarabunPSK" w:hAnsi="TH SarabunPSK" w:cs="TH SarabunPSK"/>
          <w:sz w:val="32"/>
          <w:szCs w:val="32"/>
        </w:rPr>
        <w:t>1</w:t>
      </w:r>
      <w:r w:rsidR="00400A12">
        <w:rPr>
          <w:rFonts w:ascii="TH SarabunPSK" w:hAnsi="TH SarabunPSK" w:cs="TH SarabunPSK"/>
          <w:sz w:val="32"/>
          <w:szCs w:val="32"/>
        </w:rPr>
        <w:tab/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ผู</w:t>
      </w:r>
      <w:r w:rsidR="00154A49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เรียน (</w:t>
      </w:r>
      <w:r w:rsidR="00114FA7" w:rsidRPr="00E059E5">
        <w:rPr>
          <w:rFonts w:ascii="TH SarabunPSK" w:hAnsi="TH SarabunPSK" w:cs="TH SarabunPSK"/>
          <w:sz w:val="32"/>
          <w:szCs w:val="32"/>
        </w:rPr>
        <w:t xml:space="preserve">Learner or Student) 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สามารถใช</w:t>
      </w:r>
      <w:r w:rsidR="00154A49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 xml:space="preserve">งานจากระบบ </w:t>
      </w:r>
      <w:r w:rsidR="00114FA7" w:rsidRPr="00E059E5">
        <w:rPr>
          <w:rFonts w:ascii="TH SarabunPSK" w:hAnsi="TH SarabunPSK" w:cs="TH SarabunPSK"/>
          <w:sz w:val="32"/>
          <w:szCs w:val="32"/>
        </w:rPr>
        <w:t xml:space="preserve">LMS 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ได</w:t>
      </w:r>
      <w:r w:rsidR="00154A49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C19E5" w:rsidRPr="00E059E5" w:rsidRDefault="00FC19E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  <w:cs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 w:hint="cs"/>
          <w:sz w:val="32"/>
          <w:szCs w:val="32"/>
          <w:cs/>
        </w:rPr>
        <w:tab/>
        <w:t>1)</w:t>
      </w:r>
      <w:r w:rsidR="00565B68" w:rsidRPr="00E059E5">
        <w:rPr>
          <w:rFonts w:ascii="TH SarabunPSK" w:hAnsi="TH SarabunPSK" w:cs="TH SarabunPSK"/>
          <w:sz w:val="32"/>
          <w:szCs w:val="32"/>
          <w:cs/>
        </w:rPr>
        <w:tab/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 xml:space="preserve">สามารถเลือกเรียนในวิชาที่สนใจตามอัธยาศัย </w:t>
      </w:r>
    </w:p>
    <w:p w:rsidR="00FC19E5" w:rsidRPr="00E059E5" w:rsidRDefault="00FC19E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  <w:cs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="00565B68" w:rsidRPr="00E059E5">
        <w:rPr>
          <w:rFonts w:ascii="TH SarabunPSK" w:hAnsi="TH SarabunPSK" w:cs="TH SarabunPSK"/>
          <w:sz w:val="32"/>
          <w:szCs w:val="32"/>
          <w:cs/>
        </w:rPr>
        <w:tab/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เรียนรูได</w:t>
      </w:r>
      <w:r w:rsidR="00114FA7" w:rsidRPr="00E059E5">
        <w:rPr>
          <w:rFonts w:ascii="TH SarabunPSK" w:eastAsia="Arial Unicode MS" w:hAnsi="TH SarabunPSK" w:cs="TH SarabunPSK"/>
          <w:sz w:val="32"/>
          <w:szCs w:val="32"/>
          <w:cs/>
        </w:rPr>
        <w:t>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 xml:space="preserve">เองโดยอิสระจากทุกที่ทุกเวลา </w:t>
      </w:r>
    </w:p>
    <w:p w:rsidR="00FC19E5" w:rsidRPr="00E059E5" w:rsidRDefault="00FC19E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  <w:cs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 w:hint="cs"/>
          <w:sz w:val="32"/>
          <w:szCs w:val="32"/>
          <w:cs/>
        </w:rPr>
        <w:tab/>
        <w:t>3)</w:t>
      </w:r>
      <w:r w:rsidR="00565B68" w:rsidRPr="00E059E5">
        <w:rPr>
          <w:rFonts w:ascii="TH SarabunPSK" w:hAnsi="TH SarabunPSK" w:cs="TH SarabunPSK"/>
          <w:sz w:val="32"/>
          <w:szCs w:val="32"/>
          <w:cs/>
        </w:rPr>
        <w:tab/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มีปฏิสัมพันธกับผู</w:t>
      </w:r>
      <w:r w:rsidR="00114FA7" w:rsidRPr="00E059E5">
        <w:rPr>
          <w:rFonts w:ascii="TH SarabunPSK" w:eastAsia="Arial Unicode MS" w:hAnsi="TH SarabunPSK" w:cs="TH SarabunPSK"/>
          <w:sz w:val="32"/>
          <w:szCs w:val="32"/>
          <w:cs/>
        </w:rPr>
        <w:t>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สอนและผู</w:t>
      </w:r>
      <w:r w:rsidR="00114FA7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เรียนในกลุมได</w:t>
      </w:r>
      <w:r w:rsidRPr="00E059E5">
        <w:rPr>
          <w:rFonts w:ascii="TH SarabunPSK" w:eastAsia="Arial Unicode MS" w:hAnsi="TH SarabunPSK" w:cs="TH SarabunPSK"/>
          <w:sz w:val="32"/>
          <w:szCs w:val="32"/>
          <w:cs/>
        </w:rPr>
        <w:t>้</w:t>
      </w:r>
    </w:p>
    <w:p w:rsidR="00FC19E5" w:rsidRPr="00E059E5" w:rsidRDefault="00FC19E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  <w:cs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/>
          <w:sz w:val="32"/>
          <w:szCs w:val="32"/>
        </w:rPr>
        <w:tab/>
        <w:t>4</w:t>
      </w:r>
      <w:r w:rsidR="00400A12">
        <w:rPr>
          <w:rFonts w:ascii="TH SarabunPSK" w:hAnsi="TH SarabunPSK" w:cs="TH SarabunPSK" w:hint="cs"/>
          <w:sz w:val="32"/>
          <w:szCs w:val="32"/>
          <w:cs/>
        </w:rPr>
        <w:t>)</w:t>
      </w:r>
      <w:r w:rsidR="00565B68" w:rsidRPr="00E059E5">
        <w:rPr>
          <w:rFonts w:ascii="TH SarabunPSK" w:hAnsi="TH SarabunPSK" w:cs="TH SarabunPSK"/>
          <w:sz w:val="32"/>
          <w:szCs w:val="32"/>
          <w:cs/>
        </w:rPr>
        <w:tab/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มีเครื่องมือวัดผลการเรียนรู</w:t>
      </w:r>
      <w:r w:rsidR="00114FA7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</w:p>
    <w:p w:rsidR="00FC19E5" w:rsidRPr="00E059E5" w:rsidRDefault="00FC19E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565B68" w:rsidRPr="00E059E5">
        <w:rPr>
          <w:rFonts w:ascii="TH SarabunPSK" w:hAnsi="TH SarabunPSK" w:cs="TH SarabunPSK"/>
          <w:sz w:val="32"/>
          <w:szCs w:val="32"/>
          <w:cs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 w:hint="cs"/>
          <w:sz w:val="32"/>
          <w:szCs w:val="32"/>
          <w:cs/>
        </w:rPr>
        <w:tab/>
        <w:t>5)</w:t>
      </w:r>
      <w:r w:rsidR="00565B68" w:rsidRPr="00E059E5">
        <w:rPr>
          <w:rFonts w:ascii="TH SarabunPSK" w:hAnsi="TH SarabunPSK" w:cs="TH SarabunPSK"/>
          <w:sz w:val="32"/>
          <w:szCs w:val="32"/>
          <w:cs/>
        </w:rPr>
        <w:tab/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ออกแบบบทเรียนใหมีเนื้อหาน</w:t>
      </w:r>
      <w:r w:rsidR="00114FA7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าสนใจ</w:t>
      </w:r>
    </w:p>
    <w:p w:rsidR="00980BDB" w:rsidRPr="00E059E5" w:rsidRDefault="00FC19E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  <w:cs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 w:hint="cs"/>
          <w:sz w:val="32"/>
          <w:szCs w:val="32"/>
          <w:cs/>
        </w:rPr>
        <w:tab/>
        <w:t>6)</w:t>
      </w:r>
      <w:r w:rsidR="00565B68" w:rsidRPr="00E059E5">
        <w:rPr>
          <w:rFonts w:ascii="TH SarabunPSK" w:hAnsi="TH SarabunPSK" w:cs="TH SarabunPSK"/>
          <w:sz w:val="32"/>
          <w:szCs w:val="32"/>
          <w:cs/>
        </w:rPr>
        <w:tab/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 xml:space="preserve">เก็บประวัติการเรียน และมีการรับรองผลการเรียน </w:t>
      </w:r>
    </w:p>
    <w:p w:rsidR="00980BDB" w:rsidRPr="00E059E5" w:rsidRDefault="00980BD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  <w:cs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 w:hint="cs"/>
          <w:sz w:val="32"/>
          <w:szCs w:val="32"/>
          <w:cs/>
        </w:rPr>
        <w:tab/>
        <w:t>7)</w:t>
      </w:r>
      <w:r w:rsidR="00565B68" w:rsidRPr="00E059E5">
        <w:rPr>
          <w:rFonts w:ascii="TH SarabunPSK" w:hAnsi="TH SarabunPSK" w:cs="TH SarabunPSK"/>
          <w:sz w:val="32"/>
          <w:szCs w:val="32"/>
          <w:cs/>
        </w:rPr>
        <w:tab/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มีเครื่องมืออํานวยความสะดวกในการเรียน</w:t>
      </w:r>
      <w:r w:rsidR="00400A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เช</w:t>
      </w:r>
      <w:r w:rsidR="00400A12">
        <w:rPr>
          <w:rFonts w:ascii="TH SarabunPSK" w:hAnsi="TH SarabunPSK" w:cs="TH SarabunPSK" w:hint="cs"/>
          <w:sz w:val="32"/>
          <w:szCs w:val="32"/>
          <w:cs/>
        </w:rPr>
        <w:t>่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น</w:t>
      </w:r>
      <w:r w:rsidR="00400A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 xml:space="preserve">ตารางนัดหมาย สมุดบันทึก </w:t>
      </w:r>
    </w:p>
    <w:p w:rsidR="00980BDB" w:rsidRPr="00E059E5" w:rsidRDefault="00565B6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/>
          <w:sz w:val="32"/>
          <w:szCs w:val="32"/>
        </w:rPr>
        <w:t>2.6.3.</w:t>
      </w:r>
      <w:r w:rsidR="00F807BE" w:rsidRPr="00E059E5">
        <w:rPr>
          <w:rFonts w:ascii="TH SarabunPSK" w:hAnsi="TH SarabunPSK" w:cs="TH SarabunPSK"/>
          <w:sz w:val="32"/>
          <w:szCs w:val="32"/>
        </w:rPr>
        <w:t>2</w:t>
      </w:r>
      <w:r w:rsidR="00400A12">
        <w:rPr>
          <w:rFonts w:ascii="TH SarabunPSK" w:hAnsi="TH SarabunPSK" w:cs="TH SarabunPSK"/>
          <w:sz w:val="32"/>
          <w:szCs w:val="32"/>
        </w:rPr>
        <w:tab/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ผู</w:t>
      </w:r>
      <w:r w:rsidR="00154A49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สอน (</w:t>
      </w:r>
      <w:r w:rsidR="00114FA7" w:rsidRPr="00E059E5">
        <w:rPr>
          <w:rFonts w:ascii="TH SarabunPSK" w:hAnsi="TH SarabunPSK" w:cs="TH SarabunPSK"/>
          <w:sz w:val="32"/>
          <w:szCs w:val="32"/>
        </w:rPr>
        <w:t xml:space="preserve">Instructor or Teacher) 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สามารถใช</w:t>
      </w:r>
      <w:r w:rsidR="00154A49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 xml:space="preserve">งานจากระบบ </w:t>
      </w:r>
      <w:r w:rsidR="00114FA7" w:rsidRPr="00E059E5">
        <w:rPr>
          <w:rFonts w:ascii="TH SarabunPSK" w:hAnsi="TH SarabunPSK" w:cs="TH SarabunPSK"/>
          <w:sz w:val="32"/>
          <w:szCs w:val="32"/>
        </w:rPr>
        <w:t xml:space="preserve">LMS 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ได</w:t>
      </w:r>
      <w:r w:rsidR="00400A12">
        <w:rPr>
          <w:rFonts w:ascii="TH SarabunPSK" w:hAnsi="TH SarabunPSK" w:cs="TH SarabunPSK" w:hint="cs"/>
          <w:sz w:val="32"/>
          <w:szCs w:val="32"/>
          <w:cs/>
        </w:rPr>
        <w:t>้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80BDB" w:rsidRPr="00E059E5" w:rsidRDefault="00980BD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  <w:cs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 w:hint="cs"/>
          <w:sz w:val="32"/>
          <w:szCs w:val="32"/>
          <w:cs/>
        </w:rPr>
        <w:tab/>
        <w:t>1)</w:t>
      </w:r>
      <w:r w:rsidR="00565B68" w:rsidRPr="00E059E5">
        <w:rPr>
          <w:rFonts w:ascii="TH SarabunPSK" w:hAnsi="TH SarabunPSK" w:cs="TH SarabunPSK"/>
          <w:sz w:val="32"/>
          <w:szCs w:val="32"/>
          <w:cs/>
        </w:rPr>
        <w:tab/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สามารถติดตามความกาวหน</w:t>
      </w:r>
      <w:r w:rsidR="00114FA7" w:rsidRPr="00E059E5">
        <w:rPr>
          <w:rFonts w:ascii="TH SarabunPSK" w:eastAsia="Arial Unicode MS" w:hAnsi="TH SarabunPSK" w:cs="TH SarabunPSK"/>
          <w:sz w:val="32"/>
          <w:szCs w:val="32"/>
          <w:cs/>
        </w:rPr>
        <w:t>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าของผู</w:t>
      </w:r>
      <w:r w:rsidR="00114FA7" w:rsidRPr="00E059E5">
        <w:rPr>
          <w:rFonts w:ascii="TH SarabunPSK" w:eastAsia="Arial Unicode MS" w:hAnsi="TH SarabunPSK" w:cs="TH SarabunPSK"/>
          <w:sz w:val="32"/>
          <w:szCs w:val="32"/>
          <w:cs/>
        </w:rPr>
        <w:t>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 xml:space="preserve">เรียน </w:t>
      </w:r>
    </w:p>
    <w:p w:rsidR="00980BDB" w:rsidRPr="00E059E5" w:rsidRDefault="00980BD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="00565B68" w:rsidRPr="00E059E5">
        <w:rPr>
          <w:rFonts w:ascii="TH SarabunPSK" w:hAnsi="TH SarabunPSK" w:cs="TH SarabunPSK"/>
          <w:sz w:val="32"/>
          <w:szCs w:val="32"/>
          <w:cs/>
        </w:rPr>
        <w:tab/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ให</w:t>
      </w:r>
      <w:r w:rsidR="00154A49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ค</w:t>
      </w:r>
      <w:r w:rsidR="00154A49" w:rsidRPr="00E059E5">
        <w:rPr>
          <w:rFonts w:ascii="TH SarabunPSK" w:hAnsi="TH SarabunPSK" w:cs="TH SarabunPSK"/>
          <w:sz w:val="32"/>
          <w:szCs w:val="32"/>
          <w:cs/>
        </w:rPr>
        <w:t>ำ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ปรึกษาป</w:t>
      </w:r>
      <w:r w:rsidR="00114FA7" w:rsidRPr="00E059E5">
        <w:rPr>
          <w:rFonts w:ascii="TH SarabunPSK" w:eastAsia="Arial Unicode MS" w:hAnsi="TH SarabunPSK" w:cs="TH SarabunPSK"/>
          <w:sz w:val="32"/>
          <w:szCs w:val="32"/>
          <w:cs/>
        </w:rPr>
        <w:t>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 xml:space="preserve">ญหาในบทเรียน </w:t>
      </w:r>
    </w:p>
    <w:p w:rsidR="00980BDB" w:rsidRPr="00E059E5" w:rsidRDefault="00980BD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 w:hint="cs"/>
          <w:sz w:val="32"/>
          <w:szCs w:val="32"/>
          <w:cs/>
        </w:rPr>
        <w:tab/>
        <w:t>3)</w:t>
      </w:r>
      <w:r w:rsidR="00565B68" w:rsidRPr="00E059E5">
        <w:rPr>
          <w:rFonts w:ascii="TH SarabunPSK" w:hAnsi="TH SarabunPSK" w:cs="TH SarabunPSK"/>
          <w:sz w:val="32"/>
          <w:szCs w:val="32"/>
          <w:cs/>
        </w:rPr>
        <w:tab/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>สร</w:t>
      </w:r>
      <w:r w:rsidR="00154A49" w:rsidRPr="00E059E5">
        <w:rPr>
          <w:rFonts w:ascii="TH SarabunPSK" w:hAnsi="TH SarabunPSK" w:cs="TH SarabunPSK"/>
          <w:sz w:val="32"/>
          <w:szCs w:val="32"/>
          <w:cs/>
        </w:rPr>
        <w:t>้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 xml:space="preserve">างและปรับปรุงหลักสูตร </w:t>
      </w:r>
    </w:p>
    <w:p w:rsidR="00980BDB" w:rsidRPr="00E059E5" w:rsidRDefault="00980BD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 w:hint="cs"/>
          <w:sz w:val="32"/>
          <w:szCs w:val="32"/>
          <w:cs/>
        </w:rPr>
        <w:tab/>
        <w:t>4)</w:t>
      </w:r>
      <w:r w:rsidR="00565B68" w:rsidRPr="00E059E5">
        <w:rPr>
          <w:rFonts w:ascii="TH SarabunPSK" w:hAnsi="TH SarabunPSK" w:cs="TH SarabunPSK"/>
          <w:sz w:val="32"/>
          <w:szCs w:val="32"/>
          <w:cs/>
        </w:rPr>
        <w:tab/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 xml:space="preserve">ตรวจสอบผลการเรียน </w:t>
      </w:r>
    </w:p>
    <w:p w:rsidR="00980BDB" w:rsidRPr="00E059E5" w:rsidRDefault="00980BD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/>
          <w:sz w:val="32"/>
          <w:szCs w:val="32"/>
        </w:rPr>
        <w:t>2.6.3.</w:t>
      </w:r>
      <w:r w:rsidR="00F807BE" w:rsidRPr="00E059E5">
        <w:rPr>
          <w:rFonts w:ascii="TH SarabunPSK" w:hAnsi="TH SarabunPSK" w:cs="TH SarabunPSK"/>
          <w:sz w:val="32"/>
          <w:szCs w:val="32"/>
        </w:rPr>
        <w:t>3</w:t>
      </w:r>
      <w:r w:rsidR="00400A12">
        <w:rPr>
          <w:rFonts w:ascii="TH SarabunPSK" w:hAnsi="TH SarabunPSK" w:cs="TH SarabunPSK"/>
          <w:sz w:val="32"/>
          <w:szCs w:val="32"/>
        </w:rPr>
        <w:tab/>
      </w:r>
      <w:r w:rsidR="00154A49" w:rsidRPr="00E059E5">
        <w:rPr>
          <w:rFonts w:ascii="TH SarabunPSK" w:hAnsi="TH SarabunPSK" w:cs="TH SarabunPSK"/>
          <w:sz w:val="32"/>
          <w:szCs w:val="32"/>
          <w:cs/>
        </w:rPr>
        <w:t>ผู้ดูแลระบบ</w:t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14FA7" w:rsidRPr="00E059E5">
        <w:rPr>
          <w:rFonts w:ascii="TH SarabunPSK" w:hAnsi="TH SarabunPSK" w:cs="TH SarabunPSK"/>
          <w:sz w:val="32"/>
          <w:szCs w:val="32"/>
        </w:rPr>
        <w:t xml:space="preserve">Administrator) </w:t>
      </w:r>
    </w:p>
    <w:p w:rsidR="00F807BE" w:rsidRPr="00E059E5" w:rsidRDefault="00980BD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  <w:cs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/>
          <w:sz w:val="32"/>
          <w:szCs w:val="32"/>
        </w:rPr>
        <w:tab/>
        <w:t>1</w:t>
      </w:r>
      <w:r w:rsidR="00400A12">
        <w:rPr>
          <w:rFonts w:ascii="TH SarabunPSK" w:hAnsi="TH SarabunPSK" w:cs="TH SarabunPSK" w:hint="cs"/>
          <w:sz w:val="32"/>
          <w:szCs w:val="32"/>
          <w:cs/>
        </w:rPr>
        <w:t>)</w:t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 xml:space="preserve">จัดการหลักสูตร </w:t>
      </w:r>
    </w:p>
    <w:p w:rsidR="000522FC" w:rsidRPr="00E059E5" w:rsidRDefault="00F807B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 xml:space="preserve">กําหนดตารางสอน </w:t>
      </w:r>
    </w:p>
    <w:p w:rsidR="000522FC" w:rsidRPr="00E059E5" w:rsidRDefault="000522F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 w:hint="cs"/>
          <w:sz w:val="32"/>
          <w:szCs w:val="32"/>
          <w:cs/>
        </w:rPr>
        <w:tab/>
        <w:t>3)</w:t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 xml:space="preserve">ดูแลระบบทั้งหมด </w:t>
      </w:r>
    </w:p>
    <w:p w:rsidR="00FE3A44" w:rsidRPr="00E059E5" w:rsidRDefault="000522F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400A12">
        <w:rPr>
          <w:rFonts w:ascii="TH SarabunPSK" w:hAnsi="TH SarabunPSK" w:cs="TH SarabunPSK" w:hint="cs"/>
          <w:sz w:val="32"/>
          <w:szCs w:val="32"/>
          <w:cs/>
        </w:rPr>
        <w:tab/>
        <w:t>4)</w:t>
      </w:r>
      <w:r w:rsidR="00F807BE" w:rsidRPr="00E059E5">
        <w:rPr>
          <w:rFonts w:ascii="TH SarabunPSK" w:hAnsi="TH SarabunPSK" w:cs="TH SarabunPSK"/>
          <w:sz w:val="32"/>
          <w:szCs w:val="32"/>
        </w:rPr>
        <w:tab/>
      </w:r>
      <w:r w:rsidR="00114FA7" w:rsidRPr="00E059E5">
        <w:rPr>
          <w:rFonts w:ascii="TH SarabunPSK" w:hAnsi="TH SarabunPSK" w:cs="TH SarabunPSK"/>
          <w:sz w:val="32"/>
          <w:szCs w:val="32"/>
          <w:cs/>
        </w:rPr>
        <w:t xml:space="preserve">รวบรวมสถิติและจัดทํารายงาน </w:t>
      </w:r>
    </w:p>
    <w:p w:rsidR="00C24B0F" w:rsidRPr="00E059E5" w:rsidRDefault="00FE3A4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EA6001" w:rsidRPr="00E059E5">
        <w:rPr>
          <w:rFonts w:ascii="TH SarabunPSK" w:hAnsi="TH SarabunPSK" w:cs="TH SarabunPSK"/>
          <w:b/>
          <w:bCs/>
          <w:sz w:val="32"/>
          <w:szCs w:val="32"/>
        </w:rPr>
        <w:t>2.6.4</w:t>
      </w:r>
      <w:r w:rsidR="00400A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b/>
          <w:bCs/>
          <w:sz w:val="32"/>
          <w:szCs w:val="32"/>
        </w:rPr>
        <w:t>MOODLE</w:t>
      </w:r>
    </w:p>
    <w:p w:rsidR="005701BF" w:rsidRPr="00E059E5" w:rsidRDefault="005701B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00A1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400A12" w:rsidRPr="00400A12">
        <w:rPr>
          <w:rFonts w:ascii="TH SarabunPSK" w:hAnsi="TH SarabunPSK" w:cs="TH SarabunPSK"/>
          <w:spacing w:val="-4"/>
          <w:sz w:val="32"/>
          <w:szCs w:val="32"/>
        </w:rPr>
        <w:tab/>
      </w:r>
      <w:r w:rsidR="00400A12" w:rsidRPr="00400A12">
        <w:rPr>
          <w:rFonts w:ascii="TH SarabunPSK" w:hAnsi="TH SarabunPSK" w:cs="TH SarabunPSK"/>
          <w:spacing w:val="-4"/>
          <w:sz w:val="32"/>
          <w:szCs w:val="32"/>
        </w:rPr>
        <w:tab/>
      </w:r>
      <w:r w:rsidRPr="00400A12">
        <w:rPr>
          <w:rFonts w:ascii="TH SarabunPSK" w:hAnsi="TH SarabunPSK" w:cs="TH SarabunPSK"/>
          <w:spacing w:val="-4"/>
          <w:sz w:val="32"/>
          <w:szCs w:val="32"/>
          <w:cs/>
        </w:rPr>
        <w:t>มูเดิล (อังกฤษ</w:t>
      </w:r>
      <w:r w:rsidR="00400A12" w:rsidRPr="00400A1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00A12">
        <w:rPr>
          <w:rFonts w:ascii="TH SarabunPSK" w:hAnsi="TH SarabunPSK" w:cs="TH SarabunPSK"/>
          <w:spacing w:val="-4"/>
          <w:sz w:val="32"/>
          <w:szCs w:val="32"/>
          <w:cs/>
        </w:rPr>
        <w:t xml:space="preserve">: </w:t>
      </w:r>
      <w:r w:rsidRPr="00400A12">
        <w:rPr>
          <w:rFonts w:ascii="TH SarabunPSK" w:hAnsi="TH SarabunPSK" w:cs="TH SarabunPSK"/>
          <w:spacing w:val="-4"/>
          <w:sz w:val="32"/>
          <w:szCs w:val="32"/>
        </w:rPr>
        <w:t xml:space="preserve">Moodle </w:t>
      </w:r>
      <w:r w:rsidRPr="00400A12">
        <w:rPr>
          <w:rFonts w:ascii="TH SarabunPSK" w:hAnsi="TH SarabunPSK" w:cs="TH SarabunPSK"/>
          <w:spacing w:val="-4"/>
          <w:sz w:val="32"/>
          <w:szCs w:val="32"/>
          <w:cs/>
        </w:rPr>
        <w:t xml:space="preserve">ย่อมาจาก </w:t>
      </w:r>
      <w:r w:rsidRPr="00400A12">
        <w:rPr>
          <w:rFonts w:ascii="TH SarabunPSK" w:hAnsi="TH SarabunPSK" w:cs="TH SarabunPSK"/>
          <w:spacing w:val="-4"/>
          <w:sz w:val="32"/>
          <w:szCs w:val="32"/>
        </w:rPr>
        <w:t xml:space="preserve">Modular Object-Oriented Dynamic Learning Environment) </w:t>
      </w:r>
      <w:r w:rsidRPr="00400A12">
        <w:rPr>
          <w:rFonts w:ascii="TH SarabunPSK" w:hAnsi="TH SarabunPSK" w:cs="TH SarabunPSK"/>
          <w:spacing w:val="-4"/>
          <w:sz w:val="32"/>
          <w:szCs w:val="32"/>
          <w:cs/>
        </w:rPr>
        <w:t>เป็นซอฟต์แวร์เสรี</w:t>
      </w:r>
      <w:r w:rsidR="00400A1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00A12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เพื่อจัดการสภาพแวดล้อมการศึกษาผ่านสื่ออิเล็กทรอนิกส์ (อาจเรียกว่า </w:t>
      </w:r>
      <w:r w:rsidRPr="00400A12">
        <w:rPr>
          <w:rFonts w:ascii="TH SarabunPSK" w:hAnsi="TH SarabunPSK" w:cs="TH SarabunPSK"/>
          <w:spacing w:val="-4"/>
          <w:sz w:val="32"/>
          <w:szCs w:val="32"/>
        </w:rPr>
        <w:t xml:space="preserve">Learning Management System </w:t>
      </w:r>
      <w:r w:rsidRPr="00400A12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 </w:t>
      </w:r>
      <w:r w:rsidRPr="00400A12">
        <w:rPr>
          <w:rFonts w:ascii="TH SarabunPSK" w:hAnsi="TH SarabunPSK" w:cs="TH SarabunPSK"/>
          <w:spacing w:val="-4"/>
          <w:sz w:val="32"/>
          <w:szCs w:val="32"/>
        </w:rPr>
        <w:t xml:space="preserve">Virtual Learning Environment; VLE) </w:t>
      </w:r>
      <w:r w:rsidRPr="00400A12">
        <w:rPr>
          <w:rFonts w:ascii="TH SarabunPSK" w:hAnsi="TH SarabunPSK" w:cs="TH SarabunPSK"/>
          <w:spacing w:val="-4"/>
          <w:sz w:val="32"/>
          <w:szCs w:val="32"/>
          <w:cs/>
        </w:rPr>
        <w:t>ในเดือนตุลาคม พ.ศ. 2555 มีฐานผู้ใช้ประกอบไปด้วย 70</w:t>
      </w:r>
      <w:r w:rsidRPr="00400A12">
        <w:rPr>
          <w:rFonts w:ascii="TH SarabunPSK" w:hAnsi="TH SarabunPSK" w:cs="TH SarabunPSK"/>
          <w:spacing w:val="-4"/>
          <w:sz w:val="32"/>
          <w:szCs w:val="32"/>
        </w:rPr>
        <w:t>,</w:t>
      </w:r>
      <w:r w:rsidRPr="00400A12">
        <w:rPr>
          <w:rFonts w:ascii="TH SarabunPSK" w:hAnsi="TH SarabunPSK" w:cs="TH SarabunPSK"/>
          <w:spacing w:val="-4"/>
          <w:sz w:val="32"/>
          <w:szCs w:val="32"/>
          <w:cs/>
        </w:rPr>
        <w:t>793 เว็บไซต์ที่</w:t>
      </w:r>
      <w:r w:rsidRPr="00E059E5">
        <w:rPr>
          <w:rFonts w:ascii="TH SarabunPSK" w:hAnsi="TH SarabunPSK" w:cs="TH SarabunPSK"/>
          <w:sz w:val="32"/>
          <w:szCs w:val="32"/>
          <w:cs/>
        </w:rPr>
        <w:t>ลงทะเบียนและตรวจสอบแล้ว ซึ่งให้บริการแก่ผู้ใช้ 63</w:t>
      </w:r>
      <w:r w:rsidRPr="00E059E5">
        <w:rPr>
          <w:rFonts w:ascii="TH SarabunPSK" w:hAnsi="TH SarabunPSK" w:cs="TH SarabunPSK"/>
          <w:sz w:val="32"/>
          <w:szCs w:val="32"/>
        </w:rPr>
        <w:t>,</w:t>
      </w:r>
      <w:r w:rsidRPr="00E059E5">
        <w:rPr>
          <w:rFonts w:ascii="TH SarabunPSK" w:hAnsi="TH SarabunPSK" w:cs="TH SarabunPSK"/>
          <w:sz w:val="32"/>
          <w:szCs w:val="32"/>
          <w:cs/>
        </w:rPr>
        <w:t>204</w:t>
      </w:r>
      <w:r w:rsidRPr="00E059E5">
        <w:rPr>
          <w:rFonts w:ascii="TH SarabunPSK" w:hAnsi="TH SarabunPSK" w:cs="TH SarabunPSK"/>
          <w:sz w:val="32"/>
          <w:szCs w:val="32"/>
        </w:rPr>
        <w:t>,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814 รายในกว่า 6.7 ล้านวิชาและผู้สอนกว่า 1.2 ล้านคน </w:t>
      </w:r>
      <w:r w:rsidR="00086BA5" w:rsidRPr="00E059E5">
        <w:rPr>
          <w:rFonts w:ascii="TH SarabunPSK" w:hAnsi="TH SarabunPSK" w:cs="TH SarabunPSK"/>
          <w:sz w:val="32"/>
          <w:szCs w:val="32"/>
          <w:cs/>
        </w:rPr>
        <w:t>มูเดิลเดิมที</w:t>
      </w:r>
      <w:r w:rsidR="00400A12">
        <w:rPr>
          <w:rFonts w:ascii="TH SarabunPSK" w:hAnsi="TH SarabunPSK" w:cs="TH SarabunPSK" w:hint="cs"/>
          <w:sz w:val="32"/>
          <w:szCs w:val="32"/>
          <w:cs/>
        </w:rPr>
        <w:t>่</w:t>
      </w:r>
      <w:r w:rsidR="00086BA5" w:rsidRPr="00E059E5">
        <w:rPr>
          <w:rFonts w:ascii="TH SarabunPSK" w:hAnsi="TH SarabunPSK" w:cs="TH SarabunPSK"/>
          <w:sz w:val="32"/>
          <w:szCs w:val="32"/>
          <w:cs/>
        </w:rPr>
        <w:t xml:space="preserve">ได้พัฒนาโดย </w:t>
      </w:r>
      <w:r w:rsidR="00086BA5" w:rsidRPr="00E059E5">
        <w:rPr>
          <w:rFonts w:ascii="TH SarabunPSK" w:hAnsi="TH SarabunPSK" w:cs="TH SarabunPSK"/>
          <w:sz w:val="32"/>
          <w:szCs w:val="32"/>
        </w:rPr>
        <w:t xml:space="preserve">Martin Dougiamas </w:t>
      </w:r>
      <w:r w:rsidR="00086BA5" w:rsidRPr="00E059E5">
        <w:rPr>
          <w:rFonts w:ascii="TH SarabunPSK" w:hAnsi="TH SarabunPSK" w:cs="TH SarabunPSK"/>
          <w:sz w:val="32"/>
          <w:szCs w:val="32"/>
          <w:cs/>
        </w:rPr>
        <w:t xml:space="preserve">มีจุดประสงค์เพื่อช่วยคุณครูหรือผู้ที่ทำงานด้านการศึกษาให้สามารถสร้างบทเรียนออนไลน์ได้ ความสามารถของมูเดิลเน้นไปที่การมีปฏิสัมพันธ์ระหว่างผู้เรียนกับเนื้อหาและการร่วมกันพัฒนาเนื้อหาบทเรียน รุ่นแรกของมูเดิลได้เปิดตัวในวันที่ </w:t>
      </w:r>
      <w:r w:rsidR="00086BA5" w:rsidRPr="00E059E5">
        <w:rPr>
          <w:rFonts w:ascii="TH SarabunPSK" w:hAnsi="TH SarabunPSK" w:cs="TH SarabunPSK"/>
          <w:sz w:val="32"/>
          <w:szCs w:val="32"/>
        </w:rPr>
        <w:t xml:space="preserve">20 </w:t>
      </w:r>
      <w:r w:rsidR="00086BA5" w:rsidRPr="00E059E5">
        <w:rPr>
          <w:rFonts w:ascii="TH SarabunPSK" w:hAnsi="TH SarabunPSK" w:cs="TH SarabunPSK"/>
          <w:sz w:val="32"/>
          <w:szCs w:val="32"/>
          <w:cs/>
        </w:rPr>
        <w:t xml:space="preserve">สิงหาคม พ.ศ. </w:t>
      </w:r>
      <w:r w:rsidR="00086BA5" w:rsidRPr="00E059E5">
        <w:rPr>
          <w:rFonts w:ascii="TH SarabunPSK" w:hAnsi="TH SarabunPSK" w:cs="TH SarabunPSK"/>
          <w:sz w:val="32"/>
          <w:szCs w:val="32"/>
        </w:rPr>
        <w:t xml:space="preserve">2545 </w:t>
      </w:r>
      <w:r w:rsidR="00086BA5" w:rsidRPr="00E059E5">
        <w:rPr>
          <w:rFonts w:ascii="TH SarabunPSK" w:hAnsi="TH SarabunPSK" w:cs="TH SarabunPSK"/>
          <w:sz w:val="32"/>
          <w:szCs w:val="32"/>
          <w:cs/>
        </w:rPr>
        <w:t>และปัจจุบันก็ยังคงพัฒนาเรื่อยมา</w:t>
      </w:r>
      <w:r w:rsidR="00400A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0A12">
        <w:rPr>
          <w:rFonts w:ascii="TH SarabunPSK" w:hAnsi="TH SarabunPSK" w:cs="TH SarabunPSK"/>
          <w:sz w:val="32"/>
          <w:szCs w:val="32"/>
          <w:cs/>
        </w:rPr>
        <w:t>(วิกิพีเดียสารานุกรมเสรี</w:t>
      </w:r>
      <w:r w:rsidR="00400A12">
        <w:rPr>
          <w:rFonts w:ascii="TH SarabunPSK" w:hAnsi="TH SarabunPSK" w:cs="TH SarabunPSK"/>
          <w:sz w:val="32"/>
          <w:szCs w:val="32"/>
        </w:rPr>
        <w:t>,</w:t>
      </w:r>
      <w:r w:rsidR="00C17FCB" w:rsidRPr="00E059E5">
        <w:rPr>
          <w:rFonts w:ascii="TH SarabunPSK" w:hAnsi="TH SarabunPSK" w:cs="TH SarabunPSK"/>
          <w:sz w:val="32"/>
          <w:szCs w:val="32"/>
        </w:rPr>
        <w:t xml:space="preserve"> 2560</w:t>
      </w:r>
      <w:r w:rsidRPr="00E059E5">
        <w:rPr>
          <w:rFonts w:ascii="TH SarabunPSK" w:hAnsi="TH SarabunPSK" w:cs="TH SarabunPSK"/>
          <w:sz w:val="32"/>
          <w:szCs w:val="32"/>
          <w:cs/>
        </w:rPr>
        <w:t>)</w:t>
      </w:r>
    </w:p>
    <w:p w:rsidR="00351405" w:rsidRPr="00E059E5" w:rsidRDefault="0002231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="00400A12">
        <w:rPr>
          <w:rFonts w:ascii="TH SarabunPSK" w:eastAsia="AngsanaNew" w:hAnsi="TH SarabunPSK" w:cs="TH SarabunPSK"/>
          <w:sz w:val="32"/>
          <w:szCs w:val="32"/>
        </w:rPr>
        <w:tab/>
      </w:r>
      <w:r w:rsidR="00400A12">
        <w:rPr>
          <w:rFonts w:ascii="TH SarabunPSK" w:eastAsia="AngsanaNew" w:hAnsi="TH SarabunPSK" w:cs="TH SarabunPSK"/>
          <w:sz w:val="32"/>
          <w:szCs w:val="32"/>
        </w:rPr>
        <w:tab/>
      </w:r>
      <w:r w:rsidR="00565B68" w:rsidRPr="00E059E5">
        <w:rPr>
          <w:rFonts w:ascii="TH SarabunPSK" w:eastAsia="AngsanaNew" w:hAnsi="TH SarabunPSK" w:cs="TH SarabunPSK"/>
          <w:sz w:val="32"/>
          <w:szCs w:val="32"/>
        </w:rPr>
        <w:t>MOODLE</w:t>
      </w:r>
      <w:r w:rsidR="00400A1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A3AA4" w:rsidRPr="00E059E5">
        <w:rPr>
          <w:rFonts w:ascii="TH SarabunPSK" w:eastAsia="AngsanaNew" w:hAnsi="TH SarabunPSK" w:cs="TH SarabunPSK"/>
          <w:sz w:val="32"/>
          <w:szCs w:val="32"/>
          <w:cs/>
        </w:rPr>
        <w:t>คื</w:t>
      </w:r>
      <w:r w:rsidR="00351405" w:rsidRPr="00E059E5">
        <w:rPr>
          <w:rFonts w:ascii="TH SarabunPSK" w:eastAsia="AngsanaNew" w:hAnsi="TH SarabunPSK" w:cs="TH SarabunPSK"/>
          <w:sz w:val="32"/>
          <w:szCs w:val="32"/>
          <w:cs/>
        </w:rPr>
        <w:t>อ</w:t>
      </w:r>
      <w:r w:rsidR="00400A1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351405" w:rsidRPr="00E059E5">
        <w:rPr>
          <w:rFonts w:ascii="TH SarabunPSK" w:eastAsia="AngsanaNew" w:hAnsi="TH SarabunPSK" w:cs="TH SarabunPSK"/>
          <w:sz w:val="32"/>
          <w:szCs w:val="32"/>
          <w:cs/>
        </w:rPr>
        <w:t>โปรแกรมที่ประมวลผลในเครื่องบริการ</w:t>
      </w:r>
      <w:r w:rsidR="00400A1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351405" w:rsidRPr="00E059E5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400A12">
        <w:rPr>
          <w:rFonts w:ascii="TH SarabunPSK" w:eastAsia="AngsanaNew" w:hAnsi="TH SarabunPSK" w:cs="TH SarabunPSK"/>
          <w:sz w:val="32"/>
          <w:szCs w:val="32"/>
        </w:rPr>
        <w:t>Server-s</w:t>
      </w:r>
      <w:r w:rsidR="00351405" w:rsidRPr="00E059E5">
        <w:rPr>
          <w:rFonts w:ascii="TH SarabunPSK" w:eastAsia="AngsanaNew" w:hAnsi="TH SarabunPSK" w:cs="TH SarabunPSK"/>
          <w:sz w:val="32"/>
          <w:szCs w:val="32"/>
        </w:rPr>
        <w:t xml:space="preserve">ide Script) </w:t>
      </w:r>
      <w:r w:rsidR="00351405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ทําหนาที่ใหบริการระบบ </w:t>
      </w:r>
      <w:r w:rsidR="00351405" w:rsidRPr="00E059E5">
        <w:rPr>
          <w:rFonts w:ascii="TH SarabunPSK" w:eastAsia="AngsanaNew" w:hAnsi="TH SarabunPSK" w:cs="TH SarabunPSK"/>
          <w:sz w:val="32"/>
          <w:szCs w:val="32"/>
        </w:rPr>
        <w:t xml:space="preserve">e-Learning </w:t>
      </w:r>
      <w:r w:rsidR="00351405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ทําใหผูดูแลระบบสามารถเปดบริการแกครู และนักเรียนผานบริการ </w:t>
      </w:r>
      <w:r w:rsidR="00400A12">
        <w:rPr>
          <w:rFonts w:ascii="TH SarabunPSK" w:eastAsia="AngsanaNew" w:hAnsi="TH SarabunPSK" w:cs="TH SarabunPSK"/>
          <w:sz w:val="32"/>
          <w:szCs w:val="32"/>
        </w:rPr>
        <w:br/>
      </w:r>
      <w:r w:rsidR="00351405" w:rsidRPr="00E059E5">
        <w:rPr>
          <w:rFonts w:ascii="TH SarabunPSK" w:eastAsia="AngsanaNew" w:hAnsi="TH SarabunPSK" w:cs="TH SarabunPSK"/>
          <w:sz w:val="32"/>
          <w:szCs w:val="32"/>
        </w:rPr>
        <w:t>2</w:t>
      </w:r>
      <w:r w:rsidR="00351405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ระบบ </w:t>
      </w:r>
      <w:r w:rsidR="005701BF" w:rsidRPr="00E059E5">
        <w:rPr>
          <w:rFonts w:ascii="TH SarabunPSK" w:eastAsia="AngsanaNew" w:hAnsi="TH SarabunPSK" w:cs="TH SarabunPSK"/>
          <w:sz w:val="32"/>
          <w:szCs w:val="32"/>
          <w:cs/>
        </w:rPr>
        <w:t>ดังนี้ (</w:t>
      </w:r>
      <w:r w:rsidR="005701BF" w:rsidRPr="00E059E5">
        <w:rPr>
          <w:rFonts w:ascii="TH SarabunPSK" w:hAnsi="TH SarabunPSK" w:cs="TH SarabunPSK"/>
          <w:sz w:val="32"/>
          <w:szCs w:val="32"/>
          <w:cs/>
        </w:rPr>
        <w:t xml:space="preserve">เฉลิม </w:t>
      </w:r>
      <w:r w:rsidR="00400A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0A12">
        <w:rPr>
          <w:rFonts w:ascii="TH SarabunPSK" w:hAnsi="TH SarabunPSK" w:cs="TH SarabunPSK"/>
          <w:sz w:val="32"/>
          <w:szCs w:val="32"/>
          <w:cs/>
        </w:rPr>
        <w:t>ฟักอ่อน</w:t>
      </w:r>
      <w:r w:rsidR="00400A1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701BF" w:rsidRPr="00E059E5">
        <w:rPr>
          <w:rFonts w:ascii="TH SarabunPSK" w:hAnsi="TH SarabunPSK" w:cs="TH SarabunPSK"/>
          <w:sz w:val="32"/>
          <w:szCs w:val="32"/>
          <w:cs/>
        </w:rPr>
        <w:t>2552)</w:t>
      </w:r>
    </w:p>
    <w:p w:rsidR="00351405" w:rsidRPr="00E059E5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  <w:t>1</w:t>
      </w:r>
      <w:r w:rsidR="00400A12">
        <w:rPr>
          <w:rFonts w:ascii="TH SarabunPSK" w:eastAsia="AngsanaNew" w:hAnsi="TH SarabunPSK" w:cs="TH SarabunPSK"/>
          <w:sz w:val="32"/>
          <w:szCs w:val="32"/>
        </w:rPr>
        <w:t>.</w:t>
      </w:r>
      <w:r w:rsidR="00400A12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ระบบ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CMS (Course Management System)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หรือระบบจัดการเนื้อหา เปน</w:t>
      </w:r>
      <w:r w:rsidR="00400A12">
        <w:rPr>
          <w:rFonts w:ascii="TH SarabunPSK" w:eastAsia="AngsanaNew" w:hAnsi="TH SarabunPSK" w:cs="TH SarabunPSK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บริการใหครูสามารถจัดการเนื้อหา เตรียมเอกสาร สื่อมัลติมีเดียแบบฝกหัดตามแผนการจัดการเรียนรู</w:t>
      </w:r>
    </w:p>
    <w:p w:rsidR="00351405" w:rsidRPr="00E059E5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  <w:t>2</w:t>
      </w:r>
      <w:r w:rsidR="00400A12">
        <w:rPr>
          <w:rFonts w:ascii="TH SarabunPSK" w:eastAsia="AngsanaNew" w:hAnsi="TH SarabunPSK" w:cs="TH SarabunPSK"/>
          <w:sz w:val="32"/>
          <w:szCs w:val="32"/>
        </w:rPr>
        <w:t>.</w:t>
      </w:r>
      <w:r w:rsidR="00400A12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ระบบ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LMS (Learning Management System)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หรือระบบจัดการเรียนรูเปน</w:t>
      </w:r>
      <w:r w:rsidR="00400A12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บริการใหนักเรียน เขาเรียนรูตามลําดับ ตามชวงเวลา ตามเงื่อนไขที่ครูไดจัดเตรียมอยางเปนระบบ และประเมินผลการเรียนรูของนักเรียน พรอมแสดงผลการตัดเกรดอัตโนมัติ</w:t>
      </w:r>
    </w:p>
    <w:p w:rsidR="00351405" w:rsidRPr="00400A12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00A1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00A12" w:rsidRPr="00400A12">
        <w:rPr>
          <w:rFonts w:ascii="TH SarabunPSK" w:eastAsia="AngsanaNew" w:hAnsi="TH SarabunPSK" w:cs="TH SarabunPSK"/>
          <w:sz w:val="32"/>
          <w:szCs w:val="32"/>
        </w:rPr>
        <w:tab/>
      </w:r>
      <w:r w:rsidR="00400A12" w:rsidRPr="00400A12">
        <w:rPr>
          <w:rFonts w:ascii="TH SarabunPSK" w:eastAsia="AngsanaNew" w:hAnsi="TH SarabunPSK" w:cs="TH SarabunPSK"/>
          <w:sz w:val="32"/>
          <w:szCs w:val="32"/>
        </w:rPr>
        <w:tab/>
      </w:r>
      <w:r w:rsidR="00400A12" w:rsidRPr="00400A12">
        <w:rPr>
          <w:rFonts w:ascii="TH SarabunPSK" w:eastAsia="AngsanaNew" w:hAnsi="TH SarabunPSK" w:cs="TH SarabunPSK" w:hint="cs"/>
          <w:sz w:val="32"/>
          <w:szCs w:val="32"/>
          <w:cs/>
        </w:rPr>
        <w:t>2.6.4.1</w:t>
      </w:r>
      <w:r w:rsidR="00400A12" w:rsidRPr="00400A1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400A12">
        <w:rPr>
          <w:rFonts w:ascii="TH SarabunPSK" w:eastAsia="AngsanaNew" w:hAnsi="TH SarabunPSK" w:cs="TH SarabunPSK"/>
          <w:sz w:val="32"/>
          <w:szCs w:val="32"/>
          <w:cs/>
        </w:rPr>
        <w:t xml:space="preserve">ความสามารถของ </w:t>
      </w:r>
      <w:r w:rsidR="00565B68" w:rsidRPr="00400A12">
        <w:rPr>
          <w:rFonts w:ascii="TH SarabunPSK" w:eastAsia="AngsanaNew" w:hAnsi="TH SarabunPSK" w:cs="TH SarabunPSK"/>
          <w:sz w:val="32"/>
          <w:szCs w:val="32"/>
        </w:rPr>
        <w:t>MOODLE</w:t>
      </w:r>
    </w:p>
    <w:p w:rsidR="00351405" w:rsidRPr="00E059E5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00A12">
        <w:rPr>
          <w:rFonts w:ascii="TH SarabunPSK" w:eastAsia="AngsanaNew" w:hAnsi="TH SarabunPSK" w:cs="TH SarabunPSK"/>
          <w:sz w:val="32"/>
          <w:szCs w:val="32"/>
        </w:rPr>
        <w:tab/>
      </w:r>
      <w:r w:rsidR="00400A12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>1)</w:t>
      </w:r>
      <w:r w:rsidR="00400A12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เปน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Open Source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ที่ไดรับการยอมรับ</w:t>
      </w:r>
    </w:p>
    <w:p w:rsidR="00351405" w:rsidRPr="00E059E5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00A12">
        <w:rPr>
          <w:rFonts w:ascii="TH SarabunPSK" w:eastAsia="AngsanaNew" w:hAnsi="TH SarabunPSK" w:cs="TH SarabunPSK"/>
          <w:sz w:val="32"/>
          <w:szCs w:val="32"/>
        </w:rPr>
        <w:tab/>
      </w:r>
      <w:r w:rsidR="00400A12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>2)</w:t>
      </w:r>
      <w:r w:rsidR="00400A1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C17FCB" w:rsidRPr="00E059E5">
        <w:rPr>
          <w:rFonts w:ascii="TH SarabunPSK" w:eastAsia="AngsanaNew" w:hAnsi="TH SarabunPSK" w:cs="TH SarabunPSK"/>
          <w:sz w:val="32"/>
          <w:szCs w:val="32"/>
          <w:cs/>
        </w:rPr>
        <w:t>รองรับ</w:t>
      </w:r>
      <w:r w:rsidR="00400A1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17FCB" w:rsidRPr="00E059E5">
        <w:rPr>
          <w:rFonts w:ascii="TH SarabunPSK" w:eastAsia="AngsanaNew" w:hAnsi="TH SarabunPSK" w:cs="TH SarabunPSK"/>
          <w:sz w:val="32"/>
          <w:szCs w:val="32"/>
        </w:rPr>
        <w:t>CMS</w:t>
      </w:r>
      <w:r w:rsidR="00400A1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1275" w:rsidRPr="00E059E5">
        <w:rPr>
          <w:rFonts w:ascii="TH SarabunPSK" w:eastAsia="AngsanaNew" w:hAnsi="TH SarabunPSK" w:cs="TH SarabunPSK"/>
          <w:sz w:val="32"/>
          <w:szCs w:val="32"/>
        </w:rPr>
        <w:t>(</w:t>
      </w:r>
      <w:r w:rsidR="00C17FCB" w:rsidRPr="00E059E5">
        <w:rPr>
          <w:rFonts w:ascii="TH SarabunPSK" w:eastAsia="AngsanaNew" w:hAnsi="TH SarabunPSK" w:cs="TH SarabunPSK"/>
          <w:sz w:val="32"/>
          <w:szCs w:val="32"/>
        </w:rPr>
        <w:t>Course Management System</w:t>
      </w:r>
      <w:r w:rsidR="00400A1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17FCB" w:rsidRPr="00E059E5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="00400A1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17FCB" w:rsidRPr="00E059E5">
        <w:rPr>
          <w:rFonts w:ascii="TH SarabunPSK" w:eastAsia="AngsanaNew" w:hAnsi="TH SarabunPSK" w:cs="TH SarabunPSK"/>
          <w:sz w:val="32"/>
          <w:szCs w:val="32"/>
        </w:rPr>
        <w:t>LMS</w:t>
      </w:r>
      <w:r w:rsidR="00400A1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84A20" w:rsidRPr="00E059E5">
        <w:rPr>
          <w:rFonts w:ascii="TH SarabunPSK" w:eastAsia="AngsanaNew" w:hAnsi="TH SarabunPSK" w:cs="TH SarabunPSK"/>
          <w:sz w:val="32"/>
          <w:szCs w:val="32"/>
        </w:rPr>
        <w:t>(Learning</w:t>
      </w:r>
      <w:r w:rsidR="00400A1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Management System)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ชวยรวบรวมวิชาเปนหมวดหมู เผยแพรเนื้อหาของครูพรอมบริการใหนักเรียนเขามาศึกษา บันทึกกิจกรรมของนักเรียน และตัดเกรด</w:t>
      </w:r>
    </w:p>
    <w:p w:rsidR="00351405" w:rsidRPr="00E059E5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00A12">
        <w:rPr>
          <w:rFonts w:ascii="TH SarabunPSK" w:eastAsia="AngsanaNew" w:hAnsi="TH SarabunPSK" w:cs="TH SarabunPSK"/>
          <w:sz w:val="32"/>
          <w:szCs w:val="32"/>
        </w:rPr>
        <w:tab/>
      </w:r>
      <w:r w:rsidR="00400A12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>3)</w:t>
      </w:r>
      <w:r w:rsidR="00400A12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เปนแหลงเผยแพรเอกสารออนไลน</w:t>
      </w:r>
      <w:r w:rsidR="00400A1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เชน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Microsoft Office, Web Page, PDF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หรือ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Image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เปนตน มีเอกสารที่เคยรวบรวมไวก็สงเขาไปเผยแพรไดโดยงาย</w:t>
      </w:r>
    </w:p>
    <w:p w:rsidR="00351405" w:rsidRPr="00E059E5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400A12">
        <w:rPr>
          <w:rFonts w:ascii="TH SarabunPSK" w:eastAsia="AngsanaNew" w:hAnsi="TH SarabunPSK" w:cs="TH SarabunPSK"/>
          <w:sz w:val="32"/>
          <w:szCs w:val="32"/>
        </w:rPr>
        <w:tab/>
      </w:r>
      <w:r w:rsidR="00400A12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>4)</w:t>
      </w:r>
      <w:r w:rsidR="00400A12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มีระบบติดตอสื่อสารระหวางนักเรียน เพื่อนรวมชั้น และครู</w:t>
      </w:r>
      <w:r w:rsidR="00400A1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เชน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chat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หรือ </w:t>
      </w:r>
      <w:r w:rsidRPr="00E059E5">
        <w:rPr>
          <w:rFonts w:ascii="TH SarabunPSK" w:eastAsia="AngsanaNew" w:hAnsi="TH SarabunPSK" w:cs="TH SarabunPSK"/>
          <w:sz w:val="32"/>
          <w:szCs w:val="32"/>
        </w:rPr>
        <w:t>webboard</w:t>
      </w:r>
      <w:r w:rsidR="00400A1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เปนตน นักเรียนฝากคําถาม ครูทิ้งการบานไวครูนัดสนทนาแบบออนไลนครูนัดสอนเสริม หรือแจกเอกสารให</w:t>
      </w:r>
      <w:r w:rsidR="00206961" w:rsidRPr="00E059E5">
        <w:rPr>
          <w:rFonts w:ascii="TH SarabunPSK" w:eastAsia="AngsanaNew" w:hAnsi="TH SarabunPSK" w:cs="TH SarabunPSK"/>
          <w:sz w:val="32"/>
          <w:szCs w:val="32"/>
          <w:cs/>
        </w:rPr>
        <w:t>อานกอนเขาเรียน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ก็ได</w:t>
      </w:r>
    </w:p>
    <w:p w:rsidR="00351405" w:rsidRPr="00E059E5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>5)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มีระบบแบบทดสอบ </w:t>
      </w:r>
      <w:r w:rsidR="00C17FCB" w:rsidRPr="00E059E5">
        <w:rPr>
          <w:rFonts w:ascii="TH SarabunPSK" w:eastAsia="AngsanaNew" w:hAnsi="TH SarabunPSK" w:cs="TH SarabunPSK" w:hint="cs"/>
          <w:sz w:val="32"/>
          <w:szCs w:val="32"/>
          <w:cs/>
        </w:rPr>
        <w:t>ระบบ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รับ</w:t>
      </w:r>
      <w:r w:rsidR="00C17FCB" w:rsidRPr="00E059E5">
        <w:rPr>
          <w:rFonts w:ascii="TH SarabunPSK" w:eastAsia="AngsanaNew" w:hAnsi="TH SarabunPSK" w:cs="TH SarabunPSK" w:hint="cs"/>
          <w:sz w:val="32"/>
          <w:szCs w:val="32"/>
          <w:cs/>
        </w:rPr>
        <w:t>ส่ง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การบาน และกิจกรรม ที่รองรับระบบ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ใหคะแนนที่หลากหลายใหสงงาน ใหทําแบบฝกหัด ตรวจใหคะแนนแลว </w:t>
      </w:r>
      <w:r w:rsidR="00E52898">
        <w:rPr>
          <w:rFonts w:ascii="TH SarabunPSK" w:eastAsia="AngsanaNew" w:hAnsi="TH SarabunPSK" w:cs="TH SarabunPSK"/>
          <w:sz w:val="32"/>
          <w:szCs w:val="32"/>
        </w:rPr>
        <w:t>E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xport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ไป </w:t>
      </w:r>
      <w:r w:rsidR="00E52898">
        <w:rPr>
          <w:rFonts w:ascii="TH SarabunPSK" w:eastAsia="AngsanaNew" w:hAnsi="TH SarabunPSK" w:cs="TH SarabunPSK"/>
          <w:sz w:val="32"/>
          <w:szCs w:val="32"/>
        </w:rPr>
        <w:t>E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xcel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ได</w:t>
      </w:r>
      <w:r w:rsidR="00E52898">
        <w:rPr>
          <w:rFonts w:ascii="TH SarabunPSK" w:eastAsia="AngsanaNew" w:hAnsi="TH SarabunPSK" w:cs="TH SarabunPSK"/>
          <w:sz w:val="32"/>
          <w:szCs w:val="32"/>
        </w:rPr>
        <w:t xml:space="preserve"> Moodle (Modular Object-o</w:t>
      </w:r>
      <w:r w:rsidRPr="00E059E5">
        <w:rPr>
          <w:rFonts w:ascii="TH SarabunPSK" w:eastAsia="AngsanaNew" w:hAnsi="TH SarabunPSK" w:cs="TH SarabunPSK"/>
          <w:sz w:val="32"/>
          <w:szCs w:val="32"/>
        </w:rPr>
        <w:t>riented Dynamic Learning Environment)</w:t>
      </w:r>
    </w:p>
    <w:p w:rsidR="00351405" w:rsidRPr="00E059E5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>6)</w:t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สํารองขอมูลเปน .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zip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แฟมเดียวไดทําใหครูหรือนักเรียนนําไปกูคืน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ในเครื่องคอมพิวเตอรที่ใดก็ได</w:t>
      </w:r>
    </w:p>
    <w:p w:rsidR="00351405" w:rsidRPr="00E059E5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  <w:t>7)</w:t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ผูบริหารที่มีวิสัยทัศนและใจกวาง สงเสริมเรื่องนี้เพราะ ครูไดทําหนาที่ นักเรียนไดเรียนรูและสถาบันยกระดับการใหบริการ ครูเตรียมสอนเพียงครั้งเดียว แตนักเรียนเขามาเรียนกี่รอบก็ไดจบไปเขาแลวกลับมาทบทวนก็ได</w:t>
      </w:r>
    </w:p>
    <w:p w:rsidR="00351405" w:rsidRPr="00E52898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z w:val="32"/>
          <w:szCs w:val="32"/>
        </w:rPr>
        <w:tab/>
        <w:t>2.6.4.2</w:t>
      </w:r>
      <w:r w:rsidR="00E52898" w:rsidRPr="00E52898">
        <w:rPr>
          <w:rFonts w:ascii="TH SarabunPSK" w:eastAsia="AngsanaNew" w:hAnsi="TH SarabunPSK" w:cs="TH SarabunPSK"/>
          <w:sz w:val="32"/>
          <w:szCs w:val="32"/>
        </w:rPr>
        <w:tab/>
      </w:r>
      <w:r w:rsidRPr="00E52898">
        <w:rPr>
          <w:rFonts w:ascii="TH SarabunPSK" w:eastAsia="AngsanaNew" w:hAnsi="TH SarabunPSK" w:cs="TH SarabunPSK"/>
          <w:sz w:val="32"/>
          <w:szCs w:val="32"/>
          <w:cs/>
        </w:rPr>
        <w:t xml:space="preserve">การใช </w:t>
      </w:r>
      <w:r w:rsidR="00565B68" w:rsidRPr="00E52898">
        <w:rPr>
          <w:rFonts w:ascii="TH SarabunPSK" w:eastAsia="AngsanaNew" w:hAnsi="TH SarabunPSK" w:cs="TH SarabunPSK"/>
          <w:sz w:val="32"/>
          <w:szCs w:val="32"/>
        </w:rPr>
        <w:t>MOODLE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52898">
        <w:rPr>
          <w:rFonts w:ascii="TH SarabunPSK" w:eastAsia="AngsanaNew" w:hAnsi="TH SarabunPSK" w:cs="TH SarabunPSK"/>
          <w:sz w:val="32"/>
          <w:szCs w:val="32"/>
          <w:cs/>
        </w:rPr>
        <w:t>ควรมีอะไรบาง</w:t>
      </w:r>
    </w:p>
    <w:p w:rsidR="00351405" w:rsidRPr="00E059E5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>1)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มี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Web Browser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เชน </w:t>
      </w:r>
      <w:r w:rsidR="00E52898">
        <w:rPr>
          <w:rFonts w:ascii="TH SarabunPSK" w:eastAsia="AngsanaNew" w:hAnsi="TH SarabunPSK" w:cs="TH SarabunPSK"/>
          <w:sz w:val="32"/>
          <w:szCs w:val="32"/>
        </w:rPr>
        <w:t>Internet E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xplorer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ในการติดตอกับ </w:t>
      </w:r>
      <w:r w:rsidR="00E52898">
        <w:rPr>
          <w:rFonts w:ascii="TH SarabunPSK" w:eastAsia="AngsanaNew" w:hAnsi="TH SarabunPSK" w:cs="TH SarabunPSK"/>
          <w:sz w:val="32"/>
          <w:szCs w:val="32"/>
        </w:rPr>
        <w:t>M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oodle </w:t>
      </w:r>
    </w:p>
    <w:p w:rsidR="00351405" w:rsidRPr="00E059E5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>2)</w:t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มี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Web Server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ที่ใหบริการ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php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และ </w:t>
      </w:r>
      <w:r w:rsidRPr="00E059E5">
        <w:rPr>
          <w:rFonts w:ascii="TH SarabunPSK" w:eastAsia="AngsanaNew" w:hAnsi="TH SarabunPSK" w:cs="TH SarabunPSK"/>
          <w:sz w:val="32"/>
          <w:szCs w:val="32"/>
        </w:rPr>
        <w:t>mysql</w:t>
      </w:r>
    </w:p>
    <w:p w:rsidR="00351405" w:rsidRPr="00E52898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>3)</w:t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มีผูติดตั้ง ผูดูแล และบํารุงรักษา ควรทําโดย</w:t>
      </w:r>
      <w:r w:rsid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ผู้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ที่มีประสบการณ</w:t>
      </w:r>
      <w:r w:rsid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เกี่ยวกับ</w:t>
      </w:r>
      <w:r w:rsid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br/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การเขียนเว็บ</w:t>
      </w:r>
    </w:p>
    <w:p w:rsidR="00351405" w:rsidRPr="00E059E5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>4)</w:t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มีครูนักเรียน และผูบริหารที่ยอมรับในเทคโนโลยี</w:t>
      </w:r>
    </w:p>
    <w:p w:rsidR="00351405" w:rsidRPr="00E059E5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  <w:t>5)</w:t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  <w:cs/>
        </w:rPr>
        <w:t>มีการเชื่อมตอเปนเครือขาย เช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</w:t>
      </w:r>
      <w:r w:rsidR="00EA6001" w:rsidRPr="00E059E5">
        <w:rPr>
          <w:rFonts w:ascii="TH SarabunPSK" w:eastAsia="AngsanaNew" w:hAnsi="TH SarabunPSK" w:cs="TH SarabunPSK" w:hint="cs"/>
          <w:sz w:val="32"/>
          <w:szCs w:val="32"/>
          <w:cs/>
        </w:rPr>
        <w:t>น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อินเทอรเน็ต อินทราเน็ต หรือเครือขาย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ทองถิ่น (</w:t>
      </w:r>
      <w:r w:rsidRPr="00E059E5">
        <w:rPr>
          <w:rFonts w:ascii="TH SarabunPSK" w:eastAsia="AngsanaNew" w:hAnsi="TH SarabunPSK" w:cs="TH SarabunPSK"/>
          <w:sz w:val="32"/>
          <w:szCs w:val="32"/>
        </w:rPr>
        <w:t>LAN)</w:t>
      </w:r>
    </w:p>
    <w:p w:rsidR="00351405" w:rsidRPr="00E52898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5289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A6001" w:rsidRPr="00E52898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z w:val="32"/>
          <w:szCs w:val="32"/>
        </w:rPr>
        <w:t>2.6.4.3</w:t>
      </w:r>
      <w:r w:rsidR="00E52898" w:rsidRPr="00E52898">
        <w:rPr>
          <w:rFonts w:ascii="TH SarabunPSK" w:eastAsia="AngsanaNew" w:hAnsi="TH SarabunPSK" w:cs="TH SarabunPSK"/>
          <w:sz w:val="32"/>
          <w:szCs w:val="32"/>
        </w:rPr>
        <w:tab/>
      </w:r>
      <w:r w:rsidRPr="00E52898">
        <w:rPr>
          <w:rFonts w:ascii="TH SarabunPSK" w:eastAsia="AngsanaNew" w:hAnsi="TH SarabunPSK" w:cs="TH SarabunPSK"/>
          <w:sz w:val="32"/>
          <w:szCs w:val="32"/>
          <w:cs/>
        </w:rPr>
        <w:t xml:space="preserve">ผูเกี่ยวของกับ </w:t>
      </w:r>
      <w:r w:rsidR="00565B68" w:rsidRPr="00E52898">
        <w:rPr>
          <w:rFonts w:ascii="TH SarabunPSK" w:eastAsia="AngsanaNew" w:hAnsi="TH SarabunPSK" w:cs="TH SarabunPSK"/>
          <w:sz w:val="32"/>
          <w:szCs w:val="32"/>
        </w:rPr>
        <w:t>MOODLE</w:t>
      </w:r>
    </w:p>
    <w:p w:rsidR="00351405" w:rsidRPr="00E059E5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  <w:t>1)</w:t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ผูดูแล (</w:t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 xml:space="preserve">Admin)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ติดตั้งระบบ บํารุงรักษากําหนดคาเริ่มตน และกําหนดสิทธ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>ิ์ก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ารเปนผูสอน</w:t>
      </w:r>
    </w:p>
    <w:p w:rsidR="00351405" w:rsidRPr="00E059E5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  <w:t>2)</w:t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ผูสอน (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Teacher)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เพิ่มแหลงขอมูล เพิ่มกิจกรรม ใหคะแนน ตรวจสอบกิจกรรมผูเรียน ตอบคําถาม และติดตอสื่อสาร</w:t>
      </w:r>
    </w:p>
    <w:p w:rsidR="00351405" w:rsidRPr="00E52898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  <w:t>3)</w:t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ผูเรียน (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 xml:space="preserve">Student)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เขาศึกษาแหลงขอมูล และทํากิจกรรม ตามแผนการสอน</w:t>
      </w:r>
    </w:p>
    <w:p w:rsidR="00351405" w:rsidRPr="00E059E5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  <w:t>4)</w:t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ผูเยี่ยมชม (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Guest)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เขาเรียนไดเฉพาะวิชาที่อนุญาต และจํากัดสิทธ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>ิ์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ในการทํากิจกรรม</w:t>
      </w:r>
    </w:p>
    <w:p w:rsidR="00351405" w:rsidRPr="00E52898" w:rsidRDefault="00C00FC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5289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A6001" w:rsidRPr="00E5289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A6001" w:rsidRPr="00E5289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52898" w:rsidRPr="00E52898">
        <w:rPr>
          <w:rFonts w:ascii="TH SarabunPSK" w:eastAsia="AngsanaNew" w:hAnsi="TH SarabunPSK" w:cs="TH SarabunPSK" w:hint="cs"/>
          <w:sz w:val="32"/>
          <w:szCs w:val="32"/>
          <w:cs/>
        </w:rPr>
        <w:t>2.6.4.4</w:t>
      </w:r>
      <w:r w:rsidR="00E52898" w:rsidRPr="00E5289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351405" w:rsidRPr="00E52898">
        <w:rPr>
          <w:rFonts w:ascii="TH SarabunPSK" w:eastAsia="AngsanaNew" w:hAnsi="TH SarabunPSK" w:cs="TH SarabunPSK"/>
          <w:sz w:val="32"/>
          <w:szCs w:val="32"/>
          <w:cs/>
        </w:rPr>
        <w:t xml:space="preserve">รูปแบบการใชงานและการแบงระดับการเขาถึงขอมูลของ </w:t>
      </w:r>
      <w:r w:rsidR="00565B68" w:rsidRPr="00E52898">
        <w:rPr>
          <w:rFonts w:ascii="TH SarabunPSK" w:eastAsia="AngsanaNew" w:hAnsi="TH SarabunPSK" w:cs="TH SarabunPSK"/>
          <w:sz w:val="32"/>
          <w:szCs w:val="32"/>
        </w:rPr>
        <w:t>MOODLE</w:t>
      </w:r>
    </w:p>
    <w:p w:rsidR="00351405" w:rsidRPr="00E059E5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>M</w:t>
      </w:r>
      <w:r w:rsidR="00565B68" w:rsidRPr="00E059E5">
        <w:rPr>
          <w:rFonts w:ascii="TH SarabunPSK" w:eastAsia="AngsanaNew" w:hAnsi="TH SarabunPSK" w:cs="TH SarabunPSK"/>
          <w:sz w:val="32"/>
          <w:szCs w:val="32"/>
        </w:rPr>
        <w:t>OODLE</w:t>
      </w:r>
      <w:r w:rsidR="00E5289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มีรูปแบบการใชงานและการแบงระดับการเขาถึงขอมูลไว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โดยการกําหนดสิทธิ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>์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การเขาใชของสมาชิก ซึ่งการตรวจสอบการเปนสมาชิกสามารถตรวจสอบไดจากตัวระบบ หรือสามารถเลือกใหมีการตรวจสอบการเปนสมาชิกจากเครื่องแมขาย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LDAP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ก็ได โดย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Moodle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ไดแบงระดับการเขาถึงขอมูล </w:t>
      </w:r>
      <w:r w:rsidRPr="00E059E5">
        <w:rPr>
          <w:rFonts w:ascii="TH SarabunPSK" w:eastAsia="AngsanaNew" w:hAnsi="TH SarabunPSK" w:cs="TH SarabunPSK"/>
          <w:sz w:val="32"/>
          <w:szCs w:val="32"/>
        </w:rPr>
        <w:t>3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ระดับ คือ</w:t>
      </w:r>
    </w:p>
    <w:p w:rsidR="00351405" w:rsidRPr="00E059E5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>1)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ผูบริหารจัดการ/ผูดูแลระบบ (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Administrator)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สามา</w:t>
      </w:r>
      <w:r w:rsidR="002874CA" w:rsidRPr="00E059E5">
        <w:rPr>
          <w:rFonts w:ascii="TH SarabunPSK" w:eastAsia="AngsanaNew" w:hAnsi="TH SarabunPSK" w:cs="TH SarabunPSK"/>
          <w:sz w:val="32"/>
          <w:szCs w:val="32"/>
          <w:cs/>
        </w:rPr>
        <w:t>รถตั้งคาหรือปรับเปลี่ยนคาตาง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 ของระบบได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เชน การตั้งคาของเว็บไซต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ผูดูแลระบบสามารถเพิ่ม แกไข และลบ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สวนประกอบตาง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ในระบบได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หรือการเปลี่ยนแปลงรูปแบบเว็บไซต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(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Theme)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เชน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การเปลี่ยน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โทนสีของเว็บไซต โดยระบบนี้จะมีโทนสีใหเลือกมากมาย สวนของภาษาที่ใชแสดง การจัดการเกี่ยวกับสมาชิก บันทึกการใชงานเว็บไซต ระบบจัดการไฟลของเว็บไซตและการจัดการองคประกอบอื่น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 ของระบบ ไดแก กระดานถาม-ตอบ การบาน/แบบทดสอบ คําศัพท เปนตน ซึ่งส</w:t>
      </w:r>
      <w:r w:rsidR="002874CA" w:rsidRPr="00E059E5">
        <w:rPr>
          <w:rFonts w:ascii="TH SarabunPSK" w:eastAsia="AngsanaNew" w:hAnsi="TH SarabunPSK" w:cs="TH SarabunPSK"/>
          <w:sz w:val="32"/>
          <w:szCs w:val="32"/>
          <w:cs/>
        </w:rPr>
        <w:t>ามารถซอนหรือแสดงองคประกอบนั้น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 ได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รวมทั้งยังสามารถสํารองขอมูลของระบบได</w:t>
      </w:r>
    </w:p>
    <w:p w:rsidR="00351405" w:rsidRPr="00E52898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>2)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ผูสอน (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Instructor)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ทําหนาที่ชวยลดเวลาที่ผูสอนจะตองจัดเตรียมเนื้อหาเพื่อการนําเสนอโดย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Moodle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มีระบบชวยเหลือที่ชวยใหการจัดเก็บเนื้อหาและปอนขอมูล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ผานทางเว็บเขาสูระบบฐานขอมูลเปนไปไดงาย ซึ่งระบบไดเตรียมเครื่องมือและชองทางการใชงานไวอยางหลากหลาย โดยในสวนนําเขาและจัดเก็บเนื้อหาขอมูลนั้น ผูสอนสามารถสรางเนื้อหาของ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หลักสูตร กระดานเสวนาการบาน คําศัพทที่ใชในแตละหลักสูตร ตัวเลือก วารสาร สัมมนา หองส</w:t>
      </w:r>
      <w:r w:rsidR="002874CA"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นทนา แบบทดสอบและแหลงขอมูลอื่น</w:t>
      </w:r>
      <w:r w:rsid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ๆ ได รวมทั้งยังสามารถดูรายงานผลก</w:t>
      </w:r>
      <w:r w:rsidR="002874CA"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ิจกรรมไดดวย โดยองค</w:t>
      </w:r>
      <w:r w:rsidR="002874CA" w:rsidRPr="00E059E5">
        <w:rPr>
          <w:rFonts w:ascii="TH SarabunPSK" w:eastAsia="AngsanaNew" w:hAnsi="TH SarabunPSK" w:cs="TH SarabunPSK"/>
          <w:sz w:val="32"/>
          <w:szCs w:val="32"/>
          <w:cs/>
        </w:rPr>
        <w:t>ประกอบ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2874CA" w:rsidRPr="00E059E5">
        <w:rPr>
          <w:rFonts w:ascii="TH SarabunPSK" w:eastAsia="AngsanaNew" w:hAnsi="TH SarabunPSK" w:cs="TH SarabunPSK"/>
          <w:sz w:val="32"/>
          <w:szCs w:val="32"/>
          <w:cs/>
        </w:rPr>
        <w:t>ตาง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 เหลานี้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ผูสอนสามารถที่จะเพิ่มเติม แกไขหรือลบออกจากรายวิชาที่สอนได นอกจากนี้ผูสอน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ยังสามารถใชประโยชนจากระบบบันทึกและติดตามการใชงานของผูเรียน ใหสามารถตรวจสอบการ</w:t>
      </w:r>
      <w:r w:rsid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br/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lastRenderedPageBreak/>
        <w:t xml:space="preserve">เรียนรูและพัฒนาการของผูเรียนไดและ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 xml:space="preserve">Moodle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ยังสามารถนําเส</w:t>
      </w:r>
      <w:r w:rsid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นอการเรียนการสอนในรูปแบบของไฟล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นําเสนอ</w:t>
      </w:r>
      <w:r w:rsid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 xml:space="preserve">(Microsoft PowerPoint)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ไฟลเอกสาร (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 xml:space="preserve">Microsoft Word)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ไฟลวีดีโอ หรือไฟลเสียงได</w:t>
      </w:r>
      <w:r w:rsid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้</w:t>
      </w:r>
      <w:r w:rsid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br/>
      </w:r>
      <w:r w:rsidR="002874CA"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นอกจากนี้ยังมีคุณสมบัติอื่น</w:t>
      </w:r>
      <w:r w:rsid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ๆ มากมาย</w:t>
      </w:r>
      <w:r w:rsid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เชน ผูสอนยังสามารถที่จะสนทนากับผูเรียนไดโดยตรง โดยทําการสนทนาผานหองสนทนาที่ระบบบริหารจัดการการเรียนรูไดจัดเตรียมไวให</w:t>
      </w:r>
      <w:r w:rsid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และยังสามารถออก</w:t>
      </w:r>
      <w:r w:rsid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br/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ขอสอบ เพื่อใชในการประเมินผลการเรียนของผูเรียนไดอีกดวย อีกทั้งยังสามารถกําหนดชวงระยะเวลาของแบบทดสอบหรือขอสอบ เพื่อใหผูเรียนเขามาทําแบบทดสอบหรือขอสอบ ตามวันเวลาที่กําหนด</w:t>
      </w:r>
    </w:p>
    <w:p w:rsidR="00351405" w:rsidRPr="00E059E5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="00EA6001" w:rsidRPr="00E059E5">
        <w:rPr>
          <w:rFonts w:ascii="TH SarabunPSK" w:eastAsia="AngsanaNew" w:hAnsi="TH SarabunPSK" w:cs="TH SarabunPSK"/>
          <w:sz w:val="32"/>
          <w:szCs w:val="32"/>
        </w:rPr>
        <w:tab/>
        <w:t>3)</w:t>
      </w:r>
      <w:r w:rsidR="00E52898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ผูเรียน (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Student)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สามารถเขาเรียนรายวิชาตาง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 ที่ตนเองมีสิทธิ์เรียนไดตามที่ผูสอนไดใหสิทธิ์ในการเขาเรียนของแตละรายวิชา โดยผูเรียนแตละคนจะมีสมุดบันทึก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เปนของตัวเอง เพื่อชวยในการจดบันทึกในระหวางที่เรียนได อีกทั้งยังสามารถใชหองสนทนาเปน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ชองทางสําหรับการติดตอสื่อสารกับอาจารยผูสอนไดในกรณีที่มีขอสงสัยตาง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และผูเรียนสามารถ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ที่จะทราบคะแนนจากการทําการบานหรือแบบทดสอบที่อาจารยมอบหมายใหทํา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รวมทั้งยังสามารถ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สงการบานผานระบบนี้ไดเชนกัน โดยการอัพโหลดไฟลงานผานทาง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Web Browser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ไดโดยตรง นอกจากนั้น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Moodle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ยังไดเตรียมเครื่องมือสําหรับการติดตอกับผูสอนหรือผูดูแลระบบไวอีกหลาย</w:t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E52898">
        <w:rPr>
          <w:rFonts w:ascii="TH SarabunPSK" w:eastAsia="AngsanaNew" w:hAnsi="TH SarabunPSK" w:cs="TH SarabunPSK"/>
          <w:sz w:val="32"/>
          <w:szCs w:val="32"/>
          <w:cs/>
        </w:rPr>
        <w:t>ชองทาง เชน หากผูเรียนมี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ขอสงสัยในรายวิชาที่เรียนก็สามารถโพสตขอความผานกระดานถาม-ตอบ หรือหากตองการติดตอกับอาจารยผูสอน ก็สามารถสงจดหมายอิเลคทรอนิกสถึงอาจารยผูสอนได</w:t>
      </w:r>
    </w:p>
    <w:p w:rsidR="00351405" w:rsidRPr="00E52898" w:rsidRDefault="00767FF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5289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52898" w:rsidRPr="00E52898">
        <w:rPr>
          <w:rFonts w:ascii="TH SarabunPSK" w:eastAsia="AngsanaNew" w:hAnsi="TH SarabunPSK" w:cs="TH SarabunPSK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z w:val="32"/>
          <w:szCs w:val="32"/>
        </w:rPr>
        <w:tab/>
        <w:t>2.6.4.5</w:t>
      </w:r>
      <w:r w:rsidR="00E52898" w:rsidRPr="00E52898">
        <w:rPr>
          <w:rFonts w:ascii="TH SarabunPSK" w:eastAsia="AngsanaNew" w:hAnsi="TH SarabunPSK" w:cs="TH SarabunPSK"/>
          <w:sz w:val="32"/>
          <w:szCs w:val="32"/>
        </w:rPr>
        <w:tab/>
      </w:r>
      <w:r w:rsidRPr="00E52898">
        <w:rPr>
          <w:rFonts w:ascii="TH SarabunPSK" w:eastAsia="AngsanaNew" w:hAnsi="TH SarabunPSK" w:cs="TH SarabunPSK"/>
          <w:sz w:val="32"/>
          <w:szCs w:val="32"/>
          <w:cs/>
        </w:rPr>
        <w:t>แหลงขอมูล</w:t>
      </w:r>
      <w:r w:rsidR="00351405" w:rsidRPr="00E52898">
        <w:rPr>
          <w:rFonts w:ascii="TH SarabunPSK" w:eastAsia="AngsanaNew" w:hAnsi="TH SarabunPSK" w:cs="TH SarabunPSK"/>
          <w:sz w:val="32"/>
          <w:szCs w:val="32"/>
          <w:cs/>
        </w:rPr>
        <w:t xml:space="preserve">หรือกิจกรรมของ </w:t>
      </w:r>
      <w:r w:rsidR="00565B68" w:rsidRPr="00E52898">
        <w:rPr>
          <w:rFonts w:ascii="TH SarabunPSK" w:eastAsia="AngsanaNew" w:hAnsi="TH SarabunPSK" w:cs="TH SarabunPSK"/>
          <w:sz w:val="32"/>
          <w:szCs w:val="32"/>
        </w:rPr>
        <w:t>MOODLE</w:t>
      </w:r>
    </w:p>
    <w:p w:rsidR="00351405" w:rsidRPr="00E52898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>1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="00E52898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>SCORM (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แหลงขอมูล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ที่รวม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 xml:space="preserve">Content </w:t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จากภายนอก ที่เปนมาตรฐาน</w:t>
      </w:r>
    </w:p>
    <w:p w:rsidR="00351405" w:rsidRPr="00E52898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>2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="00E52898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>Wiki (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สารานุกรม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ที่ยอมใหผูเรียนเขามาแกไข</w:t>
      </w:r>
    </w:p>
    <w:p w:rsidR="00E52898" w:rsidRPr="00E52898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>3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="00E52898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อภิธานศัพท (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>Glo</w:t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>ssary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รวมคําศ</w:t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ัพทจัดหมวดหมู สามารถสืบคนได</w:t>
      </w:r>
    </w:p>
    <w:p w:rsidR="00351405" w:rsidRPr="00E52898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>4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="00E52898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หองสนทนา (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>Chat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)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หองที่สามารถนั</w:t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ดเวลาสนทนาระหวางครูและนักเรียน</w:t>
      </w:r>
    </w:p>
    <w:p w:rsidR="00351405" w:rsidRPr="00E52898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  <w:t>5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="00E52898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กระดานเสวนา (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>Forum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กระดานใหครูแ</w:t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ละนักเรียนเขามาฝากความคิดเห็น</w:t>
      </w:r>
    </w:p>
    <w:p w:rsidR="00351405" w:rsidRPr="00E52898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  <w:t>6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="00E52898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การบาน (</w:t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>Assignment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)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ที่นักเรียนพิมพงานแลวนํามา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 xml:space="preserve">upload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สงคร</w:t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ู</w:t>
      </w:r>
    </w:p>
    <w:p w:rsidR="00351405" w:rsidRPr="00E52898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  <w:t>7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="00E52898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หองปฏิบัติการ (</w:t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>Workshop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)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นักเรียนทําง</w:t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าน แลวสงประเมินไดหลายแบบ</w:t>
      </w:r>
    </w:p>
    <w:p w:rsidR="00351405" w:rsidRPr="00E52898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  <w:t>8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="00E52898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ปายประกาศ (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>Label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="005F5CC9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แสดงขอความ เพื่อประกาศใหทราบ</w:t>
      </w:r>
    </w:p>
    <w:p w:rsidR="00351405" w:rsidRPr="00E52898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  <w:t>9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="00E52898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แบบทดสอบ (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>Quiz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="005F5CC9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สรางคลังขอสอบ แลวเลือกมาให</w:t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ทําบางสวน ระบบสามารถอัตโนมัติ</w:t>
      </w:r>
    </w:p>
    <w:p w:rsidR="00351405" w:rsidRPr="00E52898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  <w:t>10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="005F5CC9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  <w:t xml:space="preserve">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โพลล (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>Poll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="005F5CC9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แสดงความคิดเห็นต</w:t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ามตัวเลือก</w:t>
      </w:r>
    </w:p>
    <w:p w:rsidR="00351405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52898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A6001" w:rsidRPr="00E52898">
        <w:rPr>
          <w:rFonts w:ascii="TH SarabunPSK" w:eastAsia="AngsanaNew" w:hAnsi="TH SarabunPSK" w:cs="TH SarabunPSK"/>
          <w:spacing w:val="-4"/>
          <w:sz w:val="32"/>
          <w:szCs w:val="32"/>
        </w:rPr>
        <w:tab/>
        <w:t>11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="00E52898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="005F5CC9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แหลงขอมูล (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>Resources</w:t>
      </w:r>
      <w:r w:rsidR="00EA6001" w:rsidRPr="00E52898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</w:t>
      </w:r>
      <w:r w:rsidRPr="00E52898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text, html, up</w:t>
      </w:r>
      <w:r w:rsidR="00564287" w:rsidRPr="00E52898">
        <w:rPr>
          <w:rFonts w:ascii="TH SarabunPSK" w:eastAsia="AngsanaNew" w:hAnsi="TH SarabunPSK" w:cs="TH SarabunPSK"/>
          <w:spacing w:val="-4"/>
          <w:sz w:val="32"/>
          <w:szCs w:val="32"/>
        </w:rPr>
        <w:t>load, weblink, webpage, program</w:t>
      </w:r>
    </w:p>
    <w:p w:rsidR="005F5CC9" w:rsidRPr="00E52898" w:rsidRDefault="005F5CC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</w:p>
    <w:p w:rsidR="00022317" w:rsidRPr="00E059E5" w:rsidRDefault="0035140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5289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จะเห็นไดวา </w:t>
      </w:r>
      <w:r w:rsidR="00565B68" w:rsidRPr="00E059E5">
        <w:rPr>
          <w:rFonts w:ascii="TH SarabunPSK" w:eastAsia="AngsanaNew" w:hAnsi="TH SarabunPSK" w:cs="TH SarabunPSK"/>
          <w:sz w:val="32"/>
          <w:szCs w:val="32"/>
        </w:rPr>
        <w:t>MOODLE</w:t>
      </w:r>
      <w:r w:rsidR="005F5CC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เปนระบบการจัดการเรียนการสอนแบบ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Open Source Software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ที่พัฒนาขึ้น</w:t>
      </w:r>
      <w:r w:rsidR="005F5CC9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7035A6" w:rsidRPr="00E059E5">
        <w:rPr>
          <w:rFonts w:ascii="TH SarabunPSK" w:eastAsia="AngsanaNew" w:hAnsi="TH SarabunPSK" w:cs="TH SarabunPSK" w:hint="cs"/>
          <w:sz w:val="32"/>
          <w:szCs w:val="32"/>
          <w:cs/>
        </w:rPr>
        <w:t>สำหรับ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ชวย</w:t>
      </w:r>
      <w:r w:rsidR="007035A6" w:rsidRPr="00E059E5">
        <w:rPr>
          <w:rFonts w:ascii="TH SarabunPSK" w:eastAsia="AngsanaNew" w:hAnsi="TH SarabunPSK" w:cs="TH SarabunPSK" w:hint="cs"/>
          <w:sz w:val="32"/>
          <w:szCs w:val="32"/>
          <w:cs/>
        </w:rPr>
        <w:t>สนับสนุน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ในก</w:t>
      </w:r>
      <w:r w:rsidR="00565B68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ารจัดกิจกรรมการเรียนการสอน </w:t>
      </w:r>
      <w:r w:rsidR="007035A6" w:rsidRPr="00E059E5">
        <w:rPr>
          <w:rFonts w:ascii="TH SarabunPSK" w:eastAsia="AngsanaNew" w:hAnsi="TH SarabunPSK" w:cs="TH SarabunPSK" w:hint="cs"/>
          <w:sz w:val="32"/>
          <w:szCs w:val="32"/>
          <w:cs/>
        </w:rPr>
        <w:t xml:space="preserve">โดยมีผู้เกี่ยวข้อง คือ ผู้บริหารระบบ ผู้สอน และผู้เรียน มีเครื่องมือ ปลั๊กอินส่วนเสริมที่หลากหลาย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ที่ผูสอน</w:t>
      </w:r>
      <w:r w:rsidR="007035A6" w:rsidRPr="00E059E5">
        <w:rPr>
          <w:rFonts w:ascii="TH SarabunPSK" w:eastAsia="AngsanaNew" w:hAnsi="TH SarabunPSK" w:cs="TH SarabunPSK" w:hint="cs"/>
          <w:sz w:val="32"/>
          <w:szCs w:val="32"/>
          <w:cs/>
        </w:rPr>
        <w:t>สามารถนำมาใช้ เพื่อให้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ผูเรียนมีปฏิสัมพันธ</w:t>
      </w:r>
      <w:r w:rsidR="007035A6" w:rsidRPr="00E059E5">
        <w:rPr>
          <w:rFonts w:ascii="TH SarabunPSK" w:eastAsia="AngsanaNew" w:hAnsi="TH SarabunPSK" w:cs="TH SarabunPSK" w:hint="cs"/>
          <w:sz w:val="32"/>
          <w:szCs w:val="32"/>
          <w:cs/>
        </w:rPr>
        <w:t>กันในรูปแบบออนไลน์ สื่อสาร นำเสนอเนื้อหาสื่อ อภิปราย สรุป สอบ ส่งการบ้าน เป็นโปรแกรมการเรียนการสอนที่ถูกพัฒนาอย่างต่อเนื่อง เหมาะในการนำมาใช้</w:t>
      </w:r>
      <w:r w:rsidR="00EA6001" w:rsidRPr="00E059E5">
        <w:rPr>
          <w:rFonts w:ascii="TH SarabunPSK" w:eastAsia="AngsanaNew" w:hAnsi="TH SarabunPSK" w:cs="TH SarabunPSK" w:hint="cs"/>
          <w:sz w:val="32"/>
          <w:szCs w:val="32"/>
          <w:cs/>
        </w:rPr>
        <w:t>ในการพัฒนาบทเรียน</w:t>
      </w:r>
      <w:r w:rsidR="007035A6" w:rsidRPr="00E059E5">
        <w:rPr>
          <w:rFonts w:ascii="TH SarabunPSK" w:eastAsia="AngsanaNew" w:hAnsi="TH SarabunPSK" w:cs="TH SarabunPSK" w:hint="cs"/>
          <w:sz w:val="32"/>
          <w:szCs w:val="32"/>
          <w:cs/>
        </w:rPr>
        <w:t>เป็นอย่างยิ่ง</w:t>
      </w:r>
    </w:p>
    <w:p w:rsidR="0068569B" w:rsidRPr="00E059E5" w:rsidRDefault="0068569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A34915" w:rsidRPr="00E059E5" w:rsidRDefault="00565B6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059E5">
        <w:rPr>
          <w:rFonts w:ascii="TH SarabunPSK" w:eastAsia="AngsanaNew" w:hAnsi="TH SarabunPSK" w:cs="TH SarabunPSK"/>
          <w:b/>
          <w:bCs/>
          <w:sz w:val="36"/>
          <w:szCs w:val="36"/>
        </w:rPr>
        <w:t>2.7</w:t>
      </w:r>
      <w:r w:rsidRPr="00E059E5">
        <w:rPr>
          <w:rFonts w:ascii="TH SarabunPSK" w:eastAsia="AngsanaNew" w:hAnsi="TH SarabunPSK" w:cs="TH SarabunPSK"/>
          <w:b/>
          <w:bCs/>
          <w:sz w:val="36"/>
          <w:szCs w:val="36"/>
        </w:rPr>
        <w:tab/>
      </w:r>
      <w:r w:rsidR="00A34915" w:rsidRPr="00E05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บทเรียนบนเว็บที่จัดการเรียนรู้แบบร่วมมือด้วยเทคนิค </w:t>
      </w:r>
      <w:r w:rsidR="00A34915" w:rsidRPr="00E059E5">
        <w:rPr>
          <w:rFonts w:ascii="TH SarabunPSK" w:hAnsi="TH SarabunPSK" w:cs="TH SarabunPSK"/>
          <w:b/>
          <w:bCs/>
          <w:sz w:val="36"/>
          <w:szCs w:val="36"/>
        </w:rPr>
        <w:t>Jigsaw II</w:t>
      </w:r>
    </w:p>
    <w:p w:rsidR="005F5CC9" w:rsidRDefault="005F5CC9" w:rsidP="005F5CC9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34915" w:rsidRPr="00E059E5" w:rsidRDefault="00A34915" w:rsidP="005F5CC9">
      <w:pPr>
        <w:pStyle w:val="af0"/>
        <w:numPr>
          <w:ilvl w:val="2"/>
          <w:numId w:val="3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p w:rsidR="005F5CC9" w:rsidRDefault="00A34915" w:rsidP="005F5CC9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565B68"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บทเรียนบนเว็บที่จัดการเรียนรู้แบบร่วมมือด้วยเทคนิค</w:t>
      </w:r>
      <w:r w:rsidR="005F5CC9"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Jigsaw II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วิชานวัตกรรมและเทคโนโลยีสารสนเทศทางการศึกษา หมายถึง บทเรียนบนเว็บที่นำเสนอโดยใช้อินเตอร์เน็ตเป็นสื่อกลาง</w:t>
      </w:r>
      <w:r w:rsidR="005F5C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5F5CC9">
        <w:rPr>
          <w:rFonts w:ascii="TH SarabunPSK" w:hAnsi="TH SarabunPSK" w:cs="TH SarabunPSK"/>
          <w:sz w:val="32"/>
          <w:szCs w:val="32"/>
          <w:cs/>
        </w:rPr>
        <w:t>ความรู้ระหว่างผู้เรียนและผู้สอน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โดยประกอบด้วยเนื้อหา แบบทดสอบ กระดานสนทนา ใบงาน</w:t>
      </w:r>
      <w:r w:rsidR="005F5C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5CC9">
        <w:rPr>
          <w:rFonts w:ascii="TH SarabunPSK" w:hAnsi="TH SarabunPSK" w:cs="TH SarabunPSK"/>
          <w:sz w:val="32"/>
          <w:szCs w:val="32"/>
          <w:cs/>
        </w:rPr>
        <w:t xml:space="preserve">และแหล่งข้อมูลเพิ่มเติม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ซึ่งประกอบด้วยขั้นตอนการเรียนรู้ด้วยเทคนิค </w:t>
      </w:r>
      <w:r w:rsidRPr="00E059E5">
        <w:rPr>
          <w:rFonts w:ascii="TH SarabunPSK" w:hAnsi="TH SarabunPSK" w:cs="TH SarabunPSK"/>
          <w:sz w:val="32"/>
          <w:szCs w:val="32"/>
        </w:rPr>
        <w:t>Jigsaw II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สอดแทรกความรู้ในรายวิชาที่เกี่ยวข้องที่ผู้วิจัยพัฒนาขึ้น</w:t>
      </w:r>
    </w:p>
    <w:p w:rsidR="00A34915" w:rsidRPr="005F5CC9" w:rsidRDefault="005F5CC9" w:rsidP="005F5CC9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2.7.2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34915" w:rsidRPr="00E059E5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จุดมุ่งหมายของบทเรียนบนเว็บที่จัดการเรียนรู้แบบร่วมมือด้วยเทคนิค</w:t>
      </w:r>
      <w:r w:rsidR="00A34915" w:rsidRPr="00E059E5">
        <w:rPr>
          <w:rFonts w:ascii="TH SarabunPSK" w:hAnsi="TH SarabunPSK" w:cs="TH SarabunPSK"/>
          <w:b/>
          <w:bCs/>
          <w:sz w:val="32"/>
          <w:szCs w:val="32"/>
        </w:rPr>
        <w:t xml:space="preserve"> Jigsaw II</w:t>
      </w:r>
    </w:p>
    <w:p w:rsidR="00565B68" w:rsidRPr="00E059E5" w:rsidRDefault="005F5CC9" w:rsidP="005F5CC9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</w:rPr>
        <w:tab/>
      </w:r>
      <w:r w:rsidR="00A34915" w:rsidRPr="00E059E5">
        <w:rPr>
          <w:rFonts w:ascii="TH SarabunPSK" w:hAnsi="TH SarabunPSK" w:cs="TH SarabunPSK"/>
          <w:sz w:val="32"/>
          <w:szCs w:val="32"/>
          <w:cs/>
        </w:rPr>
        <w:t>เพื่อพัฒนาผลสัมฤทธิ์ทางการเรียนของนักศึกษา ที่เรียนด้วยบทเรียนบนเว็บที่จัดการเรียนรู้แบบร่วมมือด้วยเทคนิค</w:t>
      </w:r>
      <w:r w:rsidR="00A34915" w:rsidRPr="00E059E5">
        <w:rPr>
          <w:rFonts w:ascii="TH SarabunPSK" w:hAnsi="TH SarabunPSK" w:cs="TH SarabunPSK"/>
          <w:sz w:val="32"/>
          <w:szCs w:val="32"/>
        </w:rPr>
        <w:t xml:space="preserve"> Jigsaw II</w:t>
      </w:r>
      <w:r w:rsidR="00A34915" w:rsidRPr="00E059E5">
        <w:rPr>
          <w:rFonts w:ascii="TH SarabunPSK" w:hAnsi="TH SarabunPSK" w:cs="TH SarabunPSK"/>
          <w:sz w:val="32"/>
          <w:szCs w:val="32"/>
          <w:cs/>
        </w:rPr>
        <w:t xml:space="preserve"> ช่วยกระตุ้นให้นักศึกษาเกิดความต้องการที่จะเรียนรู้ โดยการที่นักศึกษาแต่ละคนได้มีส่วนร่วมในกิจกรรมการเรียน มีการแลกเปลี่ยนความคิดเห็นร่วมกัน มีการฝึกทักษะร่วมกัน ทำให้นักศึกษาเกิดการเรียนรู้ร่วมกันส่งผลให้มีผลสัมฤทธิ์ทางการเรียนที่สูงขึ้น</w:t>
      </w:r>
    </w:p>
    <w:p w:rsidR="00A34915" w:rsidRPr="00E059E5" w:rsidRDefault="00565B6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5F5CC9">
        <w:rPr>
          <w:rFonts w:ascii="TH SarabunPSK" w:hAnsi="TH SarabunPSK" w:cs="TH SarabunPSK"/>
          <w:b/>
          <w:bCs/>
          <w:sz w:val="32"/>
          <w:szCs w:val="32"/>
        </w:rPr>
        <w:t>2.7.3</w:t>
      </w:r>
      <w:r w:rsidR="005F5CC9">
        <w:rPr>
          <w:rFonts w:ascii="TH SarabunPSK" w:hAnsi="TH SarabunPSK" w:cs="TH SarabunPSK"/>
          <w:b/>
          <w:bCs/>
          <w:sz w:val="32"/>
          <w:szCs w:val="32"/>
        </w:rPr>
        <w:tab/>
      </w:r>
      <w:r w:rsidR="00A34915" w:rsidRPr="00E059E5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ด้านการจัดการเรียนรู้บนเว็บที่จัดการเรียนรู้แบบร่วมมือด้วยเทคนิค</w:t>
      </w:r>
      <w:r w:rsidR="00A34915" w:rsidRPr="00E059E5">
        <w:rPr>
          <w:rFonts w:ascii="TH SarabunPSK" w:hAnsi="TH SarabunPSK" w:cs="TH SarabunPSK"/>
          <w:b/>
          <w:bCs/>
          <w:sz w:val="32"/>
          <w:szCs w:val="32"/>
        </w:rPr>
        <w:t xml:space="preserve"> Jigsaw II</w:t>
      </w:r>
    </w:p>
    <w:p w:rsidR="00A34915" w:rsidRPr="00E059E5" w:rsidRDefault="005F5CC9" w:rsidP="005F5CC9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sz w:val="32"/>
          <w:szCs w:val="32"/>
        </w:rPr>
        <w:tab/>
      </w:r>
      <w:r w:rsidR="00A34915" w:rsidRPr="00E059E5">
        <w:rPr>
          <w:rFonts w:ascii="TH SarabunPSK" w:hAnsi="TH SarabunPSK" w:cs="TH SarabunPSK"/>
          <w:sz w:val="32"/>
          <w:szCs w:val="32"/>
          <w:cs/>
        </w:rPr>
        <w:t xml:space="preserve">โดยบทเรียนจะประกอบด้วยกิจกรรมการเรียนรู้ด้วยเทคนิค </w:t>
      </w:r>
      <w:r w:rsidR="00A34915" w:rsidRPr="00E059E5">
        <w:rPr>
          <w:rFonts w:ascii="TH SarabunPSK" w:hAnsi="TH SarabunPSK" w:cs="TH SarabunPSK"/>
          <w:sz w:val="32"/>
          <w:szCs w:val="32"/>
        </w:rPr>
        <w:t xml:space="preserve">Jigsaw II 6 </w:t>
      </w:r>
      <w:r w:rsidR="00A34915" w:rsidRPr="00E059E5">
        <w:rPr>
          <w:rFonts w:ascii="TH SarabunPSK" w:hAnsi="TH SarabunPSK" w:cs="TH SarabunPSK"/>
          <w:sz w:val="32"/>
          <w:szCs w:val="32"/>
          <w:cs/>
        </w:rPr>
        <w:t xml:space="preserve">ขั้นตอน มีการนำเสนอเนื้อหาบทเรียนตามรูปแบบการเรียนแบบร่วมมือเทคนิค </w:t>
      </w:r>
      <w:r w:rsidR="00A34915" w:rsidRPr="00E059E5">
        <w:rPr>
          <w:rFonts w:ascii="TH SarabunPSK" w:hAnsi="TH SarabunPSK" w:cs="TH SarabunPSK"/>
          <w:sz w:val="32"/>
          <w:szCs w:val="32"/>
        </w:rPr>
        <w:t>Jigsaw II</w:t>
      </w:r>
      <w:r>
        <w:rPr>
          <w:rFonts w:ascii="TH SarabunPSK" w:hAnsi="TH SarabunPSK" w:cs="TH SarabunPSK"/>
          <w:sz w:val="32"/>
          <w:szCs w:val="32"/>
          <w:cs/>
        </w:rPr>
        <w:t xml:space="preserve"> มีดัง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A34915" w:rsidRPr="00E059E5">
        <w:rPr>
          <w:rFonts w:ascii="TH SarabunPSK" w:hAnsi="TH SarabunPSK" w:cs="TH SarabunPSK"/>
          <w:sz w:val="32"/>
          <w:szCs w:val="32"/>
          <w:cs/>
        </w:rPr>
        <w:t>ต่อไปนี้</w:t>
      </w:r>
    </w:p>
    <w:p w:rsidR="00A34915" w:rsidRPr="00E059E5" w:rsidRDefault="00A3491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565B68" w:rsidRPr="00E059E5">
        <w:rPr>
          <w:rFonts w:ascii="TH SarabunPSK" w:hAnsi="TH SarabunPSK" w:cs="TH SarabunPSK"/>
          <w:b/>
          <w:bCs/>
          <w:sz w:val="32"/>
          <w:szCs w:val="32"/>
        </w:rPr>
        <w:t>2.7.4</w:t>
      </w:r>
      <w:r w:rsidR="00565B68"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การวัดและประเมินผล </w:t>
      </w:r>
    </w:p>
    <w:p w:rsidR="00A34915" w:rsidRPr="00E059E5" w:rsidRDefault="00A34915" w:rsidP="00F67370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5F5CC9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วิธีการวัดและประเมินผลของผลการเรียนที่เรียนด้วยบทเรียนบนเว็บที่จัดการเรียนรู้แบบร่วมมือด้วยเทคนิค</w:t>
      </w:r>
      <w:r w:rsidRPr="00E059E5">
        <w:rPr>
          <w:rFonts w:ascii="TH SarabunPSK" w:hAnsi="TH SarabunPSK" w:cs="TH SarabunPSK"/>
          <w:sz w:val="32"/>
          <w:szCs w:val="32"/>
        </w:rPr>
        <w:t xml:space="preserve"> Jigsaw II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</w:p>
    <w:p w:rsidR="00A34915" w:rsidRPr="005F5CC9" w:rsidRDefault="005F5CC9" w:rsidP="005F5C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2.7.4.1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4915" w:rsidRPr="005F5CC9">
        <w:rPr>
          <w:rFonts w:ascii="TH SarabunPSK" w:hAnsi="TH SarabunPSK" w:cs="TH SarabunPSK"/>
          <w:sz w:val="32"/>
          <w:szCs w:val="32"/>
          <w:cs/>
        </w:rPr>
        <w:t>การประเมินผลการด้วยการทำแบบทดสอบก่อนเรียน</w:t>
      </w:r>
    </w:p>
    <w:p w:rsidR="008E0372" w:rsidRPr="00E059E5" w:rsidRDefault="005F5CC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E0372" w:rsidRPr="00E059E5">
        <w:rPr>
          <w:rFonts w:ascii="TH SarabunPSK" w:hAnsi="TH SarabunPSK" w:cs="TH SarabunPSK"/>
          <w:sz w:val="32"/>
          <w:szCs w:val="32"/>
          <w:cs/>
        </w:rPr>
        <w:t>2.7.4.2</w:t>
      </w:r>
      <w:r w:rsidR="008E0372" w:rsidRPr="00E059E5">
        <w:rPr>
          <w:rFonts w:ascii="TH SarabunPSK" w:hAnsi="TH SarabunPSK" w:cs="TH SarabunPSK"/>
          <w:sz w:val="32"/>
          <w:szCs w:val="32"/>
          <w:cs/>
        </w:rPr>
        <w:tab/>
      </w:r>
      <w:r w:rsidR="00A34915" w:rsidRPr="00E059E5">
        <w:rPr>
          <w:rFonts w:ascii="TH SarabunPSK" w:hAnsi="TH SarabunPSK" w:cs="TH SarabunPSK"/>
          <w:sz w:val="32"/>
          <w:szCs w:val="32"/>
          <w:cs/>
        </w:rPr>
        <w:t>การตรวจคุณภาพของงาน</w:t>
      </w:r>
    </w:p>
    <w:p w:rsidR="00A34915" w:rsidRPr="00E059E5" w:rsidRDefault="005F5CC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E0372" w:rsidRPr="00E059E5">
        <w:rPr>
          <w:rFonts w:ascii="TH SarabunPSK" w:hAnsi="TH SarabunPSK" w:cs="TH SarabunPSK"/>
          <w:sz w:val="32"/>
          <w:szCs w:val="32"/>
          <w:cs/>
        </w:rPr>
        <w:t>2.7.4.3</w:t>
      </w:r>
      <w:r w:rsidR="008E0372" w:rsidRPr="00E059E5">
        <w:rPr>
          <w:rFonts w:ascii="TH SarabunPSK" w:hAnsi="TH SarabunPSK" w:cs="TH SarabunPSK"/>
          <w:sz w:val="32"/>
          <w:szCs w:val="32"/>
          <w:cs/>
        </w:rPr>
        <w:tab/>
      </w:r>
      <w:r w:rsidR="00A34915" w:rsidRPr="00E059E5">
        <w:rPr>
          <w:rFonts w:ascii="TH SarabunPSK" w:hAnsi="TH SarabunPSK" w:cs="TH SarabunPSK"/>
          <w:sz w:val="32"/>
          <w:szCs w:val="32"/>
          <w:cs/>
        </w:rPr>
        <w:t>การประเมินความร่วมมือในการทำงานกลุ่ม เป็นผลงานที่เกิดจากการกระทำใบ</w:t>
      </w:r>
      <w:r w:rsidR="00565B68" w:rsidRPr="00E059E5">
        <w:rPr>
          <w:rFonts w:ascii="TH SarabunPSK" w:hAnsi="TH SarabunPSK" w:cs="TH SarabunPSK"/>
          <w:sz w:val="32"/>
          <w:szCs w:val="32"/>
          <w:cs/>
        </w:rPr>
        <w:t>งาน</w:t>
      </w:r>
      <w:r w:rsidR="00A34915" w:rsidRPr="00E059E5">
        <w:rPr>
          <w:rFonts w:ascii="TH SarabunPSK" w:hAnsi="TH SarabunPSK" w:cs="TH SarabunPSK"/>
          <w:sz w:val="32"/>
          <w:szCs w:val="32"/>
          <w:cs/>
        </w:rPr>
        <w:t>และกิจกรรม</w:t>
      </w:r>
    </w:p>
    <w:p w:rsidR="00A34915" w:rsidRPr="005F5CC9" w:rsidRDefault="005F5CC9" w:rsidP="005F5C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-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2.7.4.4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4915" w:rsidRPr="005F5CC9">
        <w:rPr>
          <w:rFonts w:ascii="TH SarabunPSK" w:hAnsi="TH SarabunPSK" w:cs="TH SarabunPSK"/>
          <w:sz w:val="32"/>
          <w:szCs w:val="32"/>
          <w:cs/>
        </w:rPr>
        <w:t>การประเมินผลด้วยการทำแบบทดสอบหลังเรียน</w:t>
      </w:r>
    </w:p>
    <w:p w:rsidR="00A34915" w:rsidRPr="00E059E5" w:rsidRDefault="008E037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F5CC9">
        <w:rPr>
          <w:rFonts w:ascii="TH SarabunPSK" w:hAnsi="TH SarabunPSK" w:cs="TH SarabunPSK"/>
          <w:b/>
          <w:bCs/>
          <w:sz w:val="32"/>
          <w:szCs w:val="32"/>
          <w:cs/>
        </w:rPr>
        <w:t>2.7.5</w:t>
      </w:r>
      <w:r w:rsidR="005F5C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4915" w:rsidRPr="00E059E5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</w:t>
      </w:r>
      <w:r w:rsidR="003504B8" w:rsidRPr="00E059E5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</w:t>
      </w:r>
      <w:r w:rsidR="00A34915" w:rsidRPr="00E05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ประกอบด้วย </w:t>
      </w:r>
    </w:p>
    <w:p w:rsidR="00A34915" w:rsidRPr="005F5CC9" w:rsidRDefault="005F5CC9" w:rsidP="005F5C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2.7.5.1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4915" w:rsidRPr="005F5CC9">
        <w:rPr>
          <w:rFonts w:ascii="TH SarabunPSK" w:hAnsi="TH SarabunPSK" w:cs="TH SarabunPSK"/>
          <w:sz w:val="32"/>
          <w:szCs w:val="32"/>
          <w:cs/>
        </w:rPr>
        <w:t>ใบงาน</w:t>
      </w:r>
    </w:p>
    <w:p w:rsidR="00A34915" w:rsidRPr="005F5CC9" w:rsidRDefault="008E0372" w:rsidP="005F5C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F5CC9">
        <w:rPr>
          <w:rFonts w:ascii="TH SarabunPSK" w:hAnsi="TH SarabunPSK" w:cs="TH SarabunPSK"/>
          <w:sz w:val="32"/>
          <w:szCs w:val="32"/>
          <w:cs/>
        </w:rPr>
        <w:tab/>
      </w:r>
      <w:r w:rsidR="005F5CC9">
        <w:rPr>
          <w:rFonts w:ascii="TH SarabunPSK" w:hAnsi="TH SarabunPSK" w:cs="TH SarabunPSK" w:hint="cs"/>
          <w:sz w:val="32"/>
          <w:szCs w:val="32"/>
          <w:cs/>
        </w:rPr>
        <w:tab/>
      </w:r>
      <w:r w:rsidR="005F5CC9">
        <w:rPr>
          <w:rFonts w:ascii="TH SarabunPSK" w:hAnsi="TH SarabunPSK" w:cs="TH SarabunPSK" w:hint="cs"/>
          <w:sz w:val="32"/>
          <w:szCs w:val="32"/>
          <w:cs/>
        </w:rPr>
        <w:tab/>
        <w:t>2.7.5.2</w:t>
      </w:r>
      <w:r w:rsidR="005F5CC9">
        <w:rPr>
          <w:rFonts w:ascii="TH SarabunPSK" w:hAnsi="TH SarabunPSK" w:cs="TH SarabunPSK" w:hint="cs"/>
          <w:sz w:val="32"/>
          <w:szCs w:val="32"/>
          <w:cs/>
        </w:rPr>
        <w:tab/>
      </w:r>
      <w:r w:rsidR="00A34915" w:rsidRPr="005F5CC9">
        <w:rPr>
          <w:rFonts w:ascii="TH SarabunPSK" w:hAnsi="TH SarabunPSK" w:cs="TH SarabunPSK"/>
          <w:sz w:val="32"/>
          <w:szCs w:val="32"/>
          <w:cs/>
        </w:rPr>
        <w:t>แบบทดสอบท้ายหน่วย</w:t>
      </w:r>
    </w:p>
    <w:p w:rsidR="00A34915" w:rsidRPr="00E059E5" w:rsidRDefault="005B56C3" w:rsidP="00F67370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0"/>
        <w:contextualSpacing w:val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group id="Group 43011" o:spid="_x0000_s1090" style="position:absolute;left:0;text-align:left;margin-left:1.05pt;margin-top:11.55pt;width:412.5pt;height:127.95pt;z-index:251651072;mso-position-horizontal-relative:margin;mso-width-relative:margin;mso-height-relative:margin" coordsize="47306,16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">
            <v:rect id="Rectangle 43012" o:spid="_x0000_s1091" style="position:absolute;width:9780;height:310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" filled="f" strokecolor="black [3213]">
              <v:textbox>
                <w:txbxContent>
                  <w:p w:rsidR="00EB164B" w:rsidRPr="00505615" w:rsidRDefault="00EB164B" w:rsidP="00A34915">
                    <w:pPr>
                      <w:jc w:val="center"/>
                      <w:rPr>
                        <w:rFonts w:ascii="TH SarabunPSK" w:hAnsi="TH SarabunPSK" w:cs="TH SarabunPSK"/>
                        <w:color w:val="000000" w:themeColor="text1"/>
                        <w:sz w:val="24"/>
                        <w:szCs w:val="24"/>
                      </w:rPr>
                    </w:pPr>
                    <w:r w:rsidRPr="00505615">
                      <w:rPr>
                        <w:rFonts w:ascii="TH SarabunPSK" w:hAnsi="TH SarabunPSK" w:cs="TH SarabunPSK"/>
                        <w:color w:val="000000" w:themeColor="text1"/>
                        <w:sz w:val="24"/>
                        <w:szCs w:val="24"/>
                        <w:cs/>
                      </w:rPr>
                      <w:t>ผู้เรียน</w:t>
                    </w:r>
                  </w:p>
                </w:txbxContent>
              </v:textbox>
            </v:rect>
            <v:rect id="Rectangle 43013" o:spid="_x0000_s1092" style="position:absolute;top:7951;width:10972;height:32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" filled="f" strokecolor="black [3213]">
              <v:textbox>
                <w:txbxContent>
                  <w:p w:rsidR="00EB164B" w:rsidRPr="00505615" w:rsidRDefault="00EB164B" w:rsidP="00A34915">
                    <w:pPr>
                      <w:jc w:val="center"/>
                      <w:rPr>
                        <w:rFonts w:ascii="TH SarabunPSK" w:hAnsi="TH SarabunPSK" w:cs="TH SarabunPSK"/>
                        <w:color w:val="000000" w:themeColor="text1"/>
                        <w:sz w:val="24"/>
                        <w:szCs w:val="24"/>
                      </w:rPr>
                    </w:pPr>
                    <w:r w:rsidRPr="00505615">
                      <w:rPr>
                        <w:rFonts w:ascii="TH SarabunPSK" w:hAnsi="TH SarabunPSK" w:cs="TH SarabunPSK"/>
                        <w:color w:val="000000" w:themeColor="text1"/>
                        <w:sz w:val="24"/>
                        <w:szCs w:val="24"/>
                        <w:cs/>
                      </w:rPr>
                      <w:t>แสดงผลการเรียน</w:t>
                    </w:r>
                  </w:p>
                </w:txbxContent>
              </v:textbox>
            </v:rect>
            <v:rect id="Rectangle 43014" o:spid="_x0000_s1093" style="position:absolute;left:22899;width:10257;height:32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" filled="f" strokecolor="black [3213]">
              <v:textbox>
                <w:txbxContent>
                  <w:p w:rsidR="00EB164B" w:rsidRPr="00505615" w:rsidRDefault="00EB164B" w:rsidP="00A34915">
                    <w:pPr>
                      <w:jc w:val="center"/>
                      <w:rPr>
                        <w:rFonts w:ascii="TH SarabunPSK" w:hAnsi="TH SarabunPSK" w:cs="TH SarabunPSK"/>
                        <w:color w:val="000000" w:themeColor="text1"/>
                        <w:sz w:val="24"/>
                        <w:szCs w:val="24"/>
                      </w:rPr>
                    </w:pPr>
                    <w:r w:rsidRPr="00505615">
                      <w:rPr>
                        <w:rFonts w:ascii="TH SarabunPSK" w:hAnsi="TH SarabunPSK" w:cs="TH SarabunPSK" w:hint="cs"/>
                        <w:color w:val="000000" w:themeColor="text1"/>
                        <w:sz w:val="24"/>
                        <w:szCs w:val="24"/>
                        <w:cs/>
                      </w:rPr>
                      <w:t>ทดสอบ</w:t>
                    </w:r>
                  </w:p>
                </w:txbxContent>
              </v:textbox>
            </v:rect>
            <v:rect id="Rectangle 43015" o:spid="_x0000_s1094" style="position:absolute;left:22899;top:5168;width:10337;height:32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" filled="f" strokecolor="black [3213]">
              <v:textbox>
                <w:txbxContent>
                  <w:p w:rsidR="00EB164B" w:rsidRPr="00505615" w:rsidRDefault="00EB164B" w:rsidP="00A34915">
                    <w:pPr>
                      <w:jc w:val="center"/>
                      <w:rPr>
                        <w:rFonts w:ascii="TH SarabunPSK" w:hAnsi="TH SarabunPSK" w:cs="TH SarabunPSK"/>
                        <w:color w:val="000000" w:themeColor="text1"/>
                        <w:sz w:val="24"/>
                        <w:szCs w:val="24"/>
                      </w:rPr>
                    </w:pPr>
                    <w:r w:rsidRPr="00505615">
                      <w:rPr>
                        <w:rFonts w:ascii="TH SarabunPSK" w:hAnsi="TH SarabunPSK" w:cs="TH SarabunPSK" w:hint="cs"/>
                        <w:color w:val="000000" w:themeColor="text1"/>
                        <w:sz w:val="24"/>
                        <w:szCs w:val="24"/>
                        <w:cs/>
                      </w:rPr>
                      <w:t>ผลงาน</w:t>
                    </w:r>
                  </w:p>
                </w:txbxContent>
              </v:textbox>
            </v:rect>
            <v:rect id="Rectangle 43016" o:spid="_x0000_s1095" style="position:absolute;left:22899;top:10177;width:10332;height:325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" filled="f" strokecolor="black [3213]">
              <v:textbox>
                <w:txbxContent>
                  <w:p w:rsidR="00EB164B" w:rsidRPr="00505615" w:rsidRDefault="00EB164B" w:rsidP="00A34915">
                    <w:pPr>
                      <w:jc w:val="center"/>
                      <w:rPr>
                        <w:rFonts w:ascii="TH SarabunPSK" w:hAnsi="TH SarabunPSK" w:cs="TH SarabunPSK"/>
                        <w:color w:val="000000" w:themeColor="text1"/>
                        <w:sz w:val="24"/>
                        <w:szCs w:val="24"/>
                      </w:rPr>
                    </w:pPr>
                    <w:r w:rsidRPr="00505615">
                      <w:rPr>
                        <w:rFonts w:ascii="TH SarabunPSK" w:hAnsi="TH SarabunPSK" w:cs="TH SarabunPSK" w:hint="cs"/>
                        <w:color w:val="000000" w:themeColor="text1"/>
                        <w:sz w:val="24"/>
                        <w:szCs w:val="24"/>
                        <w:cs/>
                      </w:rPr>
                      <w:t>การทำงาน</w:t>
                    </w:r>
                  </w:p>
                </w:txbxContent>
              </v:textbox>
            </v:rect>
            <v:shape id="Straight Arrow Connector 43017" o:spid="_x0000_s1096" type="#_x0000_t32" style="position:absolute;left:5088;top:3339;width:80;height:453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" strokecolor="black [3213]">
              <v:stroke endarrow="block"/>
            </v:shape>
            <v:shape id="Elbow Connector 43018" o:spid="_x0000_s1097" type="#_x0000_t34" style="position:absolute;left:9939;top:1510;width:12960;height:5169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" strokecolor="black [3213]">
              <v:stroke endarrow="block"/>
            </v:shape>
            <v:shape id="Elbow Connector 43019" o:spid="_x0000_s1098" type="#_x0000_t34" style="position:absolute;left:10893;top:2544;width:11768;height:6122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" adj="9192" strokecolor="black [3213]">
              <v:stroke endarrow="block"/>
            </v:shape>
            <v:shape id="Elbow Connector 43020" o:spid="_x0000_s1099" type="#_x0000_t34" style="position:absolute;left:10893;top:7712;width:11609;height:2068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" adj="7100" strokecolor="black [3213]">
              <v:stroke endarrow="block"/>
            </v:shape>
            <v:shape id="Elbow Connector 43021" o:spid="_x0000_s1100" type="#_x0000_t34" style="position:absolute;left:11052;top:10734;width:11688;height:1749;flip:x 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" adj="7832" strokecolor="black [3213]">
              <v:stroke endarrow="block"/>
            </v:shape>
            <v:shape id="Elbow Connector 43022" o:spid="_x0000_s1101" type="#_x0000_t34" style="position:absolute;left:22661;top:1192;width:240;height:10655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" adj="175224" strokecolor="black [3213]">
              <v:stroke startarrow="block" endarrow="block"/>
            </v:shape>
            <v:line id="Straight Connector 43023" o:spid="_x0000_s1102" style="position:absolute;visibility:visible" from="33156,1669" to="35226,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" strokecolor="#4579b8 [3044]"/>
            <v:shape id="Text Box 2" o:spid="_x0000_s1103" type="#_x0000_t202" style="position:absolute;left:35621;width:8186;height:29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" stroked="f">
              <v:textbox>
                <w:txbxContent>
                  <w:p w:rsidR="00EB164B" w:rsidRPr="00505615" w:rsidRDefault="00EB164B" w:rsidP="00A34915">
                    <w:pPr>
                      <w:ind w:left="-90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50561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แบบทดสอบ</w:t>
                    </w:r>
                  </w:p>
                </w:txbxContent>
              </v:textbox>
            </v:shape>
            <v:line id="Straight Connector 43025" o:spid="_x0000_s1104" style="position:absolute;visibility:visible" from="33395,6838" to="35464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" strokecolor="#4579b8 [3044]"/>
            <v:shape id="Text Box 2" o:spid="_x0000_s1105" type="#_x0000_t202" style="position:absolute;left:35860;top:5168;width:8185;height:29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" stroked="f">
              <v:textbox>
                <w:txbxContent>
                  <w:p w:rsidR="00EB164B" w:rsidRPr="00505615" w:rsidRDefault="00EB164B" w:rsidP="00A34915">
                    <w:pPr>
                      <w:ind w:left="-90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505615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ใบงาน</w:t>
                    </w:r>
                  </w:p>
                </w:txbxContent>
              </v:textbox>
            </v:shape>
            <v:line id="Straight Connector 43028" o:spid="_x0000_s1106" style="position:absolute;visibility:visible" from="33395,11847" to="35464,1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" strokecolor="#4579b8 [3044]"/>
            <v:shape id="Text Box 2" o:spid="_x0000_s1107" type="#_x0000_t202" style="position:absolute;left:35780;top:10098;width:11526;height:61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" stroked="f">
              <v:textbox>
                <w:txbxContent>
                  <w:p w:rsidR="00EB164B" w:rsidRPr="00505615" w:rsidRDefault="00EB164B" w:rsidP="00A34915">
                    <w:pPr>
                      <w:ind w:left="-90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505615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การให้ความร่วมมือในกลุ่ม</w:t>
                    </w:r>
                  </w:p>
                </w:txbxContent>
              </v:textbox>
            </v:shape>
            <w10:wrap anchorx="margin"/>
          </v:group>
        </w:pict>
      </w:r>
    </w:p>
    <w:p w:rsidR="00A34915" w:rsidRPr="00E059E5" w:rsidRDefault="00A34915" w:rsidP="00F67370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0"/>
        <w:contextualSpacing w:val="0"/>
        <w:jc w:val="thaiDistribute"/>
        <w:rPr>
          <w:rFonts w:ascii="TH SarabunPSK" w:hAnsi="TH SarabunPSK" w:cs="TH SarabunPSK"/>
          <w:sz w:val="28"/>
        </w:rPr>
      </w:pPr>
    </w:p>
    <w:p w:rsidR="00A34915" w:rsidRPr="00E059E5" w:rsidRDefault="00A34915" w:rsidP="00F67370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0"/>
        <w:contextualSpacing w:val="0"/>
        <w:jc w:val="thaiDistribute"/>
        <w:rPr>
          <w:rFonts w:ascii="TH SarabunPSK" w:hAnsi="TH SarabunPSK" w:cs="TH SarabunPSK"/>
          <w:sz w:val="28"/>
        </w:rPr>
      </w:pPr>
    </w:p>
    <w:p w:rsidR="00A34915" w:rsidRPr="00E059E5" w:rsidRDefault="00A34915" w:rsidP="00F67370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0"/>
        <w:contextualSpacing w:val="0"/>
        <w:jc w:val="thaiDistribute"/>
        <w:rPr>
          <w:rFonts w:ascii="TH SarabunPSK" w:hAnsi="TH SarabunPSK" w:cs="TH SarabunPSK"/>
          <w:sz w:val="28"/>
        </w:rPr>
      </w:pPr>
    </w:p>
    <w:p w:rsidR="00A34915" w:rsidRPr="00E059E5" w:rsidRDefault="00A34915" w:rsidP="00F67370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left="0"/>
        <w:contextualSpacing w:val="0"/>
        <w:jc w:val="thaiDistribute"/>
        <w:rPr>
          <w:rFonts w:ascii="TH SarabunPSK" w:hAnsi="TH SarabunPSK" w:cs="TH SarabunPSK"/>
          <w:sz w:val="28"/>
        </w:rPr>
      </w:pPr>
    </w:p>
    <w:p w:rsidR="00FB04E4" w:rsidRPr="00E059E5" w:rsidRDefault="00FB04E4" w:rsidP="00F67370">
      <w:pPr>
        <w:pStyle w:val="af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5F5CC9" w:rsidRDefault="005F5CC9" w:rsidP="00F67370">
      <w:pPr>
        <w:pStyle w:val="af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A34915" w:rsidRPr="00E059E5" w:rsidRDefault="00767FFE" w:rsidP="00F67370">
      <w:pPr>
        <w:pStyle w:val="af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="00D15AAD" w:rsidRPr="00E059E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2.</w:t>
      </w:r>
      <w:r w:rsidRPr="00E059E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8</w:t>
      </w:r>
      <w:r w:rsidR="005F5C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4B8" w:rsidRPr="00E059E5">
        <w:rPr>
          <w:rFonts w:ascii="TH SarabunPSK" w:hAnsi="TH SarabunPSK" w:cs="TH SarabunPSK"/>
          <w:sz w:val="32"/>
          <w:szCs w:val="32"/>
          <w:cs/>
        </w:rPr>
        <w:t>เครื่องมือที่ใช้</w:t>
      </w:r>
      <w:r w:rsidR="008E0372" w:rsidRPr="00E059E5">
        <w:rPr>
          <w:rFonts w:ascii="TH SarabunPSK" w:hAnsi="TH SarabunPSK" w:cs="TH SarabunPSK"/>
          <w:sz w:val="32"/>
          <w:szCs w:val="32"/>
          <w:cs/>
        </w:rPr>
        <w:t>ใน</w:t>
      </w:r>
      <w:r w:rsidR="003504B8" w:rsidRPr="00E059E5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8E0372" w:rsidRPr="00E059E5">
        <w:rPr>
          <w:rFonts w:ascii="TH SarabunPSK" w:hAnsi="TH SarabunPSK" w:cs="TH SarabunPSK"/>
          <w:sz w:val="32"/>
          <w:szCs w:val="32"/>
          <w:cs/>
        </w:rPr>
        <w:t>การเรียน</w:t>
      </w:r>
      <w:r w:rsidR="005F5CC9">
        <w:rPr>
          <w:rFonts w:ascii="TH SarabunPSK" w:hAnsi="TH SarabunPSK" w:cs="TH SarabunPSK"/>
          <w:sz w:val="32"/>
          <w:szCs w:val="32"/>
        </w:rPr>
        <w:t xml:space="preserve">. </w:t>
      </w:r>
    </w:p>
    <w:p w:rsidR="00FB04E4" w:rsidRPr="00E059E5" w:rsidRDefault="00FB04E4" w:rsidP="00F67370">
      <w:pPr>
        <w:pStyle w:val="af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4915" w:rsidRPr="00E059E5" w:rsidRDefault="00D17A8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2.7.6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4915" w:rsidRPr="00E059E5">
        <w:rPr>
          <w:rFonts w:ascii="TH SarabunPSK" w:hAnsi="TH SarabunPSK" w:cs="TH SarabunPSK"/>
          <w:b/>
          <w:bCs/>
          <w:sz w:val="32"/>
          <w:szCs w:val="32"/>
          <w:cs/>
        </w:rPr>
        <w:t>ระบบสนับสนุนการเรียน</w:t>
      </w:r>
    </w:p>
    <w:p w:rsidR="00A34915" w:rsidRPr="00E059E5" w:rsidRDefault="00D17A84" w:rsidP="00F67370">
      <w:pPr>
        <w:pStyle w:val="af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4915" w:rsidRPr="00E059E5">
        <w:rPr>
          <w:rFonts w:ascii="TH SarabunPSK" w:hAnsi="TH SarabunPSK" w:cs="TH SarabunPSK"/>
          <w:sz w:val="32"/>
          <w:szCs w:val="32"/>
          <w:cs/>
        </w:rPr>
        <w:t>บทเรียนที่พัฒนาขึ้นประกอบด</w:t>
      </w:r>
      <w:r>
        <w:rPr>
          <w:rFonts w:ascii="TH SarabunPSK" w:hAnsi="TH SarabunPSK" w:cs="TH SarabunPSK"/>
          <w:sz w:val="32"/>
          <w:szCs w:val="32"/>
          <w:cs/>
        </w:rPr>
        <w:t xml:space="preserve">้วยระบบสนับสนุนการเรียน ได้แก่ </w:t>
      </w:r>
      <w:r w:rsidR="00A34915" w:rsidRPr="00E059E5">
        <w:rPr>
          <w:rFonts w:ascii="TH SarabunPSK" w:hAnsi="TH SarabunPSK" w:cs="TH SarabunPSK"/>
          <w:sz w:val="32"/>
          <w:szCs w:val="32"/>
          <w:cs/>
        </w:rPr>
        <w:t>ระบบการลงทะเบียน ระบบการติดต่อสื่อสาร ระบบการส่งงาน ระบบติดตามพฤติกรรมการเรียน และการรายงานผล</w:t>
      </w:r>
    </w:p>
    <w:p w:rsidR="00A34915" w:rsidRPr="00E059E5" w:rsidRDefault="00D17A8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2.7.7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4915" w:rsidRPr="00E05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ด้านการติดต่อสื่อสาร </w:t>
      </w:r>
    </w:p>
    <w:p w:rsidR="00A34915" w:rsidRPr="00D17A84" w:rsidRDefault="00A3491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17A8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17A8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17A84" w:rsidRPr="00D17A8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17A84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ในหน้าจอบทเรียนบนเว็บนักศึกษาสามารถติดต่อสื่อสารสนทนาระหว่างนักศึกษากับนักศึกษา นักศึกษากับผู้สอนในบทเรียนบนเว็บโดยใช้เครื่องมือสื่อสารผ่านกระดานสนทนา </w:t>
      </w:r>
      <w:r w:rsidRPr="00D17A84">
        <w:rPr>
          <w:rFonts w:ascii="TH SarabunPSK" w:hAnsi="TH SarabunPSK" w:cs="TH SarabunPSK"/>
          <w:spacing w:val="-4"/>
          <w:sz w:val="32"/>
          <w:szCs w:val="32"/>
        </w:rPr>
        <w:t xml:space="preserve">Webboard </w:t>
      </w:r>
      <w:r w:rsidRPr="00D17A84">
        <w:rPr>
          <w:rFonts w:ascii="TH SarabunPSK" w:hAnsi="TH SarabunPSK" w:cs="TH SarabunPSK"/>
          <w:spacing w:val="-4"/>
          <w:sz w:val="32"/>
          <w:szCs w:val="32"/>
          <w:cs/>
        </w:rPr>
        <w:t>ห้องสนทนา</w:t>
      </w:r>
      <w:r w:rsidRPr="00D17A84">
        <w:rPr>
          <w:rFonts w:ascii="TH SarabunPSK" w:hAnsi="TH SarabunPSK" w:cs="TH SarabunPSK"/>
          <w:spacing w:val="-4"/>
          <w:sz w:val="32"/>
          <w:szCs w:val="32"/>
        </w:rPr>
        <w:t xml:space="preserve"> Chatroom</w:t>
      </w:r>
    </w:p>
    <w:p w:rsidR="00A34915" w:rsidRPr="00E059E5" w:rsidRDefault="00D15AA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  <w:t>2.7.8</w:t>
      </w:r>
      <w:r w:rsidR="00D17A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4915" w:rsidRPr="00E05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ด้านการจัดกลุ่มนักศึกษา  </w:t>
      </w:r>
    </w:p>
    <w:p w:rsidR="00A34915" w:rsidRPr="00E059E5" w:rsidRDefault="00A3491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D17A84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โดยผู้สอนสามารถจัดกลุ่มนักศึกษาในระบบโดยนักศึกษาแต่ละกลุ่มประกอบด้วยนักศึกษาที่เรียนเก่ง เรียนปานกลาง เรียนอ่อนด้านการส่งงาน ที่หน้าบทเรียนบนเว็บนักศึกษาสามารถส่งงาน โดยการอัปโหลดงานผ่านโมดูลการส่งงานได้เลย บทเรียนจะบันทึกการส่งงานของนักศึกษา</w:t>
      </w:r>
      <w:r w:rsidR="00D17A84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ซึ่งผู้สอน สามารถตรวจสอบได้จากรายงานการส่งงาน</w:t>
      </w:r>
    </w:p>
    <w:p w:rsidR="00A34915" w:rsidRPr="00E059E5" w:rsidRDefault="00D17A8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2.7.9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4915" w:rsidRPr="00E05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ด้านการรายงานผล </w:t>
      </w:r>
    </w:p>
    <w:p w:rsidR="00A34915" w:rsidRPr="00E059E5" w:rsidRDefault="00A3491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D17A84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บทเรียนสามารถรายงานผลคะแนนของนักศึกษาให้ได้รับทราบบนเว็บไซต์ ทั้งคะแนนจากการทำใบงาน คะแนนทดสอบท้ายหน่วย และคะแนนทดสอบก่อนเรียนและหลังเรียน รวมทั้งเปอร์เซ็นความก้าวหน้าทางการเรียน สถ</w:t>
      </w:r>
      <w:r w:rsidR="00C17FCB" w:rsidRPr="00E059E5">
        <w:rPr>
          <w:rFonts w:ascii="TH SarabunPSK" w:hAnsi="TH SarabunPSK" w:cs="TH SarabunPSK"/>
          <w:sz w:val="32"/>
          <w:szCs w:val="32"/>
          <w:cs/>
        </w:rPr>
        <w:t>ิติความเคลื่อนไหวด้านพฤติกรรม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การเรียน ระดับ </w:t>
      </w:r>
      <w:r w:rsidRPr="00E059E5">
        <w:rPr>
          <w:rFonts w:ascii="TH SarabunPSK" w:hAnsi="TH SarabunPSK" w:cs="TH SarabunPSK"/>
          <w:sz w:val="32"/>
          <w:szCs w:val="32"/>
        </w:rPr>
        <w:t xml:space="preserve">Level </w:t>
      </w:r>
      <w:r w:rsidRPr="00E059E5">
        <w:rPr>
          <w:rFonts w:ascii="TH SarabunPSK" w:hAnsi="TH SarabunPSK" w:cs="TH SarabunPSK"/>
          <w:sz w:val="32"/>
          <w:szCs w:val="32"/>
          <w:cs/>
        </w:rPr>
        <w:t>ของผู้เรียนจะขยับขึ้นตามการเข้าใช้และการปฏิสัมพันธ์กับบทเรียน</w:t>
      </w:r>
    </w:p>
    <w:p w:rsidR="00667263" w:rsidRDefault="0066726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17A84" w:rsidRDefault="00D17A8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17A84" w:rsidRPr="00E059E5" w:rsidRDefault="00D17A8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15AAD" w:rsidRPr="00E059E5" w:rsidRDefault="0056428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2.7.10</w:t>
      </w:r>
      <w:r w:rsidR="00D17A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15AAD" w:rsidRPr="00E059E5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A34915" w:rsidRPr="00E059E5">
        <w:rPr>
          <w:rFonts w:ascii="TH SarabunPSK" w:hAnsi="TH SarabunPSK" w:cs="TH SarabunPSK"/>
          <w:b/>
          <w:bCs/>
          <w:sz w:val="32"/>
          <w:szCs w:val="32"/>
          <w:cs/>
        </w:rPr>
        <w:t>ารแบ่งกลุ่ม</w:t>
      </w:r>
      <w:r w:rsidR="00111796" w:rsidRPr="00E059E5">
        <w:rPr>
          <w:rFonts w:ascii="TH SarabunPSK" w:hAnsi="TH SarabunPSK" w:cs="TH SarabunPSK"/>
          <w:b/>
          <w:bCs/>
          <w:sz w:val="32"/>
          <w:szCs w:val="32"/>
          <w:cs/>
        </w:rPr>
        <w:t>ผู้เรียน</w:t>
      </w:r>
    </w:p>
    <w:p w:rsidR="00111796" w:rsidRPr="00D17A84" w:rsidRDefault="0056428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17A8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17A8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17A8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17A8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A34915" w:rsidRPr="00D17A84">
        <w:rPr>
          <w:rFonts w:ascii="TH SarabunPSK" w:hAnsi="TH SarabunPSK" w:cs="TH SarabunPSK"/>
          <w:spacing w:val="-4"/>
          <w:sz w:val="32"/>
          <w:szCs w:val="32"/>
          <w:cs/>
        </w:rPr>
        <w:t>ผู้วิจัยได้ทำการแบ่งนักศึกษาออกเป็นกลุ่มตามระดับ</w:t>
      </w:r>
      <w:r w:rsidR="00767FFE" w:rsidRPr="00D17A84">
        <w:rPr>
          <w:rFonts w:ascii="TH SarabunPSK" w:hAnsi="TH SarabunPSK" w:cs="TH SarabunPSK"/>
          <w:spacing w:val="-4"/>
          <w:sz w:val="32"/>
          <w:szCs w:val="32"/>
          <w:cs/>
        </w:rPr>
        <w:t>พื้นฐานความรู้ โดยใช้แบบทดสอบ</w:t>
      </w:r>
      <w:r w:rsidR="00111796" w:rsidRPr="00D17A84">
        <w:rPr>
          <w:rFonts w:ascii="TH SarabunPSK" w:hAnsi="TH SarabunPSK" w:cs="TH SarabunPSK"/>
          <w:spacing w:val="-4"/>
          <w:sz w:val="32"/>
          <w:szCs w:val="32"/>
          <w:cs/>
        </w:rPr>
        <w:t>สอบวัดพื้นฐานก่อนเรียน เพื่อนำผลคะแนนมาจัดกลุ่มผู้เรียนโดย</w:t>
      </w:r>
      <w:r w:rsidR="00A34915" w:rsidRPr="00D17A84">
        <w:rPr>
          <w:rFonts w:ascii="TH SarabunPSK" w:hAnsi="TH SarabunPSK" w:cs="TH SarabunPSK"/>
          <w:spacing w:val="-4"/>
          <w:sz w:val="32"/>
          <w:szCs w:val="32"/>
          <w:cs/>
        </w:rPr>
        <w:t>กำหนดให้ผู้เรียนแต่ละกลุ่มประกอบด้วยผู้เรียนที่มีความสามารถแต่งต่างกัน</w:t>
      </w:r>
      <w:r w:rsidR="00A34915" w:rsidRPr="00D17A84">
        <w:rPr>
          <w:rFonts w:ascii="TH SarabunPSK" w:hAnsi="TH SarabunPSK" w:cs="TH SarabunPSK"/>
          <w:spacing w:val="-4"/>
          <w:sz w:val="32"/>
          <w:szCs w:val="32"/>
        </w:rPr>
        <w:tab/>
      </w:r>
      <w:r w:rsidR="00A34915" w:rsidRPr="00D17A84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A34915" w:rsidRPr="00E059E5" w:rsidRDefault="00F35F86" w:rsidP="00F35F86">
      <w:pPr>
        <w:pStyle w:val="af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5F8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111796" w:rsidRPr="00F35F8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111796" w:rsidRPr="00F35F8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15AAD" w:rsidRPr="00F35F8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A34915" w:rsidRPr="00F35F86">
        <w:rPr>
          <w:rFonts w:ascii="TH SarabunPSK" w:hAnsi="TH SarabunPSK" w:cs="TH SarabunPSK"/>
          <w:spacing w:val="-4"/>
          <w:sz w:val="32"/>
          <w:szCs w:val="32"/>
          <w:cs/>
        </w:rPr>
        <w:t>การจัดกลุ่มผู้เรียนโดยการคละความสามารถ</w:t>
      </w:r>
      <w:r w:rsidR="00111796" w:rsidRPr="00F35F86">
        <w:rPr>
          <w:rFonts w:ascii="TH SarabunPSK" w:hAnsi="TH SarabunPSK" w:cs="TH SarabunPSK"/>
          <w:spacing w:val="-4"/>
          <w:sz w:val="32"/>
          <w:szCs w:val="32"/>
          <w:cs/>
        </w:rPr>
        <w:t>จากคะแนนการสอบ</w:t>
      </w:r>
      <w:r w:rsidR="00A34915" w:rsidRPr="00F35F86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โดยการเรียงลำดับตามเกณฑ์ ซึ่งจะสามารถจัดแบ่งผู้เรียนได้ตามจำนวน เพื่อจัดเข้ากลุ่ม </w:t>
      </w:r>
      <w:r w:rsidR="00A34915" w:rsidRPr="00F35F86">
        <w:rPr>
          <w:rFonts w:ascii="TH SarabunPSK" w:hAnsi="TH SarabunPSK" w:cs="TH SarabunPSK"/>
          <w:spacing w:val="-4"/>
          <w:sz w:val="32"/>
          <w:szCs w:val="32"/>
        </w:rPr>
        <w:t xml:space="preserve">Home </w:t>
      </w:r>
      <w:r w:rsidR="00A34915" w:rsidRPr="00F35F86">
        <w:rPr>
          <w:rFonts w:ascii="TH SarabunPSK" w:hAnsi="TH SarabunPSK" w:cs="TH SarabunPSK"/>
          <w:spacing w:val="-4"/>
          <w:sz w:val="32"/>
          <w:szCs w:val="32"/>
          <w:cs/>
        </w:rPr>
        <w:t>และ กลุ่ม</w:t>
      </w:r>
      <w:r w:rsidR="00A34915" w:rsidRPr="00E05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4915" w:rsidRPr="00E059E5">
        <w:rPr>
          <w:rFonts w:ascii="TH SarabunPSK" w:hAnsi="TH SarabunPSK" w:cs="TH SarabunPSK"/>
          <w:sz w:val="32"/>
          <w:szCs w:val="32"/>
        </w:rPr>
        <w:t xml:space="preserve">Expert </w:t>
      </w:r>
      <w:r w:rsidR="00A34915" w:rsidRPr="00E059E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67263" w:rsidRPr="00F35F86" w:rsidRDefault="00667263" w:rsidP="00F67370">
      <w:pPr>
        <w:pStyle w:val="af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111796" w:rsidRPr="00E059E5" w:rsidRDefault="00111796" w:rsidP="00F6737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="00F35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AAD" w:rsidRPr="00E059E5">
        <w:rPr>
          <w:rFonts w:ascii="TH SarabunPSK" w:hAnsi="TH SarabunPSK" w:cs="TH SarabunPSK"/>
          <w:sz w:val="32"/>
          <w:szCs w:val="32"/>
          <w:cs/>
        </w:rPr>
        <w:t>2.</w:t>
      </w:r>
      <w:r w:rsidRPr="00E059E5">
        <w:rPr>
          <w:rFonts w:ascii="TH SarabunPSK" w:hAnsi="TH SarabunPSK" w:cs="TH SarabunPSK"/>
          <w:sz w:val="32"/>
          <w:szCs w:val="32"/>
          <w:cs/>
        </w:rPr>
        <w:t>7</w:t>
      </w:r>
    </w:p>
    <w:p w:rsidR="00A34915" w:rsidRPr="00E059E5" w:rsidRDefault="0011179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i/>
          <w:iCs/>
          <w:sz w:val="32"/>
          <w:szCs w:val="32"/>
          <w:cs/>
        </w:rPr>
      </w:pPr>
      <w:r w:rsidRPr="00E059E5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ตารางจำแนกกลุ่มผู้เรียนตามระดับคะแนนสอบวัดพื้นฐาน</w:t>
      </w:r>
    </w:p>
    <w:tbl>
      <w:tblPr>
        <w:tblStyle w:val="aa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9"/>
        <w:gridCol w:w="3001"/>
        <w:gridCol w:w="2160"/>
        <w:gridCol w:w="1985"/>
      </w:tblGrid>
      <w:tr w:rsidR="00A34915" w:rsidRPr="00F35F86" w:rsidTr="00F35F86"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915" w:rsidRPr="00F35F86" w:rsidRDefault="00A34915" w:rsidP="00F35F86">
            <w:pPr>
              <w:pStyle w:val="af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915" w:rsidRPr="00F35F86" w:rsidRDefault="00A34915" w:rsidP="00F35F86">
            <w:pPr>
              <w:pStyle w:val="af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ผู้เรียนกลุ่มที่</w:t>
            </w:r>
            <w:r w:rsidR="00111796"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สอบได้คะแนนระดับ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34915" w:rsidRPr="00F35F86" w:rsidRDefault="00A34915" w:rsidP="00F35F86">
            <w:pPr>
              <w:pStyle w:val="af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34915" w:rsidRPr="00F35F86" w:rsidRDefault="00A34915" w:rsidP="00F35F86">
            <w:pPr>
              <w:pStyle w:val="af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จำนวน(คน)</w:t>
            </w:r>
          </w:p>
        </w:tc>
      </w:tr>
      <w:tr w:rsidR="00A34915" w:rsidRPr="00F35F86" w:rsidTr="00F35F86"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A34915" w:rsidRPr="00F35F86" w:rsidRDefault="00A34915" w:rsidP="00F35F86">
            <w:pPr>
              <w:pStyle w:val="af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เก่ง</w:t>
            </w:r>
          </w:p>
        </w:tc>
        <w:tc>
          <w:tcPr>
            <w:tcW w:w="3001" w:type="dxa"/>
            <w:tcBorders>
              <w:top w:val="single" w:sz="4" w:space="0" w:color="auto"/>
            </w:tcBorders>
            <w:vAlign w:val="center"/>
          </w:tcPr>
          <w:p w:rsidR="00A34915" w:rsidRPr="00F35F86" w:rsidRDefault="00A34915" w:rsidP="00F35F86">
            <w:pPr>
              <w:pStyle w:val="af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34915" w:rsidRPr="00F35F86" w:rsidRDefault="00A34915" w:rsidP="00F35F86">
            <w:pPr>
              <w:pStyle w:val="af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sz w:val="32"/>
                <w:szCs w:val="32"/>
              </w:rPr>
              <w:t>1 - 7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34915" w:rsidRPr="00F35F86" w:rsidRDefault="00A34915" w:rsidP="00F35F86">
            <w:pPr>
              <w:pStyle w:val="af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A34915" w:rsidRPr="00F35F86" w:rsidTr="00F35F86">
        <w:tc>
          <w:tcPr>
            <w:tcW w:w="1139" w:type="dxa"/>
            <w:vAlign w:val="center"/>
          </w:tcPr>
          <w:p w:rsidR="00A34915" w:rsidRPr="00F35F86" w:rsidRDefault="00A34915" w:rsidP="00F35F86">
            <w:pPr>
              <w:pStyle w:val="af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001" w:type="dxa"/>
            <w:vAlign w:val="center"/>
          </w:tcPr>
          <w:p w:rsidR="00A34915" w:rsidRPr="00F35F86" w:rsidRDefault="00A34915" w:rsidP="00F35F86">
            <w:pPr>
              <w:pStyle w:val="af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160" w:type="dxa"/>
          </w:tcPr>
          <w:p w:rsidR="00A34915" w:rsidRPr="00F35F86" w:rsidRDefault="00A34915" w:rsidP="00F35F86">
            <w:pPr>
              <w:pStyle w:val="af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- </w:t>
            </w: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28</w:t>
            </w:r>
          </w:p>
        </w:tc>
        <w:tc>
          <w:tcPr>
            <w:tcW w:w="1985" w:type="dxa"/>
          </w:tcPr>
          <w:p w:rsidR="00A34915" w:rsidRPr="00F35F86" w:rsidRDefault="00A34915" w:rsidP="00F35F86">
            <w:pPr>
              <w:pStyle w:val="af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</w:tc>
      </w:tr>
      <w:tr w:rsidR="00A34915" w:rsidRPr="00F35F86" w:rsidTr="00F35F86">
        <w:tc>
          <w:tcPr>
            <w:tcW w:w="1139" w:type="dxa"/>
            <w:vAlign w:val="center"/>
          </w:tcPr>
          <w:p w:rsidR="00A34915" w:rsidRPr="00F35F86" w:rsidRDefault="00A34915" w:rsidP="00F35F86">
            <w:pPr>
              <w:pStyle w:val="af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อ่อน</w:t>
            </w:r>
          </w:p>
        </w:tc>
        <w:tc>
          <w:tcPr>
            <w:tcW w:w="3001" w:type="dxa"/>
            <w:vAlign w:val="center"/>
          </w:tcPr>
          <w:p w:rsidR="00A34915" w:rsidRPr="00F35F86" w:rsidRDefault="00A34915" w:rsidP="00F35F86">
            <w:pPr>
              <w:pStyle w:val="af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2160" w:type="dxa"/>
          </w:tcPr>
          <w:p w:rsidR="00A34915" w:rsidRPr="00F35F86" w:rsidRDefault="00A34915" w:rsidP="00F35F86">
            <w:pPr>
              <w:pStyle w:val="af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29</w:t>
            </w: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-</w:t>
            </w: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35</w:t>
            </w:r>
          </w:p>
        </w:tc>
        <w:tc>
          <w:tcPr>
            <w:tcW w:w="1985" w:type="dxa"/>
          </w:tcPr>
          <w:p w:rsidR="00A34915" w:rsidRPr="00F35F86" w:rsidRDefault="00A34915" w:rsidP="00F35F86">
            <w:pPr>
              <w:pStyle w:val="af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</w:p>
        </w:tc>
      </w:tr>
    </w:tbl>
    <w:p w:rsidR="006851AB" w:rsidRPr="00F35F86" w:rsidRDefault="006851AB" w:rsidP="00F67370">
      <w:pPr>
        <w:pStyle w:val="af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F67392" w:rsidRPr="00E059E5" w:rsidRDefault="00F67392" w:rsidP="00F6737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="00F35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AAD" w:rsidRPr="00E059E5">
        <w:rPr>
          <w:rFonts w:ascii="TH SarabunPSK" w:hAnsi="TH SarabunPSK" w:cs="TH SarabunPSK"/>
          <w:sz w:val="32"/>
          <w:szCs w:val="32"/>
          <w:cs/>
        </w:rPr>
        <w:t>2.</w:t>
      </w:r>
      <w:r w:rsidRPr="00E059E5">
        <w:rPr>
          <w:rFonts w:ascii="TH SarabunPSK" w:hAnsi="TH SarabunPSK" w:cs="TH SarabunPSK"/>
          <w:sz w:val="32"/>
          <w:szCs w:val="32"/>
          <w:cs/>
        </w:rPr>
        <w:t>8</w:t>
      </w:r>
    </w:p>
    <w:p w:rsidR="00F35F86" w:rsidRDefault="00F6739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E059E5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การจัดกลุ่มผู้เรียน คละความสามารถสำหรับทำกิจกรรมกลุ่มบ้าน (</w:t>
      </w:r>
      <w:r w:rsidR="00B45787" w:rsidRPr="00E059E5">
        <w:rPr>
          <w:rFonts w:ascii="TH SarabunPSK" w:eastAsia="AngsanaNew" w:hAnsi="TH SarabunPSK" w:cs="TH SarabunPSK"/>
          <w:i/>
          <w:iCs/>
          <w:sz w:val="32"/>
          <w:szCs w:val="32"/>
        </w:rPr>
        <w:t>Home Group</w:t>
      </w:r>
      <w:r w:rsidR="00F35F86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) </w:t>
      </w:r>
      <w:r w:rsidRPr="00E059E5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จำนวน 7 กลุ่ม </w:t>
      </w:r>
    </w:p>
    <w:p w:rsidR="00111796" w:rsidRPr="00E059E5" w:rsidRDefault="00F35F8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i/>
          <w:iCs/>
          <w:sz w:val="32"/>
          <w:szCs w:val="32"/>
        </w:rPr>
      </w:pPr>
      <w:r>
        <w:rPr>
          <w:rFonts w:ascii="TH SarabunPSK" w:eastAsia="AngsanaNew" w:hAnsi="TH SarabunPSK" w:cs="TH SarabunPSK"/>
          <w:i/>
          <w:iCs/>
          <w:sz w:val="32"/>
          <w:szCs w:val="32"/>
          <w:cs/>
        </w:rPr>
        <w:t>แบ่งเป็น กลุ่มล่ะ 5 คน ได้แก่</w:t>
      </w:r>
      <w:r w:rsidR="00F67392" w:rsidRPr="00E059E5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กลุ่ม </w:t>
      </w:r>
      <w:r w:rsidR="00F67392" w:rsidRPr="00E059E5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A, B, C, D, E, F </w:t>
      </w:r>
      <w:r w:rsidR="00F67392" w:rsidRPr="00E059E5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และ </w:t>
      </w:r>
      <w:r w:rsidR="00F67392" w:rsidRPr="00E059E5">
        <w:rPr>
          <w:rFonts w:ascii="TH SarabunPSK" w:eastAsia="AngsanaNew" w:hAnsi="TH SarabunPSK" w:cs="TH SarabunPSK"/>
          <w:i/>
          <w:iCs/>
          <w:sz w:val="32"/>
          <w:szCs w:val="32"/>
        </w:rPr>
        <w:t>G</w:t>
      </w:r>
    </w:p>
    <w:tbl>
      <w:tblPr>
        <w:tblStyle w:val="aa"/>
        <w:tblW w:w="826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32"/>
        <w:gridCol w:w="741"/>
        <w:gridCol w:w="708"/>
        <w:gridCol w:w="709"/>
        <w:gridCol w:w="709"/>
        <w:gridCol w:w="709"/>
        <w:gridCol w:w="708"/>
        <w:gridCol w:w="849"/>
      </w:tblGrid>
      <w:tr w:rsidR="00A34915" w:rsidRPr="00F35F86" w:rsidTr="00564287">
        <w:trPr>
          <w:tblHeader/>
          <w:jc w:val="center"/>
        </w:trPr>
        <w:tc>
          <w:tcPr>
            <w:tcW w:w="3132" w:type="dxa"/>
            <w:vMerge w:val="restart"/>
            <w:vAlign w:val="center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</w:t>
            </w:r>
            <w:r w:rsidR="00F67392"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ความรู้พื้นฐานด้านนวัตกรรม</w:t>
            </w:r>
          </w:p>
        </w:tc>
        <w:tc>
          <w:tcPr>
            <w:tcW w:w="5133" w:type="dxa"/>
            <w:gridSpan w:val="7"/>
            <w:vAlign w:val="center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การกำหนดลำดับผู้เรียน</w:t>
            </w:r>
          </w:p>
        </w:tc>
      </w:tr>
      <w:tr w:rsidR="00A34915" w:rsidRPr="00F35F86" w:rsidTr="00564287">
        <w:trPr>
          <w:tblHeader/>
          <w:jc w:val="center"/>
        </w:trPr>
        <w:tc>
          <w:tcPr>
            <w:tcW w:w="3132" w:type="dxa"/>
            <w:vMerge/>
            <w:vAlign w:val="center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41" w:type="dxa"/>
            <w:vAlign w:val="center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HA</w:t>
            </w:r>
          </w:p>
        </w:tc>
        <w:tc>
          <w:tcPr>
            <w:tcW w:w="708" w:type="dxa"/>
            <w:vAlign w:val="center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HB</w:t>
            </w:r>
          </w:p>
        </w:tc>
        <w:tc>
          <w:tcPr>
            <w:tcW w:w="709" w:type="dxa"/>
            <w:vAlign w:val="center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HC</w:t>
            </w:r>
          </w:p>
        </w:tc>
        <w:tc>
          <w:tcPr>
            <w:tcW w:w="709" w:type="dxa"/>
            <w:vAlign w:val="center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HD</w:t>
            </w:r>
          </w:p>
        </w:tc>
        <w:tc>
          <w:tcPr>
            <w:tcW w:w="709" w:type="dxa"/>
            <w:vAlign w:val="center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HE</w:t>
            </w:r>
          </w:p>
        </w:tc>
        <w:tc>
          <w:tcPr>
            <w:tcW w:w="708" w:type="dxa"/>
            <w:vAlign w:val="center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HF</w:t>
            </w:r>
          </w:p>
        </w:tc>
        <w:tc>
          <w:tcPr>
            <w:tcW w:w="849" w:type="dxa"/>
            <w:vAlign w:val="center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HG</w:t>
            </w:r>
          </w:p>
        </w:tc>
      </w:tr>
      <w:tr w:rsidR="00A34915" w:rsidRPr="00F35F86" w:rsidTr="00D15AAD">
        <w:trPr>
          <w:trHeight w:val="440"/>
          <w:jc w:val="center"/>
        </w:trPr>
        <w:tc>
          <w:tcPr>
            <w:tcW w:w="3132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เก่ง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ปานกลาง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ปานกลาง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ปานกลาง</w:t>
            </w:r>
          </w:p>
          <w:p w:rsidR="00A34915" w:rsidRPr="00F35F86" w:rsidRDefault="00F67392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พอใช้</w:t>
            </w:r>
          </w:p>
        </w:tc>
        <w:tc>
          <w:tcPr>
            <w:tcW w:w="741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</w:t>
            </w: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</w:t>
            </w: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28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</w:t>
            </w: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</w:p>
        </w:tc>
        <w:tc>
          <w:tcPr>
            <w:tcW w:w="708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13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</w:t>
            </w: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27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3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</w:t>
            </w: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26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31</w:t>
            </w:r>
          </w:p>
        </w:tc>
        <w:tc>
          <w:tcPr>
            <w:tcW w:w="709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4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</w:t>
            </w: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25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32</w:t>
            </w:r>
          </w:p>
        </w:tc>
        <w:tc>
          <w:tcPr>
            <w:tcW w:w="709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5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</w:t>
            </w: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24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33</w:t>
            </w:r>
          </w:p>
        </w:tc>
        <w:tc>
          <w:tcPr>
            <w:tcW w:w="708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23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34</w:t>
            </w:r>
          </w:p>
        </w:tc>
        <w:tc>
          <w:tcPr>
            <w:tcW w:w="849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22</w:t>
            </w:r>
          </w:p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35</w:t>
            </w:r>
          </w:p>
        </w:tc>
      </w:tr>
    </w:tbl>
    <w:p w:rsidR="006851AB" w:rsidRDefault="006851AB" w:rsidP="00F6737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5F86" w:rsidRDefault="00F35F86" w:rsidP="00F35F86">
      <w:pPr>
        <w:pStyle w:val="ad"/>
        <w:rPr>
          <w:lang w:eastAsia="th-TH"/>
        </w:rPr>
      </w:pPr>
    </w:p>
    <w:p w:rsidR="00F35F86" w:rsidRDefault="00F35F86" w:rsidP="00F35F86">
      <w:pPr>
        <w:rPr>
          <w:lang w:eastAsia="th-TH"/>
        </w:rPr>
      </w:pPr>
    </w:p>
    <w:p w:rsidR="00F35F86" w:rsidRDefault="00F35F86" w:rsidP="00F35F86">
      <w:pPr>
        <w:rPr>
          <w:lang w:eastAsia="th-TH"/>
        </w:rPr>
      </w:pPr>
    </w:p>
    <w:p w:rsidR="00F35F86" w:rsidRDefault="00F35F86" w:rsidP="00F35F86">
      <w:pPr>
        <w:rPr>
          <w:lang w:eastAsia="th-TH"/>
        </w:rPr>
      </w:pPr>
    </w:p>
    <w:p w:rsidR="00F35F86" w:rsidRPr="00F35F86" w:rsidRDefault="00F35F86" w:rsidP="00F35F86">
      <w:pPr>
        <w:rPr>
          <w:lang w:eastAsia="th-TH"/>
        </w:rPr>
      </w:pPr>
    </w:p>
    <w:p w:rsidR="00F67392" w:rsidRPr="00E059E5" w:rsidRDefault="00F67392" w:rsidP="00F6737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lastRenderedPageBreak/>
        <w:t>ตารางที่</w:t>
      </w:r>
      <w:r w:rsidR="00F35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AAD" w:rsidRPr="00E059E5">
        <w:rPr>
          <w:rFonts w:ascii="TH SarabunPSK" w:hAnsi="TH SarabunPSK" w:cs="TH SarabunPSK"/>
          <w:sz w:val="32"/>
          <w:szCs w:val="32"/>
          <w:cs/>
        </w:rPr>
        <w:t>2.</w:t>
      </w:r>
      <w:r w:rsidRPr="00E059E5">
        <w:rPr>
          <w:rFonts w:ascii="TH SarabunPSK" w:hAnsi="TH SarabunPSK" w:cs="TH SarabunPSK"/>
          <w:sz w:val="32"/>
          <w:szCs w:val="32"/>
          <w:cs/>
        </w:rPr>
        <w:t>9</w:t>
      </w:r>
    </w:p>
    <w:p w:rsidR="00F67392" w:rsidRPr="00E059E5" w:rsidRDefault="00F6739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E059E5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การกำหนดลำดับผู้เรียน โดยให้ผู้เรียนมีระดับความสามารถเดียวกันสำหรับทำกิจกรรมกลุ่มด้วยการจัดการเรียนรู้แบบร่วมมือด้วยเทคนิค </w:t>
      </w:r>
      <w:r w:rsidRPr="00E059E5">
        <w:rPr>
          <w:rFonts w:ascii="TH SarabunPSK" w:eastAsia="AngsanaNew" w:hAnsi="TH SarabunPSK" w:cs="TH SarabunPSK"/>
          <w:i/>
          <w:iCs/>
          <w:sz w:val="32"/>
          <w:szCs w:val="32"/>
        </w:rPr>
        <w:t>Jigsaw II</w:t>
      </w:r>
    </w:p>
    <w:tbl>
      <w:tblPr>
        <w:tblStyle w:val="aa"/>
        <w:tblW w:w="825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98"/>
        <w:gridCol w:w="718"/>
        <w:gridCol w:w="709"/>
        <w:gridCol w:w="709"/>
        <w:gridCol w:w="708"/>
        <w:gridCol w:w="709"/>
        <w:gridCol w:w="709"/>
        <w:gridCol w:w="892"/>
      </w:tblGrid>
      <w:tr w:rsidR="00A34915" w:rsidRPr="00F35F86" w:rsidTr="00F35F86">
        <w:trPr>
          <w:tblHeader/>
          <w:jc w:val="center"/>
        </w:trPr>
        <w:tc>
          <w:tcPr>
            <w:tcW w:w="30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915" w:rsidRPr="00F35F86" w:rsidRDefault="00F67392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ระดับความรู้พื้นฐานวิชานวัตกรรม</w:t>
            </w:r>
          </w:p>
        </w:tc>
        <w:tc>
          <w:tcPr>
            <w:tcW w:w="51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การกำหนดลำดับผู้เรียน </w:t>
            </w:r>
            <w:r w:rsidR="00B45787"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Home Group</w:t>
            </w:r>
          </w:p>
        </w:tc>
      </w:tr>
      <w:tr w:rsidR="00A34915" w:rsidRPr="00F35F86" w:rsidTr="00F35F86">
        <w:trPr>
          <w:tblHeader/>
          <w:jc w:val="center"/>
        </w:trPr>
        <w:tc>
          <w:tcPr>
            <w:tcW w:w="3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HB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HC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HF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HG</w:t>
            </w:r>
          </w:p>
        </w:tc>
      </w:tr>
      <w:tr w:rsidR="00A34915" w:rsidRPr="00F35F86" w:rsidTr="00F35F86">
        <w:trPr>
          <w:trHeight w:val="308"/>
          <w:jc w:val="center"/>
        </w:trPr>
        <w:tc>
          <w:tcPr>
            <w:tcW w:w="3098" w:type="dxa"/>
            <w:tcBorders>
              <w:top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เก่ง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A1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B1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C1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D1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E1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F1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G1</w:t>
            </w:r>
          </w:p>
        </w:tc>
      </w:tr>
      <w:tr w:rsidR="00A34915" w:rsidRPr="00F35F86" w:rsidTr="00F35F86">
        <w:trPr>
          <w:trHeight w:val="405"/>
          <w:jc w:val="center"/>
        </w:trPr>
        <w:tc>
          <w:tcPr>
            <w:tcW w:w="3098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18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A2</w:t>
            </w:r>
          </w:p>
        </w:tc>
        <w:tc>
          <w:tcPr>
            <w:tcW w:w="709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B2</w:t>
            </w:r>
          </w:p>
        </w:tc>
        <w:tc>
          <w:tcPr>
            <w:tcW w:w="709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C2</w:t>
            </w:r>
          </w:p>
        </w:tc>
        <w:tc>
          <w:tcPr>
            <w:tcW w:w="708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D2</w:t>
            </w:r>
          </w:p>
        </w:tc>
        <w:tc>
          <w:tcPr>
            <w:tcW w:w="709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E2</w:t>
            </w:r>
          </w:p>
        </w:tc>
        <w:tc>
          <w:tcPr>
            <w:tcW w:w="709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F2</w:t>
            </w:r>
          </w:p>
        </w:tc>
        <w:tc>
          <w:tcPr>
            <w:tcW w:w="892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G2</w:t>
            </w:r>
          </w:p>
        </w:tc>
      </w:tr>
      <w:tr w:rsidR="00A34915" w:rsidRPr="00F35F86" w:rsidTr="00F35F86">
        <w:trPr>
          <w:trHeight w:val="435"/>
          <w:jc w:val="center"/>
        </w:trPr>
        <w:tc>
          <w:tcPr>
            <w:tcW w:w="3098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18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A3</w:t>
            </w:r>
          </w:p>
        </w:tc>
        <w:tc>
          <w:tcPr>
            <w:tcW w:w="709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B3</w:t>
            </w:r>
          </w:p>
        </w:tc>
        <w:tc>
          <w:tcPr>
            <w:tcW w:w="709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C3</w:t>
            </w:r>
          </w:p>
        </w:tc>
        <w:tc>
          <w:tcPr>
            <w:tcW w:w="708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D3</w:t>
            </w:r>
          </w:p>
        </w:tc>
        <w:tc>
          <w:tcPr>
            <w:tcW w:w="709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E3</w:t>
            </w:r>
          </w:p>
        </w:tc>
        <w:tc>
          <w:tcPr>
            <w:tcW w:w="709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F3</w:t>
            </w:r>
          </w:p>
        </w:tc>
        <w:tc>
          <w:tcPr>
            <w:tcW w:w="892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G3</w:t>
            </w:r>
          </w:p>
        </w:tc>
      </w:tr>
      <w:tr w:rsidR="00A34915" w:rsidRPr="00F35F86" w:rsidTr="00F35F86">
        <w:trPr>
          <w:trHeight w:val="435"/>
          <w:jc w:val="center"/>
        </w:trPr>
        <w:tc>
          <w:tcPr>
            <w:tcW w:w="3098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18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A4</w:t>
            </w:r>
          </w:p>
        </w:tc>
        <w:tc>
          <w:tcPr>
            <w:tcW w:w="709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B4</w:t>
            </w:r>
          </w:p>
        </w:tc>
        <w:tc>
          <w:tcPr>
            <w:tcW w:w="709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C4</w:t>
            </w:r>
          </w:p>
        </w:tc>
        <w:tc>
          <w:tcPr>
            <w:tcW w:w="708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D4</w:t>
            </w:r>
          </w:p>
        </w:tc>
        <w:tc>
          <w:tcPr>
            <w:tcW w:w="709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E4</w:t>
            </w:r>
          </w:p>
        </w:tc>
        <w:tc>
          <w:tcPr>
            <w:tcW w:w="709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F4</w:t>
            </w:r>
          </w:p>
        </w:tc>
        <w:tc>
          <w:tcPr>
            <w:tcW w:w="892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G4</w:t>
            </w:r>
          </w:p>
        </w:tc>
      </w:tr>
      <w:tr w:rsidR="00A34915" w:rsidRPr="00F35F86" w:rsidTr="00F35F86">
        <w:trPr>
          <w:trHeight w:val="390"/>
          <w:jc w:val="center"/>
        </w:trPr>
        <w:tc>
          <w:tcPr>
            <w:tcW w:w="3098" w:type="dxa"/>
          </w:tcPr>
          <w:p w:rsidR="00A34915" w:rsidRPr="00F35F86" w:rsidRDefault="00F67392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พอใช้</w:t>
            </w:r>
          </w:p>
        </w:tc>
        <w:tc>
          <w:tcPr>
            <w:tcW w:w="718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A5</w:t>
            </w:r>
          </w:p>
        </w:tc>
        <w:tc>
          <w:tcPr>
            <w:tcW w:w="709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B5</w:t>
            </w:r>
          </w:p>
        </w:tc>
        <w:tc>
          <w:tcPr>
            <w:tcW w:w="709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C5</w:t>
            </w:r>
          </w:p>
        </w:tc>
        <w:tc>
          <w:tcPr>
            <w:tcW w:w="708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D5</w:t>
            </w:r>
          </w:p>
        </w:tc>
        <w:tc>
          <w:tcPr>
            <w:tcW w:w="709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E5</w:t>
            </w:r>
          </w:p>
        </w:tc>
        <w:tc>
          <w:tcPr>
            <w:tcW w:w="709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F5</w:t>
            </w:r>
          </w:p>
        </w:tc>
        <w:tc>
          <w:tcPr>
            <w:tcW w:w="892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G5</w:t>
            </w:r>
          </w:p>
        </w:tc>
      </w:tr>
    </w:tbl>
    <w:p w:rsidR="00A34915" w:rsidRPr="00E059E5" w:rsidRDefault="00A3491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720"/>
        <w:jc w:val="thaiDistribute"/>
        <w:rPr>
          <w:rFonts w:ascii="TH SarabunPSK" w:hAnsi="TH SarabunPSK" w:cs="TH SarabunPSK"/>
          <w:noProof/>
          <w:sz w:val="2"/>
          <w:szCs w:val="2"/>
        </w:rPr>
      </w:pPr>
    </w:p>
    <w:p w:rsidR="006851AB" w:rsidRPr="00E059E5" w:rsidRDefault="006851AB" w:rsidP="00F6737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5F86" w:rsidRDefault="00F67392" w:rsidP="00F35F86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="00F35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D31" w:rsidRPr="00E059E5">
        <w:rPr>
          <w:rFonts w:ascii="TH SarabunPSK" w:hAnsi="TH SarabunPSK" w:cs="TH SarabunPSK"/>
          <w:sz w:val="32"/>
          <w:szCs w:val="32"/>
          <w:cs/>
        </w:rPr>
        <w:t>2.</w:t>
      </w:r>
      <w:r w:rsidRPr="00E059E5">
        <w:rPr>
          <w:rFonts w:ascii="TH SarabunPSK" w:hAnsi="TH SarabunPSK" w:cs="TH SarabunPSK"/>
          <w:sz w:val="32"/>
          <w:szCs w:val="32"/>
          <w:cs/>
        </w:rPr>
        <w:t>10</w:t>
      </w:r>
    </w:p>
    <w:p w:rsidR="00F35F86" w:rsidRDefault="00F67392" w:rsidP="00F35F86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AngsanaNew" w:hAnsi="TH SarabunPSK" w:cs="TH SarabunPSK"/>
          <w:b w:val="0"/>
          <w:bCs w:val="0"/>
          <w:i/>
          <w:iCs/>
          <w:sz w:val="32"/>
          <w:szCs w:val="32"/>
        </w:rPr>
      </w:pPr>
      <w:r w:rsidRPr="00F35F86">
        <w:rPr>
          <w:rFonts w:ascii="TH SarabunPSK" w:eastAsia="AngsanaNew" w:hAnsi="TH SarabunPSK" w:cs="TH SarabunPSK"/>
          <w:b w:val="0"/>
          <w:bCs w:val="0"/>
          <w:i/>
          <w:iCs/>
          <w:sz w:val="32"/>
          <w:szCs w:val="32"/>
          <w:cs/>
        </w:rPr>
        <w:t>การกำหนดลำดับผู้เรียน โดยกำหนดให้ผู้เรียนมีลำดับและระดับความสามารถเดียวกัน ทำกิจกรรม</w:t>
      </w:r>
    </w:p>
    <w:p w:rsidR="00F35F86" w:rsidRDefault="00F35F86" w:rsidP="00F35F86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AngsanaNew" w:hAnsi="TH SarabunPSK" w:cs="TH SarabunPSK"/>
          <w:b w:val="0"/>
          <w:bCs w:val="0"/>
          <w:i/>
          <w:iCs/>
          <w:sz w:val="32"/>
          <w:szCs w:val="32"/>
        </w:rPr>
      </w:pPr>
      <w:r>
        <w:rPr>
          <w:rFonts w:ascii="TH SarabunPSK" w:eastAsia="AngsanaNew" w:hAnsi="TH SarabunPSK" w:cs="TH SarabunPSK"/>
          <w:b w:val="0"/>
          <w:bCs w:val="0"/>
          <w:i/>
          <w:iCs/>
          <w:sz w:val="32"/>
          <w:szCs w:val="32"/>
          <w:cs/>
        </w:rPr>
        <w:t>ในกลุ่มเดียวกัน</w:t>
      </w:r>
      <w:r w:rsidR="00F67392" w:rsidRPr="00F35F86">
        <w:rPr>
          <w:rFonts w:ascii="TH SarabunPSK" w:eastAsia="AngsanaNew" w:hAnsi="TH SarabunPSK" w:cs="TH SarabunPSK"/>
          <w:b w:val="0"/>
          <w:bCs w:val="0"/>
          <w:i/>
          <w:iCs/>
          <w:sz w:val="32"/>
          <w:szCs w:val="32"/>
          <w:cs/>
        </w:rPr>
        <w:t xml:space="preserve"> เรียกกลุ่มผู้เชี่ยวชาญ (</w:t>
      </w:r>
      <w:r w:rsidR="000C0662" w:rsidRPr="00F35F86">
        <w:rPr>
          <w:rFonts w:ascii="TH SarabunPSK" w:eastAsia="AngsanaNew" w:hAnsi="TH SarabunPSK" w:cs="TH SarabunPSK"/>
          <w:b w:val="0"/>
          <w:bCs w:val="0"/>
          <w:i/>
          <w:iCs/>
          <w:sz w:val="32"/>
          <w:szCs w:val="32"/>
        </w:rPr>
        <w:t>Expert Group</w:t>
      </w:r>
      <w:r w:rsidR="00F67392" w:rsidRPr="00F35F86">
        <w:rPr>
          <w:rFonts w:ascii="TH SarabunPSK" w:eastAsia="AngsanaNew" w:hAnsi="TH SarabunPSK" w:cs="TH SarabunPSK"/>
          <w:b w:val="0"/>
          <w:bCs w:val="0"/>
          <w:i/>
          <w:iCs/>
          <w:sz w:val="32"/>
          <w:szCs w:val="32"/>
        </w:rPr>
        <w:t xml:space="preserve">) </w:t>
      </w:r>
      <w:r w:rsidR="00F67392" w:rsidRPr="00F35F86">
        <w:rPr>
          <w:rFonts w:ascii="TH SarabunPSK" w:eastAsia="AngsanaNew" w:hAnsi="TH SarabunPSK" w:cs="TH SarabunPSK"/>
          <w:b w:val="0"/>
          <w:bCs w:val="0"/>
          <w:i/>
          <w:iCs/>
          <w:sz w:val="32"/>
          <w:szCs w:val="32"/>
          <w:cs/>
        </w:rPr>
        <w:t>สำหรับทำกิจกรรมด้วยการจัดการเรียนรู้</w:t>
      </w:r>
    </w:p>
    <w:p w:rsidR="00A34915" w:rsidRPr="00F35F86" w:rsidRDefault="00F67392" w:rsidP="00F35F86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35F86">
        <w:rPr>
          <w:rFonts w:ascii="TH SarabunPSK" w:eastAsia="AngsanaNew" w:hAnsi="TH SarabunPSK" w:cs="TH SarabunPSK"/>
          <w:b w:val="0"/>
          <w:bCs w:val="0"/>
          <w:i/>
          <w:iCs/>
          <w:sz w:val="32"/>
          <w:szCs w:val="32"/>
          <w:cs/>
        </w:rPr>
        <w:t xml:space="preserve">แบบร่วมมือด้วยเทคนิค </w:t>
      </w:r>
      <w:r w:rsidRPr="00F35F86">
        <w:rPr>
          <w:rFonts w:ascii="TH SarabunPSK" w:eastAsia="AngsanaNew" w:hAnsi="TH SarabunPSK" w:cs="TH SarabunPSK"/>
          <w:b w:val="0"/>
          <w:bCs w:val="0"/>
          <w:i/>
          <w:iCs/>
          <w:sz w:val="32"/>
          <w:szCs w:val="32"/>
        </w:rPr>
        <w:t>Jigsaw II</w:t>
      </w:r>
    </w:p>
    <w:tbl>
      <w:tblPr>
        <w:tblStyle w:val="aa"/>
        <w:tblW w:w="8331" w:type="dxa"/>
        <w:jc w:val="center"/>
        <w:tblInd w:w="-4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3"/>
        <w:gridCol w:w="1517"/>
        <w:gridCol w:w="927"/>
        <w:gridCol w:w="894"/>
        <w:gridCol w:w="894"/>
        <w:gridCol w:w="894"/>
        <w:gridCol w:w="805"/>
        <w:gridCol w:w="805"/>
        <w:gridCol w:w="792"/>
      </w:tblGrid>
      <w:tr w:rsidR="00A34915" w:rsidRPr="00F35F86" w:rsidTr="00F35F86">
        <w:trPr>
          <w:tblHeader/>
          <w:jc w:val="center"/>
        </w:trPr>
        <w:tc>
          <w:tcPr>
            <w:tcW w:w="23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กลุ่ม</w:t>
            </w:r>
          </w:p>
        </w:tc>
        <w:tc>
          <w:tcPr>
            <w:tcW w:w="60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34915" w:rsidRPr="00F35F86" w:rsidRDefault="00B45787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Home Group</w:t>
            </w:r>
          </w:p>
        </w:tc>
      </w:tr>
      <w:tr w:rsidR="00A34915" w:rsidRPr="00F35F86" w:rsidTr="00F35F86">
        <w:trPr>
          <w:tblHeader/>
          <w:jc w:val="center"/>
        </w:trPr>
        <w:tc>
          <w:tcPr>
            <w:tcW w:w="23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HA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HB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HC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HD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HE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HF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HG</w:t>
            </w:r>
          </w:p>
        </w:tc>
      </w:tr>
      <w:tr w:rsidR="00A34915" w:rsidRPr="00F35F86" w:rsidTr="00F35F86">
        <w:trPr>
          <w:trHeight w:val="308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</w:tcBorders>
            <w:textDirection w:val="btLr"/>
          </w:tcPr>
          <w:p w:rsidR="00A34915" w:rsidRPr="00F35F86" w:rsidRDefault="000C0662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Expert Group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กลุ่ม</w:t>
            </w: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E1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A1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B5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C1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D5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E1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F5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G1</w:t>
            </w:r>
          </w:p>
        </w:tc>
      </w:tr>
      <w:tr w:rsidR="00A34915" w:rsidRPr="00F35F86" w:rsidTr="00F35F86">
        <w:trPr>
          <w:trHeight w:val="405"/>
          <w:jc w:val="center"/>
        </w:trPr>
        <w:tc>
          <w:tcPr>
            <w:tcW w:w="803" w:type="dxa"/>
            <w:vMerge/>
          </w:tcPr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1517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กลุ่ม</w:t>
            </w: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E2</w:t>
            </w:r>
          </w:p>
        </w:tc>
        <w:tc>
          <w:tcPr>
            <w:tcW w:w="927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A2</w:t>
            </w:r>
          </w:p>
        </w:tc>
        <w:tc>
          <w:tcPr>
            <w:tcW w:w="894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B4</w:t>
            </w:r>
          </w:p>
        </w:tc>
        <w:tc>
          <w:tcPr>
            <w:tcW w:w="894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C2</w:t>
            </w:r>
          </w:p>
        </w:tc>
        <w:tc>
          <w:tcPr>
            <w:tcW w:w="894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D4</w:t>
            </w:r>
          </w:p>
        </w:tc>
        <w:tc>
          <w:tcPr>
            <w:tcW w:w="805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E2</w:t>
            </w:r>
          </w:p>
        </w:tc>
        <w:tc>
          <w:tcPr>
            <w:tcW w:w="805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F4</w:t>
            </w:r>
          </w:p>
        </w:tc>
        <w:tc>
          <w:tcPr>
            <w:tcW w:w="792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G2</w:t>
            </w:r>
          </w:p>
        </w:tc>
      </w:tr>
      <w:tr w:rsidR="00A34915" w:rsidRPr="00F35F86" w:rsidTr="00F35F86">
        <w:trPr>
          <w:trHeight w:val="435"/>
          <w:jc w:val="center"/>
        </w:trPr>
        <w:tc>
          <w:tcPr>
            <w:tcW w:w="803" w:type="dxa"/>
            <w:vMerge/>
          </w:tcPr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1517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กลุ่ม</w:t>
            </w: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E3</w:t>
            </w:r>
          </w:p>
        </w:tc>
        <w:tc>
          <w:tcPr>
            <w:tcW w:w="927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A3</w:t>
            </w:r>
          </w:p>
        </w:tc>
        <w:tc>
          <w:tcPr>
            <w:tcW w:w="894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B3</w:t>
            </w:r>
          </w:p>
        </w:tc>
        <w:tc>
          <w:tcPr>
            <w:tcW w:w="894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C3</w:t>
            </w:r>
          </w:p>
        </w:tc>
        <w:tc>
          <w:tcPr>
            <w:tcW w:w="894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D3</w:t>
            </w:r>
          </w:p>
        </w:tc>
        <w:tc>
          <w:tcPr>
            <w:tcW w:w="805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E3</w:t>
            </w:r>
          </w:p>
        </w:tc>
        <w:tc>
          <w:tcPr>
            <w:tcW w:w="805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F3</w:t>
            </w:r>
          </w:p>
        </w:tc>
        <w:tc>
          <w:tcPr>
            <w:tcW w:w="792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G3</w:t>
            </w:r>
          </w:p>
        </w:tc>
      </w:tr>
      <w:tr w:rsidR="00A34915" w:rsidRPr="00F35F86" w:rsidTr="00F35F86">
        <w:trPr>
          <w:trHeight w:val="435"/>
          <w:jc w:val="center"/>
        </w:trPr>
        <w:tc>
          <w:tcPr>
            <w:tcW w:w="803" w:type="dxa"/>
            <w:vMerge/>
          </w:tcPr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1517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กลุ่ม</w:t>
            </w: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E4</w:t>
            </w:r>
          </w:p>
        </w:tc>
        <w:tc>
          <w:tcPr>
            <w:tcW w:w="927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A4</w:t>
            </w:r>
          </w:p>
        </w:tc>
        <w:tc>
          <w:tcPr>
            <w:tcW w:w="894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B2</w:t>
            </w:r>
          </w:p>
        </w:tc>
        <w:tc>
          <w:tcPr>
            <w:tcW w:w="894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C4</w:t>
            </w:r>
          </w:p>
        </w:tc>
        <w:tc>
          <w:tcPr>
            <w:tcW w:w="894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D2</w:t>
            </w:r>
          </w:p>
        </w:tc>
        <w:tc>
          <w:tcPr>
            <w:tcW w:w="805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E4</w:t>
            </w:r>
          </w:p>
        </w:tc>
        <w:tc>
          <w:tcPr>
            <w:tcW w:w="805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F2</w:t>
            </w:r>
          </w:p>
        </w:tc>
        <w:tc>
          <w:tcPr>
            <w:tcW w:w="792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G4</w:t>
            </w:r>
          </w:p>
        </w:tc>
      </w:tr>
      <w:tr w:rsidR="00A34915" w:rsidRPr="00F35F86" w:rsidTr="00F35F86">
        <w:trPr>
          <w:trHeight w:val="390"/>
          <w:jc w:val="center"/>
        </w:trPr>
        <w:tc>
          <w:tcPr>
            <w:tcW w:w="803" w:type="dxa"/>
            <w:vMerge/>
          </w:tcPr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1517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กลุ่ม</w:t>
            </w: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E5</w:t>
            </w:r>
          </w:p>
        </w:tc>
        <w:tc>
          <w:tcPr>
            <w:tcW w:w="927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A5</w:t>
            </w:r>
          </w:p>
        </w:tc>
        <w:tc>
          <w:tcPr>
            <w:tcW w:w="894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B1</w:t>
            </w:r>
          </w:p>
        </w:tc>
        <w:tc>
          <w:tcPr>
            <w:tcW w:w="894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C5</w:t>
            </w:r>
          </w:p>
        </w:tc>
        <w:tc>
          <w:tcPr>
            <w:tcW w:w="894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D1</w:t>
            </w:r>
          </w:p>
        </w:tc>
        <w:tc>
          <w:tcPr>
            <w:tcW w:w="805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E5</w:t>
            </w:r>
          </w:p>
        </w:tc>
        <w:tc>
          <w:tcPr>
            <w:tcW w:w="805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F1</w:t>
            </w:r>
          </w:p>
        </w:tc>
        <w:tc>
          <w:tcPr>
            <w:tcW w:w="792" w:type="dxa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35F86">
              <w:rPr>
                <w:rFonts w:ascii="TH SarabunPSK" w:hAnsi="TH SarabunPSK" w:cs="TH SarabunPSK"/>
                <w:noProof/>
                <w:sz w:val="32"/>
                <w:szCs w:val="32"/>
              </w:rPr>
              <w:t>G5</w:t>
            </w:r>
          </w:p>
        </w:tc>
      </w:tr>
    </w:tbl>
    <w:p w:rsidR="006851AB" w:rsidRDefault="006851A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5F86" w:rsidRDefault="00F35F8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5F86" w:rsidRDefault="00F35F8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5F86" w:rsidRDefault="00F35F8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5F86" w:rsidRDefault="00F35F8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5F86" w:rsidRDefault="00F35F8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35F86" w:rsidRPr="00E059E5" w:rsidRDefault="00F35F8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7263" w:rsidRPr="00E059E5" w:rsidRDefault="0066726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7263" w:rsidRPr="00E059E5" w:rsidRDefault="0066726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34915" w:rsidRPr="00E059E5" w:rsidRDefault="00A3491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lastRenderedPageBreak/>
        <w:t>การแบ่งกลุ่มสำหรับจัดรูปแบบการเรียนรู้</w:t>
      </w:r>
      <w:r w:rsidRPr="00E059E5">
        <w:rPr>
          <w:rFonts w:ascii="TH SarabunPSK" w:hAnsi="TH SarabunPSK" w:cs="TH SarabunPSK"/>
          <w:noProof/>
          <w:sz w:val="32"/>
          <w:szCs w:val="32"/>
          <w:cs/>
        </w:rPr>
        <w:t>แบบร่วมมือ</w:t>
      </w:r>
      <w:r w:rsidRPr="00E059E5">
        <w:rPr>
          <w:rFonts w:ascii="TH SarabunPSK" w:hAnsi="TH SarabunPSK" w:cs="TH SarabunPSK"/>
          <w:sz w:val="32"/>
          <w:szCs w:val="32"/>
          <w:cs/>
        </w:rPr>
        <w:t>ด้วยเทคนิค</w:t>
      </w:r>
      <w:r w:rsidRPr="00E059E5">
        <w:rPr>
          <w:rFonts w:ascii="TH SarabunPSK" w:hAnsi="TH SarabunPSK" w:cs="TH SarabunPSK"/>
          <w:sz w:val="32"/>
          <w:szCs w:val="32"/>
        </w:rPr>
        <w:t xml:space="preserve"> Jigsaw II </w:t>
      </w:r>
      <w:r w:rsidRPr="00E059E5">
        <w:rPr>
          <w:rFonts w:ascii="TH SarabunPSK" w:hAnsi="TH SarabunPSK" w:cs="TH SarabunPSK"/>
          <w:sz w:val="32"/>
          <w:szCs w:val="32"/>
          <w:cs/>
        </w:rPr>
        <w:t>มีขั้นตอนดังนี้</w:t>
      </w:r>
    </w:p>
    <w:tbl>
      <w:tblPr>
        <w:tblStyle w:val="aa"/>
        <w:tblpPr w:leftFromText="180" w:rightFromText="180" w:vertAnchor="text" w:horzAnchor="margin" w:tblpXSpec="center" w:tblpY="346"/>
        <w:tblW w:w="8365" w:type="dxa"/>
        <w:tblBorders>
          <w:bottom w:val="single" w:sz="4" w:space="0" w:color="000000"/>
          <w:insideH w:val="none" w:sz="0" w:space="0" w:color="auto"/>
          <w:insideV w:val="none" w:sz="0" w:space="0" w:color="auto"/>
        </w:tblBorders>
        <w:tblLook w:val="04A0"/>
      </w:tblPr>
      <w:tblGrid>
        <w:gridCol w:w="8365"/>
      </w:tblGrid>
      <w:tr w:rsidR="00FB04E4" w:rsidRPr="00E059E5" w:rsidTr="00F35F86">
        <w:trPr>
          <w:trHeight w:val="979"/>
        </w:trPr>
        <w:tc>
          <w:tcPr>
            <w:tcW w:w="8365" w:type="dxa"/>
            <w:vAlign w:val="center"/>
          </w:tcPr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059E5">
              <w:rPr>
                <w:rFonts w:ascii="TH SarabunPSK" w:hAnsi="TH SarabunPSK" w:cs="TH SarabunPSK"/>
                <w:sz w:val="28"/>
                <w:cs/>
              </w:rPr>
              <w:t>ขั้นที่ 1 ขั้นตอนการเตรียมการสอน โดยผู้สอนนำเสนอสิ่งที่ต้องเรียนและแบ่งกลุ่มสมาชิกโดยใช้เทคนิคคละผลสัมฤทธิ์</w:t>
            </w:r>
          </w:p>
        </w:tc>
      </w:tr>
    </w:tbl>
    <w:tbl>
      <w:tblPr>
        <w:tblStyle w:val="aa"/>
        <w:tblW w:w="8365" w:type="dxa"/>
        <w:jc w:val="center"/>
        <w:tblLook w:val="04A0"/>
      </w:tblPr>
      <w:tblGrid>
        <w:gridCol w:w="1075"/>
        <w:gridCol w:w="1169"/>
        <w:gridCol w:w="1155"/>
        <w:gridCol w:w="1155"/>
        <w:gridCol w:w="1230"/>
        <w:gridCol w:w="1230"/>
        <w:gridCol w:w="1351"/>
      </w:tblGrid>
      <w:tr w:rsidR="00A34915" w:rsidRPr="00E059E5" w:rsidTr="00F35F86">
        <w:trPr>
          <w:trHeight w:val="1547"/>
          <w:jc w:val="center"/>
        </w:trPr>
        <w:tc>
          <w:tcPr>
            <w:tcW w:w="1075" w:type="dxa"/>
          </w:tcPr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  <w:cs/>
              </w:rPr>
              <w:t xml:space="preserve">กลุ่ม </w:t>
            </w:r>
            <w:r w:rsidRPr="00E059E5">
              <w:rPr>
                <w:rFonts w:ascii="TH SarabunPSK" w:hAnsi="TH SarabunPSK" w:cs="TH SarabunPSK"/>
                <w:sz w:val="28"/>
              </w:rPr>
              <w:t>HA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A1, A2                                                                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A3 ,A4                                                                          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A5                                                                                        </w:t>
            </w:r>
          </w:p>
        </w:tc>
        <w:tc>
          <w:tcPr>
            <w:tcW w:w="1169" w:type="dxa"/>
          </w:tcPr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  <w:cs/>
              </w:rPr>
              <w:t xml:space="preserve">กลุ่ม </w:t>
            </w:r>
            <w:r w:rsidRPr="00E059E5">
              <w:rPr>
                <w:rFonts w:ascii="TH SarabunPSK" w:hAnsi="TH SarabunPSK" w:cs="TH SarabunPSK"/>
                <w:sz w:val="28"/>
              </w:rPr>
              <w:t>HB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 B1, B2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 B3 ,B4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 B5</w:t>
            </w:r>
          </w:p>
        </w:tc>
        <w:tc>
          <w:tcPr>
            <w:tcW w:w="1155" w:type="dxa"/>
          </w:tcPr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  <w:cs/>
              </w:rPr>
              <w:t xml:space="preserve">กลุ่ม </w:t>
            </w:r>
            <w:r w:rsidRPr="00E059E5">
              <w:rPr>
                <w:rFonts w:ascii="TH SarabunPSK" w:hAnsi="TH SarabunPSK" w:cs="TH SarabunPSK"/>
                <w:sz w:val="28"/>
              </w:rPr>
              <w:t>HC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 C1, C2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 C3 ,C4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 C5</w:t>
            </w:r>
          </w:p>
        </w:tc>
        <w:tc>
          <w:tcPr>
            <w:tcW w:w="1155" w:type="dxa"/>
          </w:tcPr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  <w:cs/>
              </w:rPr>
              <w:t xml:space="preserve">กลุ่ม </w:t>
            </w:r>
            <w:r w:rsidRPr="00E059E5">
              <w:rPr>
                <w:rFonts w:ascii="TH SarabunPSK" w:hAnsi="TH SarabunPSK" w:cs="TH SarabunPSK"/>
                <w:sz w:val="28"/>
              </w:rPr>
              <w:t>HD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 D1, D2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 D3 ,D4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 D5</w:t>
            </w:r>
          </w:p>
        </w:tc>
        <w:tc>
          <w:tcPr>
            <w:tcW w:w="1230" w:type="dxa"/>
          </w:tcPr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  <w:cs/>
              </w:rPr>
              <w:t xml:space="preserve">กลุ่ม </w:t>
            </w:r>
            <w:r w:rsidRPr="00E059E5">
              <w:rPr>
                <w:rFonts w:ascii="TH SarabunPSK" w:hAnsi="TH SarabunPSK" w:cs="TH SarabunPSK"/>
                <w:sz w:val="28"/>
              </w:rPr>
              <w:t>HE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  E1, E2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  E3 ,E4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  E5</w:t>
            </w:r>
          </w:p>
        </w:tc>
        <w:tc>
          <w:tcPr>
            <w:tcW w:w="1230" w:type="dxa"/>
          </w:tcPr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  <w:cs/>
              </w:rPr>
              <w:t xml:space="preserve">กลุ่ม </w:t>
            </w:r>
            <w:r w:rsidRPr="00E059E5">
              <w:rPr>
                <w:rFonts w:ascii="TH SarabunPSK" w:hAnsi="TH SarabunPSK" w:cs="TH SarabunPSK"/>
                <w:sz w:val="28"/>
              </w:rPr>
              <w:t>HF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  F1, F2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  F3, F4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  F5   </w:t>
            </w:r>
          </w:p>
        </w:tc>
        <w:tc>
          <w:tcPr>
            <w:tcW w:w="1351" w:type="dxa"/>
          </w:tcPr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  <w:cs/>
              </w:rPr>
              <w:t xml:space="preserve">กลุ่ม </w:t>
            </w:r>
            <w:r w:rsidRPr="00E059E5">
              <w:rPr>
                <w:rFonts w:ascii="TH SarabunPSK" w:hAnsi="TH SarabunPSK" w:cs="TH SarabunPSK"/>
                <w:sz w:val="28"/>
              </w:rPr>
              <w:t>HG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  G1, G2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  G3, G4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   G5</w:t>
            </w:r>
          </w:p>
        </w:tc>
      </w:tr>
    </w:tbl>
    <w:p w:rsidR="00A34915" w:rsidRPr="00E059E5" w:rsidRDefault="005B56C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2" o:spid="_x0000_s1136" type="#_x0000_t32" style="position:absolute;left:0;text-align:left;margin-left:216.3pt;margin-top:1.25pt;width:3.6pt;height:20.15pt;z-index:2516439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" strokecolor="black [3213]">
            <v:stroke endarrow="block"/>
          </v:shape>
        </w:pict>
      </w:r>
    </w:p>
    <w:tbl>
      <w:tblPr>
        <w:tblStyle w:val="aa"/>
        <w:tblW w:w="8365" w:type="dxa"/>
        <w:tblLook w:val="04A0"/>
      </w:tblPr>
      <w:tblGrid>
        <w:gridCol w:w="8365"/>
      </w:tblGrid>
      <w:tr w:rsidR="00A34915" w:rsidRPr="00E059E5" w:rsidTr="00B10D31">
        <w:trPr>
          <w:trHeight w:val="494"/>
        </w:trPr>
        <w:tc>
          <w:tcPr>
            <w:tcW w:w="8365" w:type="dxa"/>
            <w:vAlign w:val="center"/>
          </w:tcPr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59E5">
              <w:rPr>
                <w:rFonts w:ascii="TH SarabunPSK" w:hAnsi="TH SarabunPSK" w:cs="TH SarabunPSK"/>
                <w:sz w:val="28"/>
                <w:cs/>
              </w:rPr>
              <w:t>ขั้นที่ 2 ขั้นสอน   คละสมาชิกโดยใช้เทคนิค</w:t>
            </w:r>
            <w:r w:rsidRPr="00E059E5">
              <w:rPr>
                <w:rFonts w:ascii="TH SarabunPSK" w:hAnsi="TH SarabunPSK" w:cs="TH SarabunPSK"/>
                <w:sz w:val="28"/>
              </w:rPr>
              <w:t xml:space="preserve"> Jigsaw II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 xml:space="preserve"> เป็นผู้เชี่ยวชาญหัวข้อที่ได้รับมอบหมาย</w:t>
            </w:r>
          </w:p>
        </w:tc>
      </w:tr>
    </w:tbl>
    <w:p w:rsidR="00A34915" w:rsidRPr="00E059E5" w:rsidRDefault="005B56C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3" o:spid="_x0000_s1135" type="#_x0000_t32" style="position:absolute;left:0;text-align:left;margin-left:213.85pt;margin-top:.3pt;width:3.6pt;height:20.75pt;flip:x;z-index:2516449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" strokecolor="black [3213]">
            <v:stroke endarrow="block"/>
          </v:shape>
        </w:pict>
      </w:r>
    </w:p>
    <w:tbl>
      <w:tblPr>
        <w:tblStyle w:val="aa"/>
        <w:tblW w:w="8365" w:type="dxa"/>
        <w:tblLook w:val="04A0"/>
      </w:tblPr>
      <w:tblGrid>
        <w:gridCol w:w="1560"/>
        <w:gridCol w:w="1670"/>
        <w:gridCol w:w="1652"/>
        <w:gridCol w:w="1650"/>
        <w:gridCol w:w="1833"/>
      </w:tblGrid>
      <w:tr w:rsidR="00A34915" w:rsidRPr="00E059E5" w:rsidTr="00B10D31">
        <w:trPr>
          <w:trHeight w:val="1700"/>
        </w:trPr>
        <w:tc>
          <w:tcPr>
            <w:tcW w:w="1560" w:type="dxa"/>
            <w:vAlign w:val="center"/>
          </w:tcPr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059E5">
              <w:rPr>
                <w:rFonts w:ascii="TH SarabunPSK" w:hAnsi="TH SarabunPSK" w:cs="TH SarabunPSK"/>
                <w:sz w:val="28"/>
                <w:cs/>
              </w:rPr>
              <w:t>หัวข้อที่ 1 (</w:t>
            </w:r>
            <w:r w:rsidRPr="00E059E5">
              <w:rPr>
                <w:rFonts w:ascii="TH SarabunPSK" w:hAnsi="TH SarabunPSK" w:cs="TH SarabunPSK"/>
                <w:sz w:val="28"/>
              </w:rPr>
              <w:t>E1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A1, B5, C1                                               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D5, E1, F5                                                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G1                                                                           </w:t>
            </w:r>
          </w:p>
        </w:tc>
        <w:tc>
          <w:tcPr>
            <w:tcW w:w="1670" w:type="dxa"/>
            <w:vAlign w:val="center"/>
          </w:tcPr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  <w:cs/>
              </w:rPr>
              <w:t>หัวข้อที่ 1 (</w:t>
            </w:r>
            <w:r w:rsidRPr="00E059E5">
              <w:rPr>
                <w:rFonts w:ascii="TH SarabunPSK" w:hAnsi="TH SarabunPSK" w:cs="TH SarabunPSK"/>
                <w:sz w:val="28"/>
              </w:rPr>
              <w:t>E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2)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>A2, B4, C2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>D4, E2, F4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>G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652" w:type="dxa"/>
            <w:vAlign w:val="center"/>
          </w:tcPr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  <w:cs/>
              </w:rPr>
              <w:t>หัวข้อที่ 3 (</w:t>
            </w:r>
            <w:r w:rsidRPr="00E059E5">
              <w:rPr>
                <w:rFonts w:ascii="TH SarabunPSK" w:hAnsi="TH SarabunPSK" w:cs="TH SarabunPSK"/>
                <w:sz w:val="28"/>
              </w:rPr>
              <w:t>E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3)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>A3, B3, C3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>D3, E3, F3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>G3</w:t>
            </w:r>
          </w:p>
        </w:tc>
        <w:tc>
          <w:tcPr>
            <w:tcW w:w="1650" w:type="dxa"/>
            <w:vAlign w:val="center"/>
          </w:tcPr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  <w:cs/>
              </w:rPr>
              <w:t>หัวข้อที่ 4 (</w:t>
            </w:r>
            <w:r w:rsidRPr="00E059E5">
              <w:rPr>
                <w:rFonts w:ascii="TH SarabunPSK" w:hAnsi="TH SarabunPSK" w:cs="TH SarabunPSK"/>
                <w:sz w:val="28"/>
              </w:rPr>
              <w:t>E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4)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>A4, B2, C4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>D2, E4, F2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 xml:space="preserve">G4  </w:t>
            </w:r>
          </w:p>
        </w:tc>
        <w:tc>
          <w:tcPr>
            <w:tcW w:w="1833" w:type="dxa"/>
            <w:vAlign w:val="center"/>
          </w:tcPr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  <w:cs/>
              </w:rPr>
              <w:t xml:space="preserve">หัวข้อที่ </w:t>
            </w:r>
            <w:r w:rsidRPr="00E059E5">
              <w:rPr>
                <w:rFonts w:ascii="TH SarabunPSK" w:hAnsi="TH SarabunPSK" w:cs="TH SarabunPSK"/>
                <w:sz w:val="28"/>
              </w:rPr>
              <w:t>5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E059E5">
              <w:rPr>
                <w:rFonts w:ascii="TH SarabunPSK" w:hAnsi="TH SarabunPSK" w:cs="TH SarabunPSK"/>
                <w:sz w:val="28"/>
              </w:rPr>
              <w:t>E5</w:t>
            </w:r>
            <w:r w:rsidRPr="00E059E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>A5, B1, C5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>D1, E5, F1</w:t>
            </w:r>
          </w:p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059E5">
              <w:rPr>
                <w:rFonts w:ascii="TH SarabunPSK" w:hAnsi="TH SarabunPSK" w:cs="TH SarabunPSK"/>
                <w:sz w:val="28"/>
              </w:rPr>
              <w:t>G5</w:t>
            </w:r>
          </w:p>
        </w:tc>
      </w:tr>
    </w:tbl>
    <w:p w:rsidR="00A34915" w:rsidRPr="00E059E5" w:rsidRDefault="005B56C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4" o:spid="_x0000_s1134" type="#_x0000_t32" style="position:absolute;left:0;text-align:left;margin-left:216.3pt;margin-top:.55pt;width:3.6pt;height:18.45pt;z-index:2516459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" strokecolor="black [3213]">
            <v:stroke endarrow="block"/>
          </v:shape>
        </w:pict>
      </w:r>
    </w:p>
    <w:tbl>
      <w:tblPr>
        <w:tblStyle w:val="aa"/>
        <w:tblW w:w="8365" w:type="dxa"/>
        <w:tblLook w:val="04A0"/>
      </w:tblPr>
      <w:tblGrid>
        <w:gridCol w:w="8365"/>
      </w:tblGrid>
      <w:tr w:rsidR="00A34915" w:rsidRPr="00E059E5" w:rsidTr="00B10D31">
        <w:trPr>
          <w:trHeight w:val="575"/>
        </w:trPr>
        <w:tc>
          <w:tcPr>
            <w:tcW w:w="8365" w:type="dxa"/>
            <w:vAlign w:val="center"/>
          </w:tcPr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59E5">
              <w:rPr>
                <w:rFonts w:ascii="TH SarabunPSK" w:hAnsi="TH SarabunPSK" w:cs="TH SarabunPSK"/>
                <w:sz w:val="28"/>
                <w:cs/>
              </w:rPr>
              <w:t>ขั้นที่ 3 ขั้นกิจกรรมกลุ่มผู้เชี่ยวชาญ</w:t>
            </w:r>
          </w:p>
        </w:tc>
      </w:tr>
    </w:tbl>
    <w:p w:rsidR="00A34915" w:rsidRPr="00E059E5" w:rsidRDefault="005B56C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5" o:spid="_x0000_s1133" type="#_x0000_t32" style="position:absolute;left:0;text-align:left;margin-left:212.7pt;margin-top:.75pt;width:3.6pt;height:18.45pt;flip:x;z-index:2516469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" strokecolor="black [3213]">
            <v:stroke endarrow="block"/>
          </v:shape>
        </w:pict>
      </w:r>
    </w:p>
    <w:tbl>
      <w:tblPr>
        <w:tblStyle w:val="aa"/>
        <w:tblW w:w="0" w:type="auto"/>
        <w:tblLook w:val="04A0"/>
      </w:tblPr>
      <w:tblGrid>
        <w:gridCol w:w="8522"/>
      </w:tblGrid>
      <w:tr w:rsidR="00A34915" w:rsidRPr="00E059E5" w:rsidTr="00A34915">
        <w:trPr>
          <w:trHeight w:val="530"/>
        </w:trPr>
        <w:tc>
          <w:tcPr>
            <w:tcW w:w="9242" w:type="dxa"/>
            <w:vAlign w:val="center"/>
          </w:tcPr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59E5">
              <w:rPr>
                <w:rFonts w:ascii="TH SarabunPSK" w:hAnsi="TH SarabunPSK" w:cs="TH SarabunPSK"/>
                <w:sz w:val="28"/>
                <w:cs/>
              </w:rPr>
              <w:t>ขั้นที่ 4 ขั้นนำเสนอผลงาน</w:t>
            </w:r>
          </w:p>
        </w:tc>
      </w:tr>
    </w:tbl>
    <w:p w:rsidR="00A34915" w:rsidRPr="00E059E5" w:rsidRDefault="005B56C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7" o:spid="_x0000_s1132" type="#_x0000_t32" style="position:absolute;left:0;text-align:left;margin-left:216.3pt;margin-top:.35pt;width:3.6pt;height:19pt;z-index:2516490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" strokecolor="black [3213]">
            <v:stroke endarrow="block"/>
          </v:shape>
        </w:pict>
      </w:r>
    </w:p>
    <w:tbl>
      <w:tblPr>
        <w:tblStyle w:val="aa"/>
        <w:tblW w:w="0" w:type="auto"/>
        <w:tblLook w:val="04A0"/>
      </w:tblPr>
      <w:tblGrid>
        <w:gridCol w:w="8522"/>
      </w:tblGrid>
      <w:tr w:rsidR="00A34915" w:rsidRPr="00E059E5" w:rsidTr="00A34915">
        <w:trPr>
          <w:trHeight w:val="539"/>
        </w:trPr>
        <w:tc>
          <w:tcPr>
            <w:tcW w:w="9242" w:type="dxa"/>
            <w:vAlign w:val="center"/>
          </w:tcPr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59E5">
              <w:rPr>
                <w:rFonts w:ascii="TH SarabunPSK" w:hAnsi="TH SarabunPSK" w:cs="TH SarabunPSK"/>
                <w:sz w:val="28"/>
                <w:cs/>
              </w:rPr>
              <w:t>ขั้นที่ 5 ขั้นทดสอบความรู้</w:t>
            </w:r>
          </w:p>
        </w:tc>
      </w:tr>
    </w:tbl>
    <w:p w:rsidR="00A34915" w:rsidRPr="00E059E5" w:rsidRDefault="005B56C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6" o:spid="_x0000_s1131" type="#_x0000_t32" style="position:absolute;left:0;text-align:left;margin-left:211.7pt;margin-top:.65pt;width:4.6pt;height:18.45pt;flip:x;z-index:2516480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" strokecolor="black [3213]">
            <v:stroke endarrow="block"/>
          </v:shape>
        </w:pict>
      </w:r>
    </w:p>
    <w:tbl>
      <w:tblPr>
        <w:tblStyle w:val="aa"/>
        <w:tblW w:w="0" w:type="auto"/>
        <w:tblLook w:val="04A0"/>
      </w:tblPr>
      <w:tblGrid>
        <w:gridCol w:w="8522"/>
      </w:tblGrid>
      <w:tr w:rsidR="00A34915" w:rsidRPr="00E059E5" w:rsidTr="00A34915">
        <w:trPr>
          <w:trHeight w:val="521"/>
        </w:trPr>
        <w:tc>
          <w:tcPr>
            <w:tcW w:w="9242" w:type="dxa"/>
            <w:vAlign w:val="center"/>
          </w:tcPr>
          <w:p w:rsidR="00A34915" w:rsidRPr="00E059E5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59E5">
              <w:rPr>
                <w:rFonts w:ascii="TH SarabunPSK" w:hAnsi="TH SarabunPSK" w:cs="TH SarabunPSK"/>
                <w:sz w:val="28"/>
                <w:cs/>
              </w:rPr>
              <w:t>ขั้นที่ 6 ขั้นสรุปผลงาน</w:t>
            </w:r>
          </w:p>
        </w:tc>
      </w:tr>
    </w:tbl>
    <w:p w:rsidR="00A34915" w:rsidRPr="00E059E5" w:rsidRDefault="00A3491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414FA7" w:rsidRPr="00E059E5" w:rsidRDefault="00414FA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14"/>
          <w:szCs w:val="14"/>
        </w:rPr>
      </w:pPr>
      <w:r w:rsidRPr="00E059E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ภาพที่</w:t>
      </w:r>
      <w:r w:rsidR="00F35F86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D15AAD" w:rsidRPr="00E059E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2.</w:t>
      </w:r>
      <w:r w:rsidRPr="00E059E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9</w:t>
      </w:r>
      <w:r w:rsidR="00F35F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 xml:space="preserve">รูปแบบการจัดการเรียนรู้แบบร่วมมือด้วยเทคนิค </w:t>
      </w:r>
      <w:r w:rsidRPr="00E059E5">
        <w:rPr>
          <w:rFonts w:ascii="TH SarabunPSK" w:eastAsiaTheme="minorHAnsi" w:hAnsi="TH SarabunPSK" w:cs="TH SarabunPSK"/>
          <w:sz w:val="32"/>
          <w:szCs w:val="32"/>
        </w:rPr>
        <w:t>Jigsaw II</w:t>
      </w:r>
    </w:p>
    <w:p w:rsidR="006851AB" w:rsidRPr="00E059E5" w:rsidRDefault="006851A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34915" w:rsidRPr="00E059E5" w:rsidRDefault="00B10D3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35F86">
        <w:rPr>
          <w:rFonts w:ascii="TH SarabunPSK" w:hAnsi="TH SarabunPSK" w:cs="TH SarabunPSK" w:hint="cs"/>
          <w:sz w:val="32"/>
          <w:szCs w:val="32"/>
          <w:cs/>
        </w:rPr>
        <w:tab/>
      </w:r>
      <w:r w:rsidR="00F35F86">
        <w:rPr>
          <w:rFonts w:ascii="TH SarabunPSK" w:hAnsi="TH SarabunPSK" w:cs="TH SarabunPSK" w:hint="cs"/>
          <w:sz w:val="32"/>
          <w:szCs w:val="32"/>
          <w:cs/>
        </w:rPr>
        <w:tab/>
      </w:r>
      <w:r w:rsidR="00414FA7" w:rsidRPr="00E059E5">
        <w:rPr>
          <w:rFonts w:ascii="TH SarabunPSK" w:hAnsi="TH SarabunPSK" w:cs="TH SarabunPSK"/>
          <w:sz w:val="32"/>
          <w:szCs w:val="32"/>
          <w:cs/>
        </w:rPr>
        <w:t>จาก</w:t>
      </w:r>
      <w:r w:rsidR="00A34915" w:rsidRPr="00E059E5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D0319F" w:rsidRPr="00E059E5">
        <w:rPr>
          <w:rFonts w:ascii="TH SarabunPSK" w:hAnsi="TH SarabunPSK" w:cs="TH SarabunPSK"/>
          <w:sz w:val="32"/>
          <w:szCs w:val="32"/>
          <w:cs/>
        </w:rPr>
        <w:t>2.</w:t>
      </w:r>
      <w:r w:rsidR="00CD2686" w:rsidRPr="00E059E5">
        <w:rPr>
          <w:rFonts w:ascii="TH SarabunPSK" w:hAnsi="TH SarabunPSK" w:cs="TH SarabunPSK"/>
          <w:sz w:val="32"/>
          <w:szCs w:val="32"/>
        </w:rPr>
        <w:t>9</w:t>
      </w:r>
      <w:r w:rsidR="00F35F86">
        <w:rPr>
          <w:rFonts w:ascii="TH SarabunPSK" w:hAnsi="TH SarabunPSK" w:cs="TH SarabunPSK"/>
          <w:sz w:val="32"/>
          <w:szCs w:val="32"/>
        </w:rPr>
        <w:t xml:space="preserve"> </w:t>
      </w:r>
      <w:r w:rsidR="00A34915" w:rsidRPr="00E059E5">
        <w:rPr>
          <w:rFonts w:ascii="TH SarabunPSK" w:hAnsi="TH SarabunPSK" w:cs="TH SarabunPSK"/>
          <w:sz w:val="32"/>
          <w:szCs w:val="32"/>
          <w:cs/>
        </w:rPr>
        <w:t xml:space="preserve">สามารถบูรณาการขั้นตอนการเรียนรู้แบบร่วมมือเทคนิค </w:t>
      </w:r>
      <w:r w:rsidR="00A34915" w:rsidRPr="00E059E5">
        <w:rPr>
          <w:rFonts w:ascii="TH SarabunPSK" w:hAnsi="TH SarabunPSK" w:cs="TH SarabunPSK"/>
          <w:sz w:val="32"/>
          <w:szCs w:val="32"/>
        </w:rPr>
        <w:t xml:space="preserve">Jigsaw II </w:t>
      </w:r>
      <w:r w:rsidR="00A34915" w:rsidRPr="00E059E5">
        <w:rPr>
          <w:rFonts w:ascii="TH SarabunPSK" w:hAnsi="TH SarabunPSK" w:cs="TH SarabunPSK"/>
          <w:sz w:val="32"/>
          <w:szCs w:val="32"/>
          <w:cs/>
        </w:rPr>
        <w:t>กับ</w:t>
      </w:r>
      <w:r w:rsidR="00A34915" w:rsidRPr="00E059E5">
        <w:rPr>
          <w:rFonts w:ascii="TH SarabunPSK" w:hAnsi="TH SarabunPSK" w:cs="TH SarabunPSK"/>
          <w:sz w:val="32"/>
          <w:szCs w:val="32"/>
        </w:rPr>
        <w:t xml:space="preserve"> MOODLE </w:t>
      </w:r>
      <w:r w:rsidR="00A34915" w:rsidRPr="00E059E5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p w:rsidR="006851AB" w:rsidRDefault="006851AB" w:rsidP="00F6737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5F86" w:rsidRPr="00F35F86" w:rsidRDefault="00F35F86" w:rsidP="00F35F86">
      <w:pPr>
        <w:pStyle w:val="ad"/>
        <w:rPr>
          <w:lang w:eastAsia="th-TH"/>
        </w:rPr>
      </w:pPr>
    </w:p>
    <w:p w:rsidR="00414FA7" w:rsidRPr="00E059E5" w:rsidRDefault="00414FA7" w:rsidP="00F6737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lastRenderedPageBreak/>
        <w:t>ตารางที่</w:t>
      </w:r>
      <w:r w:rsidR="00F35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D31" w:rsidRPr="00E059E5">
        <w:rPr>
          <w:rFonts w:ascii="TH SarabunPSK" w:hAnsi="TH SarabunPSK" w:cs="TH SarabunPSK"/>
          <w:sz w:val="32"/>
          <w:szCs w:val="32"/>
          <w:cs/>
        </w:rPr>
        <w:t>2.</w:t>
      </w:r>
      <w:r w:rsidRPr="00E059E5">
        <w:rPr>
          <w:rFonts w:ascii="TH SarabunPSK" w:hAnsi="TH SarabunPSK" w:cs="TH SarabunPSK"/>
          <w:sz w:val="32"/>
          <w:szCs w:val="32"/>
          <w:cs/>
        </w:rPr>
        <w:t>11</w:t>
      </w:r>
    </w:p>
    <w:p w:rsidR="00414FA7" w:rsidRPr="00E059E5" w:rsidRDefault="00414FA7" w:rsidP="00F6737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i/>
          <w:iCs/>
          <w:color w:val="auto"/>
          <w:lang w:eastAsia="th-TH"/>
        </w:rPr>
      </w:pPr>
      <w:r w:rsidRPr="00E059E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รูปแบบการจัดการเรียนรู้แบบร่วมมือด้วยเทคนิค </w:t>
      </w:r>
      <w:r w:rsidRPr="00E059E5">
        <w:rPr>
          <w:rFonts w:ascii="TH SarabunPSK" w:hAnsi="TH SarabunPSK" w:cs="TH SarabunPSK"/>
          <w:i/>
          <w:iCs/>
          <w:color w:val="auto"/>
          <w:sz w:val="32"/>
          <w:szCs w:val="32"/>
        </w:rPr>
        <w:t>Jigsaw II</w:t>
      </w:r>
    </w:p>
    <w:tbl>
      <w:tblPr>
        <w:tblStyle w:val="aa"/>
        <w:tblW w:w="848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50"/>
        <w:gridCol w:w="2964"/>
        <w:gridCol w:w="2699"/>
        <w:gridCol w:w="1473"/>
      </w:tblGrid>
      <w:tr w:rsidR="00A34915" w:rsidRPr="00F35F86" w:rsidTr="007D413C">
        <w:trPr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ขั้นตอน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กิจกรรมการเรียน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>Moodle</w:t>
            </w:r>
            <w:r w:rsidR="00C17FCB" w:rsidRPr="00F35F86">
              <w:rPr>
                <w:rFonts w:ascii="TH SarabunPSK" w:hAnsi="TH SarabunPSK" w:cs="TH SarabunPSK"/>
                <w:sz w:val="28"/>
              </w:rPr>
              <w:t>Plugin</w:t>
            </w:r>
          </w:p>
        </w:tc>
      </w:tr>
      <w:tr w:rsidR="00A34915" w:rsidRPr="00F35F86" w:rsidTr="007D413C">
        <w:trPr>
          <w:trHeight w:val="224"/>
          <w:jc w:val="center"/>
        </w:trPr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ผู้สอน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ผู้เรียน</w:t>
            </w:r>
          </w:p>
        </w:tc>
        <w:tc>
          <w:tcPr>
            <w:tcW w:w="147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915" w:rsidRPr="00F35F86" w:rsidRDefault="00A34915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4915" w:rsidRPr="00F35F86" w:rsidTr="007D413C">
        <w:trPr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 xml:space="preserve">1 </w:t>
            </w:r>
            <w:r w:rsidRPr="00F35F86">
              <w:rPr>
                <w:rFonts w:ascii="TH SarabunPSK" w:hAnsi="TH SarabunPSK" w:cs="TH SarabunPSK"/>
                <w:sz w:val="28"/>
                <w:cs/>
              </w:rPr>
              <w:t>ขั้นตอน</w:t>
            </w:r>
          </w:p>
          <w:p w:rsid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การเตรียม</w:t>
            </w:r>
          </w:p>
          <w:p w:rsidR="00A34915" w:rsidRP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 xml:space="preserve">การสอน  </w:t>
            </w: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ชี้แจงขั้นตอนและเงื่อนไขการเรียน</w:t>
            </w:r>
          </w:p>
          <w:p w:rsidR="00F35F86" w:rsidRDefault="00F35F86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 xml:space="preserve">ผ่านบทเรียนบนเว็บ </w:t>
            </w:r>
            <w:r w:rsidR="00A34915" w:rsidRPr="00F35F86">
              <w:rPr>
                <w:rFonts w:ascii="TH SarabunPSK" w:hAnsi="TH SarabunPSK" w:cs="TH SarabunPSK"/>
                <w:sz w:val="28"/>
              </w:rPr>
              <w:t>Jigsaw II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F35F86" w:rsidRDefault="00F35F86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นำเสนอสิ่งที่ต้องเรียนตามเนื้อหา</w:t>
            </w:r>
          </w:p>
          <w:p w:rsidR="00A34915" w:rsidRPr="00F35F86" w:rsidRDefault="00F35F86" w:rsidP="00F35F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 xml:space="preserve">ที่กำหนด 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:rsid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ผู้เรียนเข้าระบบแล้วทำการคลิก</w:t>
            </w:r>
          </w:p>
          <w:p w:rsidR="00A34915" w:rsidRP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 xml:space="preserve">เลือกกลุ่มตามเมนูสร้างทีม </w:t>
            </w:r>
          </w:p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>Team builder</w:t>
            </w:r>
          </w:p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>Progressbar</w:t>
            </w:r>
          </w:p>
        </w:tc>
      </w:tr>
      <w:tr w:rsidR="00A34915" w:rsidRPr="00F35F86" w:rsidTr="007D413C">
        <w:trPr>
          <w:jc w:val="center"/>
        </w:trPr>
        <w:tc>
          <w:tcPr>
            <w:tcW w:w="1350" w:type="dxa"/>
            <w:vMerge/>
          </w:tcPr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4" w:type="dxa"/>
          </w:tcPr>
          <w:p w:rsid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แบ่งกลุ่มสมาชิกแบบกลุ่มคละ</w:t>
            </w:r>
          </w:p>
          <w:p w:rsid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 xml:space="preserve">ผลสัมฤทธิ์ได้สมาชิกกลุ่ม </w:t>
            </w:r>
            <w:r w:rsidR="00A34915" w:rsidRPr="00F35F86">
              <w:rPr>
                <w:rFonts w:ascii="TH SarabunPSK" w:hAnsi="TH SarabunPSK" w:cs="TH SarabunPSK"/>
                <w:sz w:val="28"/>
              </w:rPr>
              <w:t xml:space="preserve">7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 xml:space="preserve">กลุ่ม </w:t>
            </w:r>
          </w:p>
          <w:p w:rsid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</w:rPr>
              <w:t xml:space="preserve">=HA, HB, HC, HD, HE, HF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</w:p>
          <w:p w:rsidR="00A34915" w:rsidRP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</w:rPr>
              <w:t>HG</w:t>
            </w:r>
          </w:p>
        </w:tc>
        <w:tc>
          <w:tcPr>
            <w:tcW w:w="2699" w:type="dxa"/>
          </w:tcPr>
          <w:p w:rsid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 xml:space="preserve">เปลี่ยนข้อมูลตนเอง โดยใส่ </w:t>
            </w:r>
            <w:r w:rsidRPr="00F35F86">
              <w:rPr>
                <w:rFonts w:ascii="TH SarabunPSK" w:hAnsi="TH SarabunPSK" w:cs="TH SarabunPSK"/>
                <w:sz w:val="28"/>
              </w:rPr>
              <w:t xml:space="preserve">HA </w:t>
            </w:r>
          </w:p>
          <w:p w:rsid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 xml:space="preserve">ตามด้วยลำดับเลข เช่น </w:t>
            </w:r>
            <w:r w:rsidR="00A34915" w:rsidRPr="00F35F86">
              <w:rPr>
                <w:rFonts w:ascii="TH SarabunPSK" w:hAnsi="TH SarabunPSK" w:cs="TH SarabunPSK"/>
                <w:sz w:val="28"/>
              </w:rPr>
              <w:t xml:space="preserve">HA1 </w:t>
            </w:r>
          </w:p>
          <w:p w:rsidR="00A34915" w:rsidRP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ถ้าอยู่กลุ่ม</w:t>
            </w:r>
            <w:r w:rsidR="00A34915" w:rsidRPr="00F35F86">
              <w:rPr>
                <w:rFonts w:ascii="TH SarabunPSK" w:hAnsi="TH SarabunPSK" w:cs="TH SarabunPSK"/>
                <w:sz w:val="28"/>
              </w:rPr>
              <w:t xml:space="preserve"> Home1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 xml:space="preserve"> ลำดับที่ </w:t>
            </w:r>
            <w:r w:rsidR="00A34915" w:rsidRPr="00F35F8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473" w:type="dxa"/>
          </w:tcPr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>Group</w:t>
            </w:r>
          </w:p>
        </w:tc>
      </w:tr>
      <w:tr w:rsidR="00A34915" w:rsidRPr="00F35F86" w:rsidTr="007D413C">
        <w:trPr>
          <w:jc w:val="center"/>
        </w:trPr>
        <w:tc>
          <w:tcPr>
            <w:tcW w:w="1350" w:type="dxa"/>
            <w:vMerge/>
          </w:tcPr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4" w:type="dxa"/>
          </w:tcPr>
          <w:p w:rsid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แบ่งหัวข้อเรื่องที่จะเรียนรู้ให้สมาชิก</w:t>
            </w:r>
          </w:p>
          <w:p w:rsidR="00A34915" w:rsidRP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 xml:space="preserve">กลุ่ม </w:t>
            </w:r>
            <w:r w:rsidR="00A34915" w:rsidRPr="00F35F86">
              <w:rPr>
                <w:rFonts w:ascii="TH SarabunPSK" w:hAnsi="TH SarabunPSK" w:cs="TH SarabunPSK"/>
                <w:sz w:val="28"/>
              </w:rPr>
              <w:t>HA - HG</w:t>
            </w:r>
          </w:p>
        </w:tc>
        <w:tc>
          <w:tcPr>
            <w:tcW w:w="2699" w:type="dxa"/>
          </w:tcPr>
          <w:p w:rsid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ผู้เรียนทำการคลิกเลือกหัวข้อ</w:t>
            </w:r>
          </w:p>
          <w:p w:rsidR="00A34915" w:rsidRP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ตามลำดับเลขของตนเอง</w:t>
            </w:r>
          </w:p>
        </w:tc>
        <w:tc>
          <w:tcPr>
            <w:tcW w:w="1473" w:type="dxa"/>
          </w:tcPr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>Poll</w:t>
            </w:r>
          </w:p>
        </w:tc>
      </w:tr>
      <w:tr w:rsidR="00A34915" w:rsidRPr="00F35F86" w:rsidTr="007D413C">
        <w:trPr>
          <w:jc w:val="center"/>
        </w:trPr>
        <w:tc>
          <w:tcPr>
            <w:tcW w:w="1350" w:type="dxa"/>
            <w:vMerge/>
          </w:tcPr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4" w:type="dxa"/>
          </w:tcPr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จัดการสอบก่อนเรียนประจำหน่วย</w:t>
            </w:r>
          </w:p>
        </w:tc>
        <w:tc>
          <w:tcPr>
            <w:tcW w:w="2699" w:type="dxa"/>
          </w:tcPr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ผู้เรียนทำการสอบก่อนเรียน</w:t>
            </w:r>
          </w:p>
        </w:tc>
        <w:tc>
          <w:tcPr>
            <w:tcW w:w="1473" w:type="dxa"/>
          </w:tcPr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>Quiz</w:t>
            </w:r>
          </w:p>
        </w:tc>
      </w:tr>
      <w:tr w:rsidR="00A34915" w:rsidRPr="00F35F86" w:rsidTr="007D413C">
        <w:trPr>
          <w:jc w:val="center"/>
        </w:trPr>
        <w:tc>
          <w:tcPr>
            <w:tcW w:w="1350" w:type="dxa"/>
          </w:tcPr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2 ขั้นสอน</w:t>
            </w:r>
          </w:p>
        </w:tc>
        <w:tc>
          <w:tcPr>
            <w:tcW w:w="2964" w:type="dxa"/>
          </w:tcPr>
          <w:p w:rsid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ผู้สอนชี้แจงการทำกิจกรรม</w:t>
            </w:r>
          </w:p>
          <w:p w:rsid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 xml:space="preserve">ขั้น </w:t>
            </w:r>
            <w:r w:rsidR="000C0662" w:rsidRPr="00F35F86">
              <w:rPr>
                <w:rFonts w:ascii="TH SarabunPSK" w:hAnsi="TH SarabunPSK" w:cs="TH SarabunPSK"/>
                <w:sz w:val="28"/>
              </w:rPr>
              <w:t>Expert Group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กำหนดลำดับ</w:t>
            </w:r>
          </w:p>
          <w:p w:rsidR="00A34915" w:rsidRP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ผู้เรียน</w:t>
            </w:r>
          </w:p>
        </w:tc>
        <w:tc>
          <w:tcPr>
            <w:tcW w:w="2699" w:type="dxa"/>
          </w:tcPr>
          <w:p w:rsid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เมื่อผู้เรียนได้รับมอบหมายหัวข้อ</w:t>
            </w:r>
          </w:p>
          <w:p w:rsid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งานแล้ว ให้แบ่งสมาชิกมีลำดับ</w:t>
            </w:r>
          </w:p>
          <w:p w:rsid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เดียวกันของแต่ละกลุ่ม</w:t>
            </w:r>
          </w:p>
          <w:p w:rsid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ทำการศึกษาเพิ่มเติมตามหัวข้อ</w:t>
            </w:r>
          </w:p>
          <w:p w:rsid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 xml:space="preserve">ที่ได้รับมอบหมาย ในขั้นตอนนี้ </w:t>
            </w:r>
          </w:p>
          <w:p w:rsid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สมาชิกแต่ละกลุ่มที่ได้หัวข้อ</w:t>
            </w:r>
          </w:p>
          <w:p w:rsid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เดียวกัน จะถูกกำหนดให้เป็น</w:t>
            </w:r>
          </w:p>
          <w:p w:rsid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สมาชิกกลุ่ม (</w:t>
            </w:r>
            <w:r w:rsidR="000C0662" w:rsidRPr="00F35F86">
              <w:rPr>
                <w:rFonts w:ascii="TH SarabunPSK" w:hAnsi="TH SarabunPSK" w:cs="TH SarabunPSK"/>
                <w:sz w:val="28"/>
              </w:rPr>
              <w:t>Expert Group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 xml:space="preserve">กลุ่มเดียวกัน ได้ทั้งหมด </w:t>
            </w:r>
          </w:p>
          <w:p w:rsidR="00A34915" w:rsidRP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</w:rPr>
              <w:t xml:space="preserve">5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 xml:space="preserve">กลุ่ม </w:t>
            </w:r>
            <w:r w:rsidR="00A34915" w:rsidRPr="00F35F86">
              <w:rPr>
                <w:rFonts w:ascii="TH SarabunPSK" w:hAnsi="TH SarabunPSK" w:cs="TH SarabunPSK"/>
                <w:sz w:val="28"/>
              </w:rPr>
              <w:t xml:space="preserve">E1,E2,E3, E4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="00A34915" w:rsidRPr="00F35F86">
              <w:rPr>
                <w:rFonts w:ascii="TH SarabunPSK" w:hAnsi="TH SarabunPSK" w:cs="TH SarabunPSK"/>
                <w:sz w:val="28"/>
              </w:rPr>
              <w:t>E5</w:t>
            </w:r>
          </w:p>
        </w:tc>
        <w:tc>
          <w:tcPr>
            <w:tcW w:w="1473" w:type="dxa"/>
          </w:tcPr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>Book</w:t>
            </w:r>
          </w:p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>Webboard</w:t>
            </w:r>
          </w:p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>Chatroom</w:t>
            </w:r>
          </w:p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shd w:val="clear" w:color="auto" w:fill="FFFFFF"/>
              </w:rPr>
              <w:t>Assignment</w:t>
            </w:r>
          </w:p>
        </w:tc>
      </w:tr>
      <w:tr w:rsidR="00A34915" w:rsidRPr="00F35F86" w:rsidTr="007D413C">
        <w:trPr>
          <w:jc w:val="center"/>
        </w:trPr>
        <w:tc>
          <w:tcPr>
            <w:tcW w:w="1350" w:type="dxa"/>
            <w:vMerge w:val="restart"/>
          </w:tcPr>
          <w:p w:rsid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 xml:space="preserve">3 </w:t>
            </w:r>
            <w:r w:rsidRPr="00F35F86">
              <w:rPr>
                <w:rFonts w:ascii="TH SarabunPSK" w:hAnsi="TH SarabunPSK" w:cs="TH SarabunPSK"/>
                <w:sz w:val="28"/>
                <w:cs/>
              </w:rPr>
              <w:t>ขั้นกิจกรรม</w:t>
            </w:r>
          </w:p>
          <w:p w:rsidR="00A34915" w:rsidRPr="00F35F86" w:rsidRDefault="00F35F86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ผู้เชี่ยวชาญ</w:t>
            </w:r>
          </w:p>
        </w:tc>
        <w:tc>
          <w:tcPr>
            <w:tcW w:w="2964" w:type="dxa"/>
            <w:tcBorders>
              <w:bottom w:val="nil"/>
            </w:tcBorders>
          </w:tcPr>
          <w:p w:rsidR="00F35F86" w:rsidRDefault="00A34915" w:rsidP="00F6737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ผู้สอนคอยให้คำปรึกษา ชี้แนะ ในส่วน</w:t>
            </w:r>
          </w:p>
          <w:p w:rsidR="00F35F86" w:rsidRDefault="00F35F86" w:rsidP="00F6737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ที่หลักการและทฤษฎีต่าง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</w:p>
          <w:p w:rsidR="00F35F86" w:rsidRDefault="00F35F86" w:rsidP="00F6737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ที่เกี่ยวข้องในการพัฒนาผู้เรียน</w:t>
            </w:r>
          </w:p>
          <w:p w:rsidR="00F35F86" w:rsidRDefault="00F35F86" w:rsidP="00F6737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ให้เกิดความเชี่ยวชาญตามหัวข้อ</w:t>
            </w:r>
          </w:p>
          <w:p w:rsidR="007D413C" w:rsidRDefault="00F35F86" w:rsidP="00F6737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ที่ได้รับมอบหมาย ให้ความรู้หรือ</w:t>
            </w:r>
          </w:p>
          <w:p w:rsidR="00A34915" w:rsidRPr="00F35F86" w:rsidRDefault="007D413C" w:rsidP="00F6737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 xml:space="preserve">เทคนิคเพิ่มเติมในส่วนที่เกี่ยวกับ </w:t>
            </w:r>
          </w:p>
          <w:p w:rsidR="007D413C" w:rsidRDefault="007D413C" w:rsidP="00F6737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 xml:space="preserve">การใช้ </w:t>
            </w:r>
            <w:r w:rsidR="00A34915" w:rsidRPr="00F35F86">
              <w:rPr>
                <w:rFonts w:ascii="TH SarabunPSK" w:hAnsi="TH SarabunPSK" w:cs="TH SarabunPSK"/>
                <w:sz w:val="28"/>
              </w:rPr>
              <w:t xml:space="preserve">Mindmap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สรุปการ</w:t>
            </w:r>
          </w:p>
          <w:p w:rsidR="007D413C" w:rsidRDefault="007D413C" w:rsidP="007D413C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ออกแบบสื่อนำเสนอ</w:t>
            </w:r>
            <w:r w:rsidR="00B10D31" w:rsidRPr="00F35F86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การใช้</w:t>
            </w:r>
          </w:p>
          <w:p w:rsidR="00A34915" w:rsidRPr="00F35F86" w:rsidRDefault="007D413C" w:rsidP="007D413C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เครื่องมือทำคลิปวีดีโอ</w:t>
            </w:r>
          </w:p>
        </w:tc>
        <w:tc>
          <w:tcPr>
            <w:tcW w:w="2699" w:type="dxa"/>
            <w:tcBorders>
              <w:bottom w:val="nil"/>
            </w:tcBorders>
          </w:tcPr>
          <w:p w:rsidR="007D413C" w:rsidRDefault="00A34915" w:rsidP="00F6737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ผู้เรียนกลุ่มผู้เชี่ยวชาญศึกษางาน</w:t>
            </w:r>
          </w:p>
          <w:p w:rsidR="007D413C" w:rsidRDefault="007D413C" w:rsidP="00F6737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หัวข้อที่ได้รับมอบหมายจนเกิด</w:t>
            </w:r>
          </w:p>
          <w:p w:rsidR="00A34915" w:rsidRPr="00F35F86" w:rsidRDefault="007D413C" w:rsidP="00F6737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 xml:space="preserve">ความเข้าใจโดย </w:t>
            </w:r>
          </w:p>
          <w:p w:rsidR="007D413C" w:rsidRDefault="00A34915" w:rsidP="00F6737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ศึกษา รวมรวม วิเคราะห์ ข้อมูล</w:t>
            </w:r>
          </w:p>
          <w:p w:rsidR="00A34915" w:rsidRPr="00F35F86" w:rsidRDefault="007D413C" w:rsidP="00F6737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 xml:space="preserve">ตามหัวข้อที่ได้รับมอบหมาย </w:t>
            </w:r>
          </w:p>
          <w:p w:rsidR="007D413C" w:rsidRDefault="00B10D31" w:rsidP="00F6737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-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สรุปโดยการจัดทำ</w:t>
            </w:r>
            <w:r w:rsidR="00A34915" w:rsidRPr="00F35F86">
              <w:rPr>
                <w:rFonts w:ascii="TH SarabunPSK" w:hAnsi="TH SarabunPSK" w:cs="TH SarabunPSK"/>
                <w:sz w:val="28"/>
              </w:rPr>
              <w:t xml:space="preserve"> Mindmap/</w:t>
            </w:r>
          </w:p>
          <w:p w:rsidR="00A34915" w:rsidRPr="00F35F86" w:rsidRDefault="007D413C" w:rsidP="00F6737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</w:rPr>
              <w:t xml:space="preserve">Powerpoint </w:t>
            </w:r>
          </w:p>
          <w:p w:rsidR="007D413C" w:rsidRDefault="00A34915" w:rsidP="00F6737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ออกข้อสอบตามหัวข้อย่อย</w:t>
            </w:r>
          </w:p>
          <w:p w:rsidR="00A34915" w:rsidRPr="00F35F86" w:rsidRDefault="007D413C" w:rsidP="00F6737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34915" w:rsidRPr="00F35F86">
              <w:rPr>
                <w:rFonts w:ascii="TH SarabunPSK" w:hAnsi="TH SarabunPSK" w:cs="TH SarabunPSK"/>
                <w:sz w:val="28"/>
                <w:cs/>
              </w:rPr>
              <w:t>ที่ได้รับมอบหมาย</w:t>
            </w:r>
          </w:p>
          <w:p w:rsidR="00A34915" w:rsidRPr="00F35F86" w:rsidRDefault="00A34915" w:rsidP="00F6737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ส่งงาน</w:t>
            </w:r>
          </w:p>
        </w:tc>
        <w:tc>
          <w:tcPr>
            <w:tcW w:w="1473" w:type="dxa"/>
            <w:tcBorders>
              <w:bottom w:val="nil"/>
            </w:tcBorders>
          </w:tcPr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>Book</w:t>
            </w:r>
          </w:p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>Webboard</w:t>
            </w:r>
          </w:p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>Chatroom</w:t>
            </w:r>
          </w:p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>Mindmap</w:t>
            </w:r>
          </w:p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>Youtube</w:t>
            </w:r>
          </w:p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shd w:val="clear" w:color="auto" w:fill="FFFFFF"/>
              </w:rPr>
              <w:t>Assignment</w:t>
            </w:r>
          </w:p>
          <w:p w:rsidR="00A34915" w:rsidRPr="00F35F86" w:rsidRDefault="00A3491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>Quiz</w:t>
            </w:r>
          </w:p>
        </w:tc>
      </w:tr>
      <w:tr w:rsidR="007D413C" w:rsidRPr="00F35F86" w:rsidTr="007D413C">
        <w:trPr>
          <w:jc w:val="center"/>
        </w:trPr>
        <w:tc>
          <w:tcPr>
            <w:tcW w:w="1350" w:type="dxa"/>
            <w:vMerge/>
            <w:tcBorders>
              <w:bottom w:val="nil"/>
            </w:tcBorders>
          </w:tcPr>
          <w:p w:rsidR="007D413C" w:rsidRPr="00F35F86" w:rsidRDefault="007D413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7D413C" w:rsidRPr="00F35F86" w:rsidRDefault="007D413C" w:rsidP="00F6737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7D413C" w:rsidRPr="00F35F86" w:rsidRDefault="007D413C" w:rsidP="00F67370">
            <w:pPr>
              <w:pStyle w:val="af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7D413C" w:rsidRPr="00F35F86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(ต่อ)</w:t>
            </w:r>
          </w:p>
        </w:tc>
      </w:tr>
      <w:tr w:rsidR="007D413C" w:rsidRPr="00F35F86" w:rsidTr="007D413C">
        <w:trPr>
          <w:jc w:val="center"/>
        </w:trPr>
        <w:tc>
          <w:tcPr>
            <w:tcW w:w="4314" w:type="dxa"/>
            <w:gridSpan w:val="2"/>
            <w:tcBorders>
              <w:top w:val="nil"/>
              <w:bottom w:val="single" w:sz="4" w:space="0" w:color="auto"/>
            </w:tcBorders>
          </w:tcPr>
          <w:p w:rsidR="007D413C" w:rsidRPr="007D413C" w:rsidRDefault="007D413C" w:rsidP="007D413C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E059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ตารางที่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59E5">
              <w:rPr>
                <w:rFonts w:ascii="TH SarabunPSK" w:hAnsi="TH SarabunPSK" w:cs="TH SarabunPSK"/>
                <w:sz w:val="32"/>
                <w:szCs w:val="32"/>
                <w:cs/>
              </w:rPr>
              <w:t>2.11</w:t>
            </w:r>
          </w:p>
        </w:tc>
        <w:tc>
          <w:tcPr>
            <w:tcW w:w="2699" w:type="dxa"/>
            <w:tcBorders>
              <w:top w:val="nil"/>
              <w:bottom w:val="single" w:sz="4" w:space="0" w:color="auto"/>
            </w:tcBorders>
          </w:tcPr>
          <w:p w:rsidR="007D413C" w:rsidRPr="00F35F86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73" w:type="dxa"/>
            <w:tcBorders>
              <w:top w:val="nil"/>
              <w:bottom w:val="single" w:sz="4" w:space="0" w:color="auto"/>
            </w:tcBorders>
          </w:tcPr>
          <w:p w:rsidR="007D413C" w:rsidRPr="00F35F86" w:rsidRDefault="007D413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D413C" w:rsidRPr="00F35F86" w:rsidTr="007D413C">
        <w:trPr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13C" w:rsidRPr="00F35F86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ขั้นตอน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13C" w:rsidRPr="00F35F86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กิจกรรมการเรียน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13C" w:rsidRPr="00F35F86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>MoodlePlugin</w:t>
            </w:r>
          </w:p>
        </w:tc>
      </w:tr>
      <w:tr w:rsidR="007D413C" w:rsidRPr="00F35F86" w:rsidTr="007D413C">
        <w:trPr>
          <w:trHeight w:val="224"/>
          <w:jc w:val="center"/>
        </w:trPr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13C" w:rsidRPr="00F35F86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13C" w:rsidRPr="00F35F86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ผู้สอน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13C" w:rsidRPr="00F35F86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ผู้เรียน</w:t>
            </w:r>
          </w:p>
        </w:tc>
        <w:tc>
          <w:tcPr>
            <w:tcW w:w="147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13C" w:rsidRPr="00F35F86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D413C" w:rsidRPr="00F35F86" w:rsidTr="007D413C">
        <w:trPr>
          <w:jc w:val="center"/>
        </w:trPr>
        <w:tc>
          <w:tcPr>
            <w:tcW w:w="1350" w:type="dxa"/>
          </w:tcPr>
          <w:p w:rsidR="007D413C" w:rsidRPr="00F35F86" w:rsidRDefault="007D413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4" w:type="dxa"/>
          </w:tcPr>
          <w:p w:rsidR="007D413C" w:rsidRPr="00F35F86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จัดการสอบกลุ่มเชี่ยวชาญ</w:t>
            </w:r>
          </w:p>
        </w:tc>
        <w:tc>
          <w:tcPr>
            <w:tcW w:w="2699" w:type="dxa"/>
          </w:tcPr>
          <w:p w:rsidR="007D413C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หลังจากการศึกษาเนื้อหาที่ได้รับ</w:t>
            </w:r>
          </w:p>
          <w:p w:rsidR="007D413C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35F86">
              <w:rPr>
                <w:rFonts w:ascii="TH SarabunPSK" w:hAnsi="TH SarabunPSK" w:cs="TH SarabunPSK"/>
                <w:sz w:val="28"/>
                <w:cs/>
              </w:rPr>
              <w:t>มอบหมายจนเกิดความ</w:t>
            </w:r>
          </w:p>
          <w:p w:rsidR="007D413C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35F86">
              <w:rPr>
                <w:rFonts w:ascii="TH SarabunPSK" w:hAnsi="TH SarabunPSK" w:cs="TH SarabunPSK"/>
                <w:sz w:val="28"/>
                <w:cs/>
              </w:rPr>
              <w:t>เชี่ยวชาญแล้วให้สมาชิกทำการ</w:t>
            </w:r>
          </w:p>
          <w:p w:rsidR="007D413C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35F86">
              <w:rPr>
                <w:rFonts w:ascii="TH SarabunPSK" w:hAnsi="TH SarabunPSK" w:cs="TH SarabunPSK"/>
                <w:sz w:val="28"/>
                <w:cs/>
              </w:rPr>
              <w:t xml:space="preserve">สอบจนสอบผ่านก่อนกลับกลุ่ม </w:t>
            </w:r>
          </w:p>
          <w:p w:rsidR="007D413C" w:rsidRPr="00F35F86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Pr="00F35F86">
              <w:rPr>
                <w:rFonts w:ascii="TH SarabunPSK" w:hAnsi="TH SarabunPSK" w:cs="TH SarabunPSK"/>
                <w:sz w:val="28"/>
              </w:rPr>
              <w:t xml:space="preserve">Home </w:t>
            </w:r>
            <w:r w:rsidRPr="00F35F86">
              <w:rPr>
                <w:rFonts w:ascii="TH SarabunPSK" w:hAnsi="TH SarabunPSK" w:cs="TH SarabunPSK"/>
                <w:sz w:val="28"/>
                <w:cs/>
              </w:rPr>
              <w:t xml:space="preserve">หรือก่อนไปยังขั้นที่ </w:t>
            </w:r>
            <w:r w:rsidRPr="00F35F86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473" w:type="dxa"/>
          </w:tcPr>
          <w:p w:rsidR="007D413C" w:rsidRPr="00F35F86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>Quiz</w:t>
            </w:r>
          </w:p>
        </w:tc>
      </w:tr>
      <w:tr w:rsidR="007D413C" w:rsidRPr="00F35F86" w:rsidTr="007D413C">
        <w:trPr>
          <w:jc w:val="center"/>
        </w:trPr>
        <w:tc>
          <w:tcPr>
            <w:tcW w:w="1350" w:type="dxa"/>
          </w:tcPr>
          <w:p w:rsidR="007D413C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4 ขั้นนำเสนอ</w:t>
            </w:r>
          </w:p>
          <w:p w:rsidR="007D413C" w:rsidRPr="00F35F86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F35F86">
              <w:rPr>
                <w:rFonts w:ascii="TH SarabunPSK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2964" w:type="dxa"/>
          </w:tcPr>
          <w:p w:rsidR="007D413C" w:rsidRPr="00F35F86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แนะนำขั้นตอนการเผยแพร่ผลงาน</w:t>
            </w:r>
          </w:p>
          <w:p w:rsidR="007D413C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 xml:space="preserve">มอบหมายให้ผู้เรียนเผยแพร่คลิป </w:t>
            </w:r>
            <w:r w:rsidRPr="00F35F86">
              <w:rPr>
                <w:rFonts w:ascii="TH SarabunPSK" w:hAnsi="TH SarabunPSK" w:cs="TH SarabunPSK"/>
                <w:sz w:val="28"/>
              </w:rPr>
              <w:t xml:space="preserve">/ </w:t>
            </w:r>
          </w:p>
          <w:p w:rsidR="007D413C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Pr="00F35F86">
              <w:rPr>
                <w:rFonts w:ascii="TH SarabunPSK" w:hAnsi="TH SarabunPSK" w:cs="TH SarabunPSK"/>
                <w:sz w:val="28"/>
              </w:rPr>
              <w:t xml:space="preserve">Mindmap /ppt </w:t>
            </w:r>
            <w:r w:rsidRPr="00F35F86">
              <w:rPr>
                <w:rFonts w:ascii="TH SarabunPSK" w:hAnsi="TH SarabunPSK" w:cs="TH SarabunPSK"/>
                <w:sz w:val="28"/>
                <w:cs/>
              </w:rPr>
              <w:t>โพสงานใน</w:t>
            </w:r>
          </w:p>
          <w:p w:rsidR="007D413C" w:rsidRPr="00F35F86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35F86">
              <w:rPr>
                <w:rFonts w:ascii="TH SarabunPSK" w:hAnsi="TH SarabunPSK" w:cs="TH SarabunPSK"/>
                <w:sz w:val="28"/>
                <w:cs/>
              </w:rPr>
              <w:t>กระดานสนทนา</w:t>
            </w:r>
          </w:p>
        </w:tc>
        <w:tc>
          <w:tcPr>
            <w:tcW w:w="2699" w:type="dxa"/>
          </w:tcPr>
          <w:p w:rsidR="007D413C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 xml:space="preserve">กลับสู่กลุ่มเดิม คือกลุ่มบ้าน </w:t>
            </w:r>
          </w:p>
          <w:p w:rsidR="007D413C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35F86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35F86">
              <w:rPr>
                <w:rFonts w:ascii="TH SarabunPSK" w:hAnsi="TH SarabunPSK" w:cs="TH SarabunPSK"/>
                <w:sz w:val="28"/>
              </w:rPr>
              <w:t>Home Group</w:t>
            </w:r>
            <w:r w:rsidRPr="00F35F86">
              <w:rPr>
                <w:rFonts w:ascii="TH SarabunPSK" w:hAnsi="TH SarabunPSK" w:cs="TH SarabunPSK"/>
                <w:sz w:val="28"/>
                <w:cs/>
              </w:rPr>
              <w:t>) โดยการนำสื่อ</w:t>
            </w:r>
          </w:p>
          <w:p w:rsidR="007D413C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35F86">
              <w:rPr>
                <w:rFonts w:ascii="TH SarabunPSK" w:hAnsi="TH SarabunPSK" w:cs="TH SarabunPSK"/>
                <w:sz w:val="28"/>
                <w:cs/>
              </w:rPr>
              <w:t>ที่ตนเองสร้างโพสต์เผยแพร่</w:t>
            </w:r>
          </w:p>
          <w:p w:rsidR="007D413C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35F86">
              <w:rPr>
                <w:rFonts w:ascii="TH SarabunPSK" w:hAnsi="TH SarabunPSK" w:cs="TH SarabunPSK"/>
                <w:sz w:val="28"/>
                <w:cs/>
              </w:rPr>
              <w:t>ในกระดานสนทนา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35F86">
              <w:rPr>
                <w:rFonts w:ascii="TH SarabunPSK" w:hAnsi="TH SarabunPSK" w:cs="TH SarabunPSK"/>
                <w:sz w:val="28"/>
              </w:rPr>
              <w:t xml:space="preserve">Home </w:t>
            </w:r>
          </w:p>
          <w:p w:rsidR="007D413C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Pr="00F35F86">
              <w:rPr>
                <w:rFonts w:ascii="TH SarabunPSK" w:hAnsi="TH SarabunPSK" w:cs="TH SarabunPSK"/>
                <w:sz w:val="28"/>
              </w:rPr>
              <w:t>Group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35F86">
              <w:rPr>
                <w:rFonts w:ascii="TH SarabunPSK" w:hAnsi="TH SarabunPSK" w:cs="TH SarabunPSK"/>
                <w:sz w:val="28"/>
                <w:cs/>
              </w:rPr>
              <w:t>ตนเอง เพื่อให้สมาชิก</w:t>
            </w:r>
          </w:p>
          <w:p w:rsidR="007D413C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35F86">
              <w:rPr>
                <w:rFonts w:ascii="TH SarabunPSK" w:hAnsi="TH SarabunPSK" w:cs="TH SarabunPSK"/>
                <w:sz w:val="28"/>
                <w:cs/>
              </w:rPr>
              <w:t>เข้ามาศึกษาและสอบกัน</w:t>
            </w:r>
          </w:p>
          <w:p w:rsidR="007D413C" w:rsidRPr="00F35F86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35F86">
              <w:rPr>
                <w:rFonts w:ascii="TH SarabunPSK" w:hAnsi="TH SarabunPSK" w:cs="TH SarabunPSK"/>
                <w:sz w:val="28"/>
                <w:cs/>
              </w:rPr>
              <w:t>สรุปเนื้อหา</w:t>
            </w:r>
          </w:p>
        </w:tc>
        <w:tc>
          <w:tcPr>
            <w:tcW w:w="1473" w:type="dxa"/>
          </w:tcPr>
          <w:p w:rsidR="007D413C" w:rsidRPr="00F35F86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>Webboard</w:t>
            </w:r>
          </w:p>
          <w:p w:rsidR="007D413C" w:rsidRPr="00F35F86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>Chatroom</w:t>
            </w:r>
          </w:p>
          <w:p w:rsidR="007D413C" w:rsidRPr="00F35F86" w:rsidRDefault="007D413C" w:rsidP="007D413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>Youtube</w:t>
            </w:r>
          </w:p>
        </w:tc>
      </w:tr>
      <w:tr w:rsidR="007D413C" w:rsidRPr="00F35F86" w:rsidTr="007D413C">
        <w:trPr>
          <w:jc w:val="center"/>
        </w:trPr>
        <w:tc>
          <w:tcPr>
            <w:tcW w:w="1350" w:type="dxa"/>
          </w:tcPr>
          <w:p w:rsidR="007D413C" w:rsidRDefault="007D413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5 ขั้นทดสอบ</w:t>
            </w:r>
          </w:p>
          <w:p w:rsidR="007D413C" w:rsidRPr="00F35F86" w:rsidRDefault="007D413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F35F86">
              <w:rPr>
                <w:rFonts w:ascii="TH SarabunPSK" w:hAnsi="TH SarabunPSK" w:cs="TH SarabunPSK"/>
                <w:sz w:val="28"/>
                <w:cs/>
              </w:rPr>
              <w:t>ความรู้</w:t>
            </w:r>
          </w:p>
        </w:tc>
        <w:tc>
          <w:tcPr>
            <w:tcW w:w="2964" w:type="dxa"/>
          </w:tcPr>
          <w:p w:rsidR="007D413C" w:rsidRPr="00F35F86" w:rsidRDefault="007D413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 xml:space="preserve">จัดการสอบกลุ่ม </w:t>
            </w:r>
            <w:r w:rsidRPr="00F35F86">
              <w:rPr>
                <w:rFonts w:ascii="TH SarabunPSK" w:hAnsi="TH SarabunPSK" w:cs="TH SarabunPSK"/>
                <w:sz w:val="28"/>
              </w:rPr>
              <w:t xml:space="preserve">Home </w:t>
            </w:r>
          </w:p>
        </w:tc>
        <w:tc>
          <w:tcPr>
            <w:tcW w:w="2699" w:type="dxa"/>
          </w:tcPr>
          <w:p w:rsidR="007D413C" w:rsidRPr="00F35F86" w:rsidRDefault="007D413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ผู้เรียนทำแบบทดสอบ</w:t>
            </w:r>
          </w:p>
        </w:tc>
        <w:tc>
          <w:tcPr>
            <w:tcW w:w="1473" w:type="dxa"/>
          </w:tcPr>
          <w:p w:rsidR="007D413C" w:rsidRPr="00F35F86" w:rsidRDefault="007D413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</w:rPr>
              <w:t>Quiz</w:t>
            </w:r>
          </w:p>
        </w:tc>
      </w:tr>
      <w:tr w:rsidR="007D413C" w:rsidRPr="00F35F86" w:rsidTr="007D413C">
        <w:trPr>
          <w:jc w:val="center"/>
        </w:trPr>
        <w:tc>
          <w:tcPr>
            <w:tcW w:w="1350" w:type="dxa"/>
          </w:tcPr>
          <w:p w:rsidR="007D413C" w:rsidRDefault="007D413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6 ขั้นสรุป</w:t>
            </w:r>
          </w:p>
          <w:p w:rsidR="007D413C" w:rsidRPr="00F35F86" w:rsidRDefault="007D413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F35F86">
              <w:rPr>
                <w:rFonts w:ascii="TH SarabunPSK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2964" w:type="dxa"/>
          </w:tcPr>
          <w:p w:rsidR="007D413C" w:rsidRDefault="007D413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ผู้สอนสรุปผลงาน</w:t>
            </w:r>
            <w:r w:rsidRPr="00F35F86">
              <w:rPr>
                <w:rFonts w:ascii="TH SarabunPSK" w:hAnsi="TH SarabunPSK" w:cs="TH SarabunPSK"/>
                <w:sz w:val="28"/>
                <w:cs/>
              </w:rPr>
              <w:t xml:space="preserve"> ผลคะแนน</w:t>
            </w:r>
          </w:p>
          <w:p w:rsidR="007D413C" w:rsidRPr="00F35F86" w:rsidRDefault="007D413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35F86">
              <w:rPr>
                <w:rFonts w:ascii="TH SarabunPSK" w:hAnsi="TH SarabunPSK" w:cs="TH SarabunPSK"/>
                <w:sz w:val="28"/>
                <w:cs/>
              </w:rPr>
              <w:t>ที่นักศึกษาได้รับ มอบรางวัล</w:t>
            </w:r>
          </w:p>
        </w:tc>
        <w:tc>
          <w:tcPr>
            <w:tcW w:w="2699" w:type="dxa"/>
          </w:tcPr>
          <w:p w:rsidR="007D413C" w:rsidRDefault="007D413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35F86">
              <w:rPr>
                <w:rFonts w:ascii="TH SarabunPSK" w:hAnsi="TH SarabunPSK" w:cs="TH SarabunPSK"/>
                <w:sz w:val="28"/>
                <w:cs/>
              </w:rPr>
              <w:t>ผู้เรียนฟังการสรุป และให้</w:t>
            </w:r>
          </w:p>
          <w:p w:rsidR="007D413C" w:rsidRPr="00F35F86" w:rsidRDefault="007D413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35F86">
              <w:rPr>
                <w:rFonts w:ascii="TH SarabunPSK" w:hAnsi="TH SarabunPSK" w:cs="TH SarabunPSK"/>
                <w:sz w:val="28"/>
                <w:cs/>
              </w:rPr>
              <w:t>ข้อเสนอแนะ จากผู้สอน</w:t>
            </w:r>
          </w:p>
        </w:tc>
        <w:tc>
          <w:tcPr>
            <w:tcW w:w="1473" w:type="dxa"/>
          </w:tcPr>
          <w:p w:rsidR="007D413C" w:rsidRPr="00F35F86" w:rsidRDefault="007D413C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67263" w:rsidRPr="00E059E5" w:rsidRDefault="0066726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7263" w:rsidRPr="00E059E5" w:rsidRDefault="0066726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7263" w:rsidRPr="00E059E5" w:rsidRDefault="0066726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7263" w:rsidRPr="00E059E5" w:rsidRDefault="0066726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7263" w:rsidRPr="00E059E5" w:rsidRDefault="008D136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>แผนภาพแสดงขั้นตอนกิจกรรมการเรียนรู้</w:t>
      </w:r>
      <w:r w:rsidR="00933B01" w:rsidRPr="00E059E5">
        <w:rPr>
          <w:rFonts w:ascii="TH SarabunPSK" w:hAnsi="TH SarabunPSK" w:cs="TH SarabunPSK"/>
          <w:sz w:val="32"/>
          <w:szCs w:val="32"/>
          <w:cs/>
        </w:rPr>
        <w:t>และผังงานบทเรียน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แบบร่วมมือเทคนิค </w:t>
      </w:r>
      <w:r w:rsidR="00933B01" w:rsidRPr="00E059E5">
        <w:rPr>
          <w:rFonts w:ascii="TH SarabunPSK" w:hAnsi="TH SarabunPSK" w:cs="TH SarabunPSK"/>
          <w:sz w:val="32"/>
          <w:szCs w:val="32"/>
        </w:rPr>
        <w:t>Jigsaw II</w:t>
      </w:r>
    </w:p>
    <w:p w:rsidR="00667263" w:rsidRPr="00E059E5" w:rsidRDefault="0066726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B40B6" w:rsidRPr="00E059E5" w:rsidRDefault="000F543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</w:rPr>
      </w:pPr>
      <w:r w:rsidRPr="00E059E5">
        <w:rPr>
          <w:rFonts w:ascii="TH SarabunPSK" w:hAnsi="TH SarabunPSK" w:cs="TH SarabunPSK"/>
          <w:cs/>
        </w:rPr>
        <w:object w:dxaOrig="11430" w:dyaOrig="14655">
          <v:shape id="_x0000_i1038" type="#_x0000_t75" style="width:447.65pt;height:573.5pt" o:ole="">
            <v:imagedata r:id="rId38" o:title=""/>
          </v:shape>
          <o:OLEObject Type="Embed" ProgID="Visio.Drawing.15" ShapeID="_x0000_i1038" DrawAspect="Content" ObjectID="_1582268347" r:id="rId39"/>
        </w:object>
      </w:r>
    </w:p>
    <w:p w:rsidR="00AB40B6" w:rsidRDefault="00AB40B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059E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ภาพที่</w:t>
      </w:r>
      <w:r w:rsidR="007D413C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9C3DA5" w:rsidRPr="00E059E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2.</w:t>
      </w:r>
      <w:r w:rsidRPr="00E059E5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1</w:t>
      </w:r>
      <w:r w:rsidRPr="00E059E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0</w:t>
      </w:r>
      <w:r w:rsidR="007D413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>รูปแบบการจัดการเรียนรู้</w:t>
      </w:r>
      <w:r w:rsidR="00933B01" w:rsidRPr="00E059E5">
        <w:rPr>
          <w:rFonts w:ascii="TH SarabunPSK" w:eastAsiaTheme="minorHAnsi" w:hAnsi="TH SarabunPSK" w:cs="TH SarabunPSK"/>
          <w:sz w:val="32"/>
          <w:szCs w:val="32"/>
          <w:cs/>
        </w:rPr>
        <w:t>และผังงานบทเรียน</w:t>
      </w:r>
      <w:r w:rsidR="008C340B" w:rsidRPr="00E059E5">
        <w:rPr>
          <w:rFonts w:ascii="TH SarabunPSK" w:eastAsiaTheme="minorHAnsi" w:hAnsi="TH SarabunPSK" w:cs="TH SarabunPSK"/>
          <w:sz w:val="32"/>
          <w:szCs w:val="32"/>
          <w:cs/>
        </w:rPr>
        <w:t>บนเว็บ</w:t>
      </w:r>
      <w:r w:rsidRPr="00E059E5">
        <w:rPr>
          <w:rFonts w:ascii="TH SarabunPSK" w:eastAsiaTheme="minorHAnsi" w:hAnsi="TH SarabunPSK" w:cs="TH SarabunPSK"/>
          <w:sz w:val="32"/>
          <w:szCs w:val="32"/>
          <w:cs/>
        </w:rPr>
        <w:t xml:space="preserve">แบบร่วมมือด้วยเทคนิค </w:t>
      </w:r>
      <w:r w:rsidR="00933B01" w:rsidRPr="00E059E5">
        <w:rPr>
          <w:rFonts w:ascii="TH SarabunPSK" w:eastAsiaTheme="minorHAnsi" w:hAnsi="TH SarabunPSK" w:cs="TH SarabunPSK"/>
          <w:sz w:val="32"/>
          <w:szCs w:val="32"/>
        </w:rPr>
        <w:t>Jigsaw II</w:t>
      </w:r>
      <w:r w:rsidR="007D413C">
        <w:rPr>
          <w:rFonts w:ascii="TH SarabunPSK" w:eastAsiaTheme="minorHAnsi" w:hAnsi="TH SarabunPSK" w:cs="TH SarabunPSK"/>
          <w:sz w:val="32"/>
          <w:szCs w:val="32"/>
        </w:rPr>
        <w:t>.</w:t>
      </w:r>
    </w:p>
    <w:p w:rsidR="007D413C" w:rsidRDefault="007D413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ปรับปรุงจาก </w:t>
      </w:r>
    </w:p>
    <w:p w:rsidR="007D413C" w:rsidRPr="007D413C" w:rsidRDefault="007D413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</w:p>
    <w:p w:rsidR="00481F07" w:rsidRPr="00E059E5" w:rsidRDefault="009C3DA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3" w:name="_GoBack"/>
      <w:bookmarkEnd w:id="3"/>
      <w:r w:rsidRPr="00E05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2.</w:t>
      </w:r>
      <w:r w:rsidR="007D413C"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E05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81F07" w:rsidRPr="00E059E5">
        <w:rPr>
          <w:rFonts w:ascii="TH SarabunPSK" w:hAnsi="TH SarabunPSK" w:cs="TH SarabunPSK"/>
          <w:b/>
          <w:bCs/>
          <w:sz w:val="36"/>
          <w:szCs w:val="36"/>
          <w:cs/>
        </w:rPr>
        <w:t>การทำงานเป็นทีม</w:t>
      </w:r>
      <w:r w:rsidR="00D17DC6" w:rsidRPr="00E059E5">
        <w:rPr>
          <w:rFonts w:ascii="TH SarabunPSK" w:hAnsi="TH SarabunPSK" w:cs="TH SarabunPSK" w:hint="cs"/>
          <w:b/>
          <w:bCs/>
          <w:sz w:val="36"/>
          <w:szCs w:val="36"/>
          <w:cs/>
        </w:rPr>
        <w:t>และการเรียนรู้เป็นทีม</w:t>
      </w:r>
    </w:p>
    <w:p w:rsidR="007D413C" w:rsidRDefault="007D413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81F07" w:rsidRPr="00E059E5" w:rsidRDefault="009C3DA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  <w:t>2.</w:t>
      </w:r>
      <w:r w:rsidR="00481F07" w:rsidRPr="00E059E5">
        <w:rPr>
          <w:rFonts w:ascii="TH SarabunPSK" w:hAnsi="TH SarabunPSK" w:cs="TH SarabunPSK"/>
          <w:b/>
          <w:bCs/>
          <w:sz w:val="32"/>
          <w:szCs w:val="32"/>
        </w:rPr>
        <w:t>8</w:t>
      </w:r>
      <w:r w:rsidR="007D413C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1F07" w:rsidRPr="00E059E5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ความหมายของการทำงานเป็นทีม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493CA6">
        <w:rPr>
          <w:rFonts w:ascii="TH SarabunPSK" w:hAnsi="TH SarabunPSK" w:cs="TH SarabunPSK"/>
          <w:sz w:val="32"/>
          <w:szCs w:val="32"/>
          <w:cs/>
        </w:rPr>
        <w:tab/>
      </w:r>
      <w:r w:rsidR="00493CA6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กรกนก </w:t>
      </w:r>
      <w:r w:rsidR="00493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บุญชูรัส (2552</w:t>
      </w:r>
      <w:r w:rsidR="00275DD4" w:rsidRPr="00E059E5">
        <w:rPr>
          <w:rFonts w:ascii="TH SarabunPSK" w:hAnsi="TH SarabunPSK" w:cs="TH SarabunPSK"/>
          <w:sz w:val="32"/>
          <w:szCs w:val="32"/>
        </w:rPr>
        <w:t xml:space="preserve">, </w:t>
      </w:r>
      <w:r w:rsidR="00275DD4" w:rsidRPr="00E059E5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E059E5">
        <w:rPr>
          <w:rFonts w:ascii="TH SarabunPSK" w:hAnsi="TH SarabunPSK" w:cs="TH SarabunPSK"/>
          <w:sz w:val="32"/>
          <w:szCs w:val="32"/>
        </w:rPr>
        <w:t>17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93CA6">
        <w:rPr>
          <w:rFonts w:ascii="TH SarabunPSK" w:hAnsi="TH SarabunPSK" w:cs="TH SarabunPSK" w:hint="cs"/>
          <w:sz w:val="32"/>
          <w:szCs w:val="32"/>
          <w:cs/>
        </w:rPr>
        <w:t xml:space="preserve">กล่าวไว้ว่า </w:t>
      </w:r>
      <w:r w:rsidRPr="00E059E5">
        <w:rPr>
          <w:rFonts w:ascii="TH SarabunPSK" w:hAnsi="TH SarabunPSK" w:cs="TH SarabunPSK"/>
          <w:sz w:val="32"/>
          <w:szCs w:val="32"/>
          <w:cs/>
        </w:rPr>
        <w:t>การทำงานเป็นทีม คือ การที่บุคคลร่วมกันปฏิบัติหน้าที่และความรับผิดชอบโดยเข้าใจวัตถุประสงค์ขององค์การหรือจุดหมายไปในทิศทางเดียวกัน</w:t>
      </w:r>
      <w:r w:rsidR="00493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มีการดำเดินงานที่สอดคล้องสัมพันธ์กันอย่างที่สุด เพื่อให้งานนั้นบรรลุวัตถุประสงค์หรือจุดมุ่งหมายร่วมกันอย่างมี ประสิทธิภาพและประสิทธิผล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493CA6">
        <w:rPr>
          <w:rFonts w:ascii="TH SarabunPSK" w:hAnsi="TH SarabunPSK" w:cs="TH SarabunPSK"/>
          <w:sz w:val="32"/>
          <w:szCs w:val="32"/>
          <w:cs/>
        </w:rPr>
        <w:tab/>
      </w:r>
      <w:r w:rsidR="00493CA6">
        <w:rPr>
          <w:rFonts w:ascii="TH SarabunPSK" w:hAnsi="TH SarabunPSK" w:cs="TH SarabunPSK"/>
          <w:sz w:val="32"/>
          <w:szCs w:val="32"/>
          <w:cs/>
        </w:rPr>
        <w:tab/>
      </w:r>
      <w:r w:rsidR="00275DD4" w:rsidRPr="00E059E5">
        <w:rPr>
          <w:rFonts w:ascii="TH SarabunPSK" w:hAnsi="TH SarabunPSK" w:cs="TH SarabunPSK"/>
          <w:sz w:val="32"/>
          <w:szCs w:val="32"/>
          <w:cs/>
        </w:rPr>
        <w:t>ปองปรัชญ์</w:t>
      </w:r>
      <w:r w:rsidR="00493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5DD4" w:rsidRPr="00E059E5">
        <w:rPr>
          <w:rFonts w:ascii="TH SarabunPSK" w:hAnsi="TH SarabunPSK" w:cs="TH SarabunPSK"/>
          <w:sz w:val="32"/>
          <w:szCs w:val="32"/>
          <w:cs/>
        </w:rPr>
        <w:t xml:space="preserve"> บือราแง (2554</w:t>
      </w:r>
      <w:r w:rsidR="00275DD4" w:rsidRPr="00E059E5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E059E5">
        <w:rPr>
          <w:rFonts w:ascii="TH SarabunPSK" w:hAnsi="TH SarabunPSK" w:cs="TH SarabunPSK"/>
          <w:sz w:val="32"/>
          <w:szCs w:val="32"/>
        </w:rPr>
        <w:t>8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93CA6">
        <w:rPr>
          <w:rFonts w:ascii="TH SarabunPSK" w:hAnsi="TH SarabunPSK" w:cs="TH SarabunPSK" w:hint="cs"/>
          <w:sz w:val="32"/>
          <w:szCs w:val="32"/>
          <w:cs/>
        </w:rPr>
        <w:t xml:space="preserve">กล่าวไว้ว่า </w:t>
      </w:r>
      <w:r w:rsidRPr="00E059E5">
        <w:rPr>
          <w:rFonts w:ascii="TH SarabunPSK" w:hAnsi="TH SarabunPSK" w:cs="TH SarabunPSK"/>
          <w:sz w:val="32"/>
          <w:szCs w:val="32"/>
          <w:cs/>
        </w:rPr>
        <w:t>การทำงานเป็นทีม</w:t>
      </w:r>
      <w:r w:rsidR="00493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493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การรวมตัวของกลุ่มคนที่ทำงานร่วมกัน</w:t>
      </w:r>
      <w:r w:rsidR="00493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โดยมีเป้าหมายหรือวัตถุประสงค์เดียวกันในการทำงาน ซึ่งทำสิ่งหนึ่งสิ่งใดให้เกิดผลสำเร็จร่วมกันตามเป้าหมายที่กำหนดไว้</w:t>
      </w:r>
    </w:p>
    <w:p w:rsidR="00493CA6" w:rsidRPr="00E059E5" w:rsidRDefault="00493CA6" w:rsidP="00493C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 xml:space="preserve">Hues </w:t>
      </w:r>
      <w:r w:rsidRPr="00E059E5">
        <w:rPr>
          <w:rFonts w:ascii="TH SarabunPSK" w:hAnsi="TH SarabunPSK" w:cs="TH SarabunPSK"/>
          <w:sz w:val="32"/>
          <w:szCs w:val="32"/>
          <w:cs/>
        </w:rPr>
        <w:t>(1982</w:t>
      </w:r>
      <w:r w:rsidRPr="00E059E5">
        <w:rPr>
          <w:rFonts w:ascii="TH SarabunPSK" w:hAnsi="TH SarabunPSK" w:cs="TH SarabunPSK"/>
          <w:sz w:val="32"/>
          <w:szCs w:val="32"/>
        </w:rPr>
        <w:t xml:space="preserve">, p. </w:t>
      </w:r>
      <w:r w:rsidRPr="00E059E5">
        <w:rPr>
          <w:rFonts w:ascii="TH SarabunPSK" w:hAnsi="TH SarabunPSK" w:cs="TH SarabunPSK"/>
          <w:sz w:val="32"/>
          <w:szCs w:val="32"/>
          <w:shd w:val="clear" w:color="auto" w:fill="FFFFFF"/>
        </w:rPr>
        <w:t>199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อ้างถึงใน กรกนก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บุญชูจรัส</w:t>
      </w:r>
      <w:r w:rsidRPr="00E059E5">
        <w:rPr>
          <w:rFonts w:ascii="TH SarabunPSK" w:hAnsi="TH SarabunPSK" w:cs="TH SarabunPSK"/>
          <w:sz w:val="32"/>
          <w:szCs w:val="32"/>
        </w:rPr>
        <w:t xml:space="preserve">, </w:t>
      </w:r>
      <w:r w:rsidRPr="00E059E5">
        <w:rPr>
          <w:rFonts w:ascii="TH SarabunPSK" w:hAnsi="TH SarabunPSK" w:cs="TH SarabunPSK"/>
          <w:sz w:val="32"/>
          <w:szCs w:val="32"/>
          <w:cs/>
        </w:rPr>
        <w:t>2552) กล่าว</w:t>
      </w:r>
      <w:r>
        <w:rPr>
          <w:rFonts w:ascii="TH SarabunPSK" w:hAnsi="TH SarabunPSK" w:cs="TH SarabunPSK" w:hint="cs"/>
          <w:sz w:val="32"/>
          <w:szCs w:val="32"/>
          <w:cs/>
        </w:rPr>
        <w:t>ไว้</w:t>
      </w:r>
      <w:r w:rsidRPr="00E059E5">
        <w:rPr>
          <w:rFonts w:ascii="TH SarabunPSK" w:hAnsi="TH SarabunPSK" w:cs="TH SarabunPSK"/>
          <w:sz w:val="32"/>
          <w:szCs w:val="32"/>
          <w:cs/>
        </w:rPr>
        <w:t>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ทีม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หมายถึงกลุ่มบุคคลที่รายงานต่อผู้บังคับ บัญชาคนเดียวกันหรือ หมายถึง กลุ่มที่ประกอบด้วยบุคคลที่มีเป้าหมายการทำงานร่วมกันหรือหมายถึงกลุ่มที่ประกอบด้วยบุคคลที่มีหน้าที่สัมพันธ์กันและหมายถึงกลุ่มบุคคลที่ไม่มีความสัมพันธ์อย่างเป็นทางการมาร่วมปฏิบัติงานให้เสร็จตามวัตถุประสงค์และงานดังกล่าวไม่สามารถทำสำเร็จตามวัตถุประสงค์และงานดังกล่าวไม่สามารถทำสำเร็จได้โดยบุคคลเพียงคนเดียว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493CA6">
        <w:rPr>
          <w:rFonts w:ascii="TH SarabunPSK" w:hAnsi="TH SarabunPSK" w:cs="TH SarabunPSK"/>
          <w:sz w:val="32"/>
          <w:szCs w:val="32"/>
          <w:cs/>
        </w:rPr>
        <w:tab/>
      </w:r>
      <w:r w:rsidR="00493CA6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สรุปได้ว่า การทำงานเป็นทีม หมายถึง กลุ่มคนตั้งแต่สองคนขึ้นไป</w:t>
      </w:r>
      <w:r w:rsidR="009C3DA5" w:rsidRPr="00E059E5">
        <w:rPr>
          <w:rFonts w:ascii="TH SarabunPSK" w:hAnsi="TH SarabunPSK" w:cs="TH SarabunPSK"/>
          <w:sz w:val="32"/>
          <w:szCs w:val="32"/>
          <w:cs/>
        </w:rPr>
        <w:t xml:space="preserve">ซึ่งเป็นกลุ่มบุคคลที่ไม่มีความสัมพันธ์อย่างเป็นทางการ </w:t>
      </w:r>
      <w:r w:rsidR="004A226F" w:rsidRPr="00E059E5">
        <w:rPr>
          <w:rFonts w:ascii="TH SarabunPSK" w:hAnsi="TH SarabunPSK" w:cs="TH SarabunPSK"/>
          <w:sz w:val="32"/>
          <w:szCs w:val="32"/>
          <w:cs/>
        </w:rPr>
        <w:t>แต่</w:t>
      </w:r>
      <w:r w:rsidRPr="00E059E5">
        <w:rPr>
          <w:rFonts w:ascii="TH SarabunPSK" w:hAnsi="TH SarabunPSK" w:cs="TH SarabunPSK"/>
          <w:sz w:val="32"/>
          <w:szCs w:val="32"/>
          <w:cs/>
        </w:rPr>
        <w:t>มีวัตถุประสงค์เดียวกัน</w:t>
      </w:r>
      <w:r w:rsidR="004A226F" w:rsidRPr="00E059E5">
        <w:rPr>
          <w:rFonts w:ascii="TH SarabunPSK" w:hAnsi="TH SarabunPSK" w:cs="TH SarabunPSK"/>
          <w:sz w:val="32"/>
          <w:szCs w:val="32"/>
          <w:cs/>
        </w:rPr>
        <w:t xml:space="preserve"> หรือเป็น</w:t>
      </w:r>
      <w:r w:rsidR="009C3DA5" w:rsidRPr="00E059E5">
        <w:rPr>
          <w:rFonts w:ascii="TH SarabunPSK" w:hAnsi="TH SarabunPSK" w:cs="TH SarabunPSK"/>
          <w:sz w:val="32"/>
          <w:szCs w:val="32"/>
          <w:cs/>
        </w:rPr>
        <w:t xml:space="preserve">บุคคลที่มีเป้าหมายการทำงานร่วมกัน </w:t>
      </w:r>
      <w:r w:rsidRPr="00E059E5">
        <w:rPr>
          <w:rFonts w:ascii="TH SarabunPSK" w:hAnsi="TH SarabunPSK" w:cs="TH SarabunPSK"/>
          <w:sz w:val="32"/>
          <w:szCs w:val="32"/>
          <w:cs/>
        </w:rPr>
        <w:t>มาร่วมกันปฏิบัติหรือร่วมแก้ปัญหาเพื่อให้บรรลุวัตถุประสงค์ โดยมีการแบ่งภาระหน้าที่กันอย่างชัดเจนตามความสามารถของแต่ละบุคคล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9C3DA5" w:rsidRPr="00E059E5">
        <w:rPr>
          <w:rFonts w:ascii="TH SarabunPSK" w:hAnsi="TH SarabunPSK" w:cs="TH SarabunPSK"/>
          <w:b/>
          <w:bCs/>
          <w:sz w:val="32"/>
          <w:szCs w:val="32"/>
          <w:cs/>
        </w:rPr>
        <w:t>2.8</w:t>
      </w:r>
      <w:r w:rsidR="00493CA6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="009C3DA5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>หลักการทำงานเป็นทีม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493CA6">
        <w:rPr>
          <w:rFonts w:ascii="TH SarabunPSK" w:hAnsi="TH SarabunPSK" w:cs="TH SarabunPSK"/>
          <w:sz w:val="32"/>
          <w:szCs w:val="32"/>
          <w:cs/>
        </w:rPr>
        <w:tab/>
      </w:r>
      <w:r w:rsidR="00493CA6">
        <w:rPr>
          <w:rFonts w:ascii="TH SarabunPSK" w:hAnsi="TH SarabunPSK" w:cs="TH SarabunPSK" w:hint="cs"/>
          <w:sz w:val="32"/>
          <w:szCs w:val="32"/>
          <w:cs/>
        </w:rPr>
        <w:t>2.8.2.</w:t>
      </w:r>
      <w:r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493CA6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บรรยากาศขององค์กรเป็นแบบอรูปนัย องค์กรมีลักษณะตามสบายไม่มีแนวตึงเคียด ซึ่งเป็นบรรยาศที่คนทำงานมีความเกี่ยวข้องและสนใจไม่มีท่าทีของความเบื่อหน่ายท้อแท้เกิดขึ้นในขณะทำงาน</w:t>
      </w:r>
    </w:p>
    <w:p w:rsidR="00481F07" w:rsidRPr="00493CA6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93CA6">
        <w:rPr>
          <w:rFonts w:ascii="TH SarabunPSK" w:hAnsi="TH SarabunPSK" w:cs="TH SarabunPSK"/>
          <w:spacing w:val="-4"/>
          <w:sz w:val="32"/>
          <w:szCs w:val="32"/>
        </w:rPr>
        <w:tab/>
      </w:r>
      <w:r w:rsidRPr="00493CA6">
        <w:rPr>
          <w:rFonts w:ascii="TH SarabunPSK" w:hAnsi="TH SarabunPSK" w:cs="TH SarabunPSK"/>
          <w:spacing w:val="-4"/>
          <w:sz w:val="32"/>
          <w:szCs w:val="32"/>
        </w:rPr>
        <w:tab/>
      </w:r>
      <w:r w:rsidR="00493CA6" w:rsidRPr="00493CA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493CA6" w:rsidRPr="00493CA6">
        <w:rPr>
          <w:rFonts w:ascii="TH SarabunPSK" w:hAnsi="TH SarabunPSK" w:cs="TH SarabunPSK" w:hint="cs"/>
          <w:spacing w:val="-4"/>
          <w:sz w:val="32"/>
          <w:szCs w:val="32"/>
          <w:cs/>
        </w:rPr>
        <w:t>2.8.2.</w:t>
      </w:r>
      <w:r w:rsidRPr="00493CA6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493CA6" w:rsidRPr="00493CA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493CA6">
        <w:rPr>
          <w:rFonts w:ascii="TH SarabunPSK" w:hAnsi="TH SarabunPSK" w:cs="TH SarabunPSK"/>
          <w:spacing w:val="-4"/>
          <w:sz w:val="32"/>
          <w:szCs w:val="32"/>
          <w:cs/>
        </w:rPr>
        <w:t>มีการอภิปลายกันอย่างเปิดเผยในการมีส่วนร่วมของแต่ละคนอาจมีการ</w:t>
      </w:r>
      <w:r w:rsidR="00493CA6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493CA6">
        <w:rPr>
          <w:rFonts w:ascii="TH SarabunPSK" w:hAnsi="TH SarabunPSK" w:cs="TH SarabunPSK"/>
          <w:spacing w:val="-4"/>
          <w:sz w:val="32"/>
          <w:szCs w:val="32"/>
          <w:cs/>
        </w:rPr>
        <w:t>อภิปลายกันอย่างเปิดเผยแต่สุดท้ายงานส่วนรวมต้องเป็นของกลุ่มถ้าหากการอภิปลายออกนอกลู่</w:t>
      </w:r>
      <w:r w:rsidR="00493CA6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493CA6">
        <w:rPr>
          <w:rFonts w:ascii="TH SarabunPSK" w:hAnsi="TH SarabunPSK" w:cs="TH SarabunPSK"/>
          <w:spacing w:val="-4"/>
          <w:sz w:val="32"/>
          <w:szCs w:val="32"/>
          <w:cs/>
        </w:rPr>
        <w:t>นอกทางคนใน ทีมคนหนึ่งในกลุ่มจะเป็นผู้ดึงกลับมา</w:t>
      </w:r>
    </w:p>
    <w:p w:rsidR="00481F07" w:rsidRPr="00493CA6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93CA6">
        <w:rPr>
          <w:rFonts w:ascii="TH SarabunPSK" w:hAnsi="TH SarabunPSK" w:cs="TH SarabunPSK"/>
          <w:spacing w:val="-4"/>
          <w:sz w:val="32"/>
          <w:szCs w:val="32"/>
        </w:rPr>
        <w:tab/>
      </w:r>
      <w:r w:rsidRPr="00493CA6">
        <w:rPr>
          <w:rFonts w:ascii="TH SarabunPSK" w:hAnsi="TH SarabunPSK" w:cs="TH SarabunPSK"/>
          <w:spacing w:val="-4"/>
          <w:sz w:val="32"/>
          <w:szCs w:val="32"/>
        </w:rPr>
        <w:tab/>
      </w:r>
      <w:r w:rsidR="00493CA6" w:rsidRPr="00493CA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493CA6" w:rsidRPr="00493CA6">
        <w:rPr>
          <w:rFonts w:ascii="TH SarabunPSK" w:hAnsi="TH SarabunPSK" w:cs="TH SarabunPSK" w:hint="cs"/>
          <w:spacing w:val="-4"/>
          <w:sz w:val="32"/>
          <w:szCs w:val="32"/>
          <w:cs/>
        </w:rPr>
        <w:t>2.8.2.</w:t>
      </w:r>
      <w:r w:rsidRPr="00493CA6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="00493CA6" w:rsidRPr="00493CA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493CA6">
        <w:rPr>
          <w:rFonts w:ascii="TH SarabunPSK" w:hAnsi="TH SarabunPSK" w:cs="TH SarabunPSK"/>
          <w:spacing w:val="-4"/>
          <w:sz w:val="32"/>
          <w:szCs w:val="32"/>
          <w:cs/>
        </w:rPr>
        <w:t>งานหรือวัตถุประสงค์ของกลุ่มมีความเข้าใจอย่างชัดเจนของวัตถุประสงค์ขององค์กร/กลุ่มทุกคน จะต้องเข้าใจ และได้รับการยอมรับจากสมาชิก มีความอิสรเสรีในการอภิปลายปัญหาในประเด็นต่าง</w:t>
      </w:r>
      <w:r w:rsidR="00493CA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93CA6">
        <w:rPr>
          <w:rFonts w:ascii="TH SarabunPSK" w:hAnsi="TH SarabunPSK" w:cs="TH SarabunPSK"/>
          <w:spacing w:val="-4"/>
          <w:sz w:val="32"/>
          <w:szCs w:val="32"/>
          <w:cs/>
        </w:rPr>
        <w:t>ๆ จนในที่สุดอาจจะออกมาในด้านที่ทุกคนยอมรับและมีความผูกพันที่จะปฏิบัติตาม</w:t>
      </w:r>
      <w:r w:rsidR="00493CA6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493CA6">
        <w:rPr>
          <w:rFonts w:ascii="TH SarabunPSK" w:hAnsi="TH SarabunPSK" w:cs="TH SarabunPSK"/>
          <w:spacing w:val="-4"/>
          <w:sz w:val="32"/>
          <w:szCs w:val="32"/>
          <w:cs/>
        </w:rPr>
        <w:t>ด้วยความเต็มใจ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lastRenderedPageBreak/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493CA6">
        <w:rPr>
          <w:rFonts w:ascii="TH SarabunPSK" w:hAnsi="TH SarabunPSK" w:cs="TH SarabunPSK"/>
          <w:sz w:val="32"/>
          <w:szCs w:val="32"/>
          <w:cs/>
        </w:rPr>
        <w:tab/>
      </w:r>
      <w:r w:rsidR="00493CA6">
        <w:rPr>
          <w:rFonts w:ascii="TH SarabunPSK" w:hAnsi="TH SarabunPSK" w:cs="TH SarabunPSK" w:hint="cs"/>
          <w:sz w:val="32"/>
          <w:szCs w:val="32"/>
          <w:cs/>
        </w:rPr>
        <w:t>2.8.2.</w:t>
      </w:r>
      <w:r w:rsidRPr="00E059E5">
        <w:rPr>
          <w:rFonts w:ascii="TH SarabunPSK" w:hAnsi="TH SarabunPSK" w:cs="TH SarabunPSK"/>
          <w:sz w:val="32"/>
          <w:szCs w:val="32"/>
          <w:cs/>
        </w:rPr>
        <w:t>4</w:t>
      </w:r>
      <w:r w:rsidR="00493CA6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บรรดาสมาชิกในกลุ่มยอมรับฟังเหตุผลของกันและกันอภิปลายปัญหาไม่เป็นการโจมตีกันเป็นการส่วนตัวแต่มีการรับฟังปัญหาต่าง</w:t>
      </w:r>
      <w:r w:rsidR="00493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 ทุกคนไม่กลัวจะถูกหาว่าโง่ในการแสดงความคิดเห็นออกมา โดยเฉพาะความคิดริเริ่มและต้องสร้างสรรค์ต่อกลุ่ม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493CA6">
        <w:rPr>
          <w:rFonts w:ascii="TH SarabunPSK" w:hAnsi="TH SarabunPSK" w:cs="TH SarabunPSK"/>
          <w:sz w:val="32"/>
          <w:szCs w:val="32"/>
          <w:cs/>
        </w:rPr>
        <w:tab/>
      </w:r>
      <w:r w:rsidR="00493CA6">
        <w:rPr>
          <w:rFonts w:ascii="TH SarabunPSK" w:hAnsi="TH SarabunPSK" w:cs="TH SarabunPSK" w:hint="cs"/>
          <w:sz w:val="32"/>
          <w:szCs w:val="32"/>
          <w:cs/>
        </w:rPr>
        <w:t>2.8.2.</w:t>
      </w:r>
      <w:r w:rsidRPr="00E059E5">
        <w:rPr>
          <w:rFonts w:ascii="TH SarabunPSK" w:hAnsi="TH SarabunPSK" w:cs="TH SarabunPSK"/>
          <w:sz w:val="32"/>
          <w:szCs w:val="32"/>
          <w:cs/>
        </w:rPr>
        <w:t>5</w:t>
      </w:r>
      <w:r w:rsidR="00493CA6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แม้จะมีการขัดแย้งกับคนในกลุ่มก็ยังมีความรู้สึกจะยอมอยู่ร่วมทำงานกันได้ต่อไป กลุ่มแม้จะมีความขัดแย้งก็ไม่คิดหลบหนี หลีกเลี่ยง เพื่อปิดบังอำพรางการไม่ตกลงกัน ไม่มี</w:t>
      </w:r>
      <w:r w:rsidR="00493CA6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การบีบบังคับกันและกันในกลุ่มได้มีการตรวจสอบเหตุผลกันอย่างระมัดระวังทะนุถนอมรักษาความสามัคคีของกลุ่ม และกลุ่มพยายามที่แก้ปัญหาข้อขัดแย้งแทนที่จะหนีไปเสียให้พ้น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493CA6">
        <w:rPr>
          <w:rFonts w:ascii="TH SarabunPSK" w:hAnsi="TH SarabunPSK" w:cs="TH SarabunPSK"/>
          <w:sz w:val="32"/>
          <w:szCs w:val="32"/>
          <w:cs/>
        </w:rPr>
        <w:tab/>
      </w:r>
      <w:r w:rsidR="00493CA6">
        <w:rPr>
          <w:rFonts w:ascii="TH SarabunPSK" w:hAnsi="TH SarabunPSK" w:cs="TH SarabunPSK" w:hint="cs"/>
          <w:sz w:val="32"/>
          <w:szCs w:val="32"/>
          <w:cs/>
        </w:rPr>
        <w:t>2.8.2.</w:t>
      </w:r>
      <w:r w:rsidRPr="00E059E5">
        <w:rPr>
          <w:rFonts w:ascii="TH SarabunPSK" w:hAnsi="TH SarabunPSK" w:cs="TH SarabunPSK"/>
          <w:sz w:val="32"/>
          <w:szCs w:val="32"/>
          <w:cs/>
        </w:rPr>
        <w:t>6</w:t>
      </w:r>
      <w:r w:rsidR="00493CA6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มีการตัดสินใจโดยความคิดเห็นร่วมกันส่วนใหญ่ การตัดสินใจซึ่งทุกคนเห็นด้วยว่าไปด้วยกันได้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493CA6">
        <w:rPr>
          <w:rFonts w:ascii="TH SarabunPSK" w:hAnsi="TH SarabunPSK" w:cs="TH SarabunPSK"/>
          <w:sz w:val="32"/>
          <w:szCs w:val="32"/>
          <w:cs/>
        </w:rPr>
        <w:tab/>
      </w:r>
      <w:r w:rsidR="00493CA6">
        <w:rPr>
          <w:rFonts w:ascii="TH SarabunPSK" w:hAnsi="TH SarabunPSK" w:cs="TH SarabunPSK" w:hint="cs"/>
          <w:sz w:val="32"/>
          <w:szCs w:val="32"/>
          <w:cs/>
        </w:rPr>
        <w:t>2.8.2.</w:t>
      </w:r>
      <w:r w:rsidRPr="00E059E5">
        <w:rPr>
          <w:rFonts w:ascii="TH SarabunPSK" w:hAnsi="TH SarabunPSK" w:cs="TH SarabunPSK"/>
          <w:sz w:val="32"/>
          <w:szCs w:val="32"/>
          <w:cs/>
        </w:rPr>
        <w:t>7</w:t>
      </w:r>
      <w:r w:rsidR="00493CA6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การวิจารณ์เป็นไปอย่างเปิดเผยตรงไปตรงมาสมาชิกในกลุ่มมีการมุ่งโจมตีกันเป็นการส่วนตัวทั้งต่อหน้าและลับหลังการวิจารณ์เป็นไปอย่างสร้างสรรค์เพื่อแก้ปัญหาในการทำงานของกลุ่มให้สำเร็จ</w:t>
      </w:r>
    </w:p>
    <w:p w:rsidR="00481F07" w:rsidRPr="00493CA6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93CA6">
        <w:rPr>
          <w:rFonts w:ascii="TH SarabunPSK" w:hAnsi="TH SarabunPSK" w:cs="TH SarabunPSK"/>
          <w:spacing w:val="-4"/>
          <w:sz w:val="32"/>
          <w:szCs w:val="32"/>
        </w:rPr>
        <w:tab/>
      </w:r>
      <w:r w:rsidRPr="00493CA6">
        <w:rPr>
          <w:rFonts w:ascii="TH SarabunPSK" w:hAnsi="TH SarabunPSK" w:cs="TH SarabunPSK"/>
          <w:spacing w:val="-4"/>
          <w:sz w:val="32"/>
          <w:szCs w:val="32"/>
        </w:rPr>
        <w:tab/>
      </w:r>
      <w:r w:rsidR="00493CA6" w:rsidRPr="00493CA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493CA6" w:rsidRPr="00493CA6">
        <w:rPr>
          <w:rFonts w:ascii="TH SarabunPSK" w:hAnsi="TH SarabunPSK" w:cs="TH SarabunPSK" w:hint="cs"/>
          <w:spacing w:val="-4"/>
          <w:sz w:val="32"/>
          <w:szCs w:val="32"/>
          <w:cs/>
        </w:rPr>
        <w:t>2.8.2.</w:t>
      </w:r>
      <w:r w:rsidRPr="00493CA6">
        <w:rPr>
          <w:rFonts w:ascii="TH SarabunPSK" w:hAnsi="TH SarabunPSK" w:cs="TH SarabunPSK"/>
          <w:spacing w:val="-4"/>
          <w:sz w:val="32"/>
          <w:szCs w:val="32"/>
          <w:cs/>
        </w:rPr>
        <w:t>8</w:t>
      </w:r>
      <w:r w:rsidR="00493CA6" w:rsidRPr="00493CA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493CA6">
        <w:rPr>
          <w:rFonts w:ascii="TH SarabunPSK" w:hAnsi="TH SarabunPSK" w:cs="TH SarabunPSK"/>
          <w:spacing w:val="-4"/>
          <w:sz w:val="32"/>
          <w:szCs w:val="32"/>
          <w:cs/>
        </w:rPr>
        <w:t>ทุกคนมีอิสรเสรีภาพในการแสดงความรู้สึกและแนวคิด การแก้ปัญหาสมาชิก</w:t>
      </w:r>
      <w:r w:rsidR="00493CA6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493CA6">
        <w:rPr>
          <w:rFonts w:ascii="TH SarabunPSK" w:hAnsi="TH SarabunPSK" w:cs="TH SarabunPSK"/>
          <w:spacing w:val="-4"/>
          <w:sz w:val="32"/>
          <w:szCs w:val="32"/>
          <w:cs/>
        </w:rPr>
        <w:t>มีอิสระในการแสดงความรู้สึกและแนวคิดในการที่จะนำมาเป็นเครื่องมือในการแก้ปัญหา ทั้งปัญหา</w:t>
      </w:r>
      <w:r w:rsidR="00493CA6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493CA6">
        <w:rPr>
          <w:rFonts w:ascii="TH SarabunPSK" w:hAnsi="TH SarabunPSK" w:cs="TH SarabunPSK"/>
          <w:spacing w:val="-4"/>
          <w:sz w:val="32"/>
          <w:szCs w:val="32"/>
          <w:cs/>
        </w:rPr>
        <w:t>ส่วนบุคคล และการทำงานของกลุ่มทุกคนเข้าใจความรู้สึกของกันและกันในประเด็นต่าง</w:t>
      </w:r>
      <w:r w:rsidR="00493CA6" w:rsidRPr="00493CA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93CA6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="00493CA6" w:rsidRPr="00493CA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93CA6">
        <w:rPr>
          <w:rFonts w:ascii="TH SarabunPSK" w:hAnsi="TH SarabunPSK" w:cs="TH SarabunPSK"/>
          <w:spacing w:val="-4"/>
          <w:sz w:val="32"/>
          <w:szCs w:val="32"/>
          <w:cs/>
        </w:rPr>
        <w:t>ที่ถกเถียงกัน</w:t>
      </w:r>
    </w:p>
    <w:p w:rsidR="00481F07" w:rsidRPr="00704F4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04F45">
        <w:rPr>
          <w:rFonts w:ascii="TH SarabunPSK" w:hAnsi="TH SarabunPSK" w:cs="TH SarabunPSK"/>
          <w:spacing w:val="-4"/>
          <w:sz w:val="32"/>
          <w:szCs w:val="32"/>
        </w:rPr>
        <w:tab/>
      </w:r>
      <w:r w:rsidRPr="00704F45">
        <w:rPr>
          <w:rFonts w:ascii="TH SarabunPSK" w:hAnsi="TH SarabunPSK" w:cs="TH SarabunPSK"/>
          <w:spacing w:val="-4"/>
          <w:sz w:val="32"/>
          <w:szCs w:val="32"/>
        </w:rPr>
        <w:tab/>
      </w:r>
      <w:r w:rsidR="00493CA6" w:rsidRPr="00704F4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493CA6" w:rsidRPr="00704F45">
        <w:rPr>
          <w:rFonts w:ascii="TH SarabunPSK" w:hAnsi="TH SarabunPSK" w:cs="TH SarabunPSK" w:hint="cs"/>
          <w:spacing w:val="-4"/>
          <w:sz w:val="32"/>
          <w:szCs w:val="32"/>
          <w:cs/>
        </w:rPr>
        <w:t>2.8.2.</w:t>
      </w:r>
      <w:r w:rsidRPr="00704F45">
        <w:rPr>
          <w:rFonts w:ascii="TH SarabunPSK" w:hAnsi="TH SarabunPSK" w:cs="TH SarabunPSK"/>
          <w:spacing w:val="-4"/>
          <w:sz w:val="32"/>
          <w:szCs w:val="32"/>
          <w:cs/>
        </w:rPr>
        <w:t>9</w:t>
      </w:r>
      <w:r w:rsidR="00493CA6" w:rsidRPr="00704F45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704F45">
        <w:rPr>
          <w:rFonts w:ascii="TH SarabunPSK" w:hAnsi="TH SarabunPSK" w:cs="TH SarabunPSK"/>
          <w:spacing w:val="-4"/>
          <w:sz w:val="32"/>
          <w:szCs w:val="32"/>
          <w:cs/>
        </w:rPr>
        <w:t>การมอบหมายงานรายบุคคลเมื่อมีความจำเป็นในการปฏิบัติงาน การมอบหมายการทำงานได้รับการยอมรับเป็นอย่างดีจากบุคคลที่เกี่ยงข้องทุกฝ่าย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704F45">
        <w:rPr>
          <w:rFonts w:ascii="TH SarabunPSK" w:hAnsi="TH SarabunPSK" w:cs="TH SarabunPSK"/>
          <w:sz w:val="32"/>
          <w:szCs w:val="32"/>
          <w:cs/>
        </w:rPr>
        <w:tab/>
      </w:r>
      <w:r w:rsidR="00704F45">
        <w:rPr>
          <w:rFonts w:ascii="TH SarabunPSK" w:hAnsi="TH SarabunPSK" w:cs="TH SarabunPSK" w:hint="cs"/>
          <w:sz w:val="32"/>
          <w:szCs w:val="32"/>
          <w:cs/>
        </w:rPr>
        <w:t>2.8.2.</w:t>
      </w:r>
      <w:r w:rsidRPr="00E059E5">
        <w:rPr>
          <w:rFonts w:ascii="TH SarabunPSK" w:hAnsi="TH SarabunPSK" w:cs="TH SarabunPSK"/>
          <w:sz w:val="32"/>
          <w:szCs w:val="32"/>
          <w:cs/>
        </w:rPr>
        <w:t>10</w:t>
      </w:r>
      <w:r w:rsidR="00493CA6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ประธานหรือสมาชิกไม่ใช่อิทธิพลหรืออำนาจส่วนตัวเหนือสมาชิกของหลุ่มหรือกลุ่มก็ไม่ได้ใช้อิทธิพลเหนือประธานของกลุ่มเช่นเดียวกัน แต่ภาวะผู้นำเปลี่ยนไปทุกขณะแล้วแต่ สถานการณ์ แต่ละคนแสดงบทบาทเป็นส่วนหนึ่งที่มีประโยชน์ของกลุ่ม เขาจะแสดงเป็นผู้นำ</w:t>
      </w:r>
      <w:r w:rsidR="00704F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เมื่อถึงโอกาสไม่มีการต่อสู้เพื่ออำนาจส่วนตัวประเด็นสำคัญไม่ได้อยู่ที่ว่าใครควบคุมแต่กลับอยู่ที่ว่าทำอย่างไรจึงจะทำงานได้ผลดี</w:t>
      </w:r>
    </w:p>
    <w:p w:rsidR="00481F07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704F45">
        <w:rPr>
          <w:rFonts w:ascii="TH SarabunPSK" w:hAnsi="TH SarabunPSK" w:cs="TH SarabunPSK"/>
          <w:sz w:val="32"/>
          <w:szCs w:val="32"/>
          <w:cs/>
        </w:rPr>
        <w:tab/>
      </w:r>
      <w:r w:rsidR="00704F45">
        <w:rPr>
          <w:rFonts w:ascii="TH SarabunPSK" w:hAnsi="TH SarabunPSK" w:cs="TH SarabunPSK" w:hint="cs"/>
          <w:sz w:val="32"/>
          <w:szCs w:val="32"/>
          <w:cs/>
        </w:rPr>
        <w:t>2.8.2.</w:t>
      </w:r>
      <w:r w:rsidRPr="00E059E5">
        <w:rPr>
          <w:rFonts w:ascii="TH SarabunPSK" w:hAnsi="TH SarabunPSK" w:cs="TH SarabunPSK"/>
          <w:sz w:val="32"/>
          <w:szCs w:val="32"/>
          <w:cs/>
        </w:rPr>
        <w:t>11</w:t>
      </w:r>
      <w:r w:rsidR="00493CA6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กลุ่มมีอิสรภาพในการทำงาน เพื่อประสิทธิภาพและประสิทธิผลการทำงาน</w:t>
      </w:r>
      <w:r w:rsidR="00704F45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จะมีการตรวจสอบผลงานของตนเองเป็นระยะ</w:t>
      </w:r>
      <w:r w:rsidR="00704F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704F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ว่า จะทำงานให้ได้อย่างไร อาจจะเป็นกระบวนการบุคคลกลุ่มหรือวิธีการก็ตาม ย่อมแล้วแต่งานและวัตถุประสงค์ของกลุ่ม</w:t>
      </w:r>
    </w:p>
    <w:p w:rsidR="00481F07" w:rsidRPr="00E059E5" w:rsidRDefault="00493CA6" w:rsidP="00493C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C3DA5" w:rsidRPr="00E059E5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481F07" w:rsidRPr="00E059E5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.3</w:t>
      </w:r>
      <w:r w:rsidR="009C3DA5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1F07" w:rsidRPr="00E059E5">
        <w:rPr>
          <w:rFonts w:ascii="TH SarabunPSK" w:hAnsi="TH SarabunPSK" w:cs="TH SarabunPSK"/>
          <w:b/>
          <w:bCs/>
          <w:sz w:val="32"/>
          <w:szCs w:val="32"/>
          <w:cs/>
        </w:rPr>
        <w:t>ลักษณะที่สำคัญของทีม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4F4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493CA6" w:rsidRPr="00704F4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493CA6" w:rsidRPr="00704F4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493CA6" w:rsidRPr="00704F45">
        <w:rPr>
          <w:rFonts w:ascii="TH SarabunPSK" w:hAnsi="TH SarabunPSK" w:cs="TH SarabunPSK" w:hint="cs"/>
          <w:spacing w:val="-4"/>
          <w:sz w:val="32"/>
          <w:szCs w:val="32"/>
          <w:cs/>
        </w:rPr>
        <w:t>2.8.3.</w:t>
      </w:r>
      <w:r w:rsidRPr="00704F45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="00493CA6" w:rsidRPr="00704F45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704F45">
        <w:rPr>
          <w:rFonts w:ascii="TH SarabunPSK" w:hAnsi="TH SarabunPSK" w:cs="TH SarabunPSK"/>
          <w:spacing w:val="-4"/>
          <w:sz w:val="32"/>
          <w:szCs w:val="32"/>
          <w:cs/>
        </w:rPr>
        <w:t>การมีปฏิสัมพันธ์ทางสังคมของบุคคล หมายถึง การที่สมาชิกตั้งแต่ 2 คนขึ้นไปมีความเกี่ยวข้องกันในกิจการของทีม ตระหนักในความสำคัญของกันและกัน แสดงออกซึ่งการยอมรับ การให้เกียรติกัน สำหรับกลุ่มขนาดใหญ่มักมีปฏิสัมพันธ์กันเป็นเครือข่ายมากกว่าการ</w:t>
      </w:r>
      <w:r w:rsidRPr="00E059E5">
        <w:rPr>
          <w:rFonts w:ascii="TH SarabunPSK" w:hAnsi="TH SarabunPSK" w:cs="TH SarabunPSK"/>
          <w:sz w:val="32"/>
          <w:szCs w:val="32"/>
          <w:cs/>
        </w:rPr>
        <w:t>ติดต่อกันตัวต่อตัว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lastRenderedPageBreak/>
        <w:tab/>
      </w:r>
      <w:r w:rsidR="00704F45">
        <w:rPr>
          <w:rFonts w:ascii="TH SarabunPSK" w:hAnsi="TH SarabunPSK" w:cs="TH SarabunPSK"/>
          <w:sz w:val="32"/>
          <w:szCs w:val="32"/>
          <w:cs/>
        </w:rPr>
        <w:tab/>
      </w:r>
      <w:r w:rsidR="00704F45">
        <w:rPr>
          <w:rFonts w:ascii="TH SarabunPSK" w:hAnsi="TH SarabunPSK" w:cs="TH SarabunPSK"/>
          <w:sz w:val="32"/>
          <w:szCs w:val="32"/>
          <w:cs/>
        </w:rPr>
        <w:tab/>
      </w:r>
      <w:r w:rsidR="00704F45">
        <w:rPr>
          <w:rFonts w:ascii="TH SarabunPSK" w:hAnsi="TH SarabunPSK" w:cs="TH SarabunPSK" w:hint="cs"/>
          <w:sz w:val="32"/>
          <w:szCs w:val="32"/>
          <w:cs/>
        </w:rPr>
        <w:t>2.8.3.2</w:t>
      </w:r>
      <w:r w:rsidR="00704F45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มีจุดมุ่งหมายและเป้าหมายร่วมกัน หมายถึง การที่สามชิกกลุ่มจะมีส่วนกระตุ้นให้เกิดกิจกรรมร่วมกันของทีมโดยเฉพาะจุดประสงค์ของสมาชิกกลุ่มที่สอดคล้องกับองค์การ มักจะนำมาซึ่งความสำเร็จของการทำงานได้ง่าย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704F45">
        <w:rPr>
          <w:rFonts w:ascii="TH SarabunPSK" w:hAnsi="TH SarabunPSK" w:cs="TH SarabunPSK"/>
          <w:sz w:val="32"/>
          <w:szCs w:val="32"/>
          <w:cs/>
        </w:rPr>
        <w:tab/>
      </w:r>
      <w:r w:rsidR="00704F45">
        <w:rPr>
          <w:rFonts w:ascii="TH SarabunPSK" w:hAnsi="TH SarabunPSK" w:cs="TH SarabunPSK"/>
          <w:sz w:val="32"/>
          <w:szCs w:val="32"/>
          <w:cs/>
        </w:rPr>
        <w:tab/>
      </w:r>
      <w:r w:rsidR="00704F45">
        <w:rPr>
          <w:rFonts w:ascii="TH SarabunPSK" w:hAnsi="TH SarabunPSK" w:cs="TH SarabunPSK" w:hint="cs"/>
          <w:sz w:val="32"/>
          <w:szCs w:val="32"/>
          <w:cs/>
        </w:rPr>
        <w:t>2.8.</w:t>
      </w:r>
      <w:r w:rsidRPr="00E059E5">
        <w:rPr>
          <w:rFonts w:ascii="TH SarabunPSK" w:hAnsi="TH SarabunPSK" w:cs="TH SarabunPSK"/>
          <w:sz w:val="32"/>
          <w:szCs w:val="32"/>
          <w:cs/>
        </w:rPr>
        <w:t>3</w:t>
      </w:r>
      <w:r w:rsidR="00704F45">
        <w:rPr>
          <w:rFonts w:ascii="TH SarabunPSK" w:hAnsi="TH SarabunPSK" w:cs="TH SarabunPSK" w:hint="cs"/>
          <w:sz w:val="32"/>
          <w:szCs w:val="32"/>
          <w:cs/>
        </w:rPr>
        <w:t>.3</w:t>
      </w:r>
      <w:r w:rsidR="00704F45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การมีโครงสร้างของทีม หมายถึง ระบบพฤติกรรม ซึ่งเป็นแบบแผนเฉพาะกลุ่มจะต้องปฏิบัติตามกฏหรือมติของกลุ่ม ซึ่งอาจจะเป็นกลุ่มแบบทางการ (</w:t>
      </w:r>
      <w:r w:rsidRPr="00E059E5">
        <w:rPr>
          <w:rFonts w:ascii="TH SarabunPSK" w:hAnsi="TH SarabunPSK" w:cs="TH SarabunPSK"/>
          <w:sz w:val="32"/>
          <w:szCs w:val="32"/>
        </w:rPr>
        <w:t>Formal</w:t>
      </w:r>
      <w:r w:rsidR="00704F45"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Group</w:t>
      </w:r>
      <w:r w:rsidRPr="00E059E5">
        <w:rPr>
          <w:rFonts w:ascii="TH SarabunPSK" w:hAnsi="TH SarabunPSK" w:cs="TH SarabunPSK"/>
          <w:sz w:val="32"/>
          <w:szCs w:val="32"/>
          <w:cs/>
        </w:rPr>
        <w:t>) หรือกลุ่มแบบไม่เป็นทางการ (</w:t>
      </w:r>
      <w:r w:rsidRPr="00E059E5">
        <w:rPr>
          <w:rFonts w:ascii="TH SarabunPSK" w:hAnsi="TH SarabunPSK" w:cs="TH SarabunPSK"/>
          <w:sz w:val="32"/>
          <w:szCs w:val="32"/>
        </w:rPr>
        <w:t>Informal</w:t>
      </w:r>
      <w:r w:rsidR="00704F45"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Group</w:t>
      </w:r>
      <w:r w:rsidRPr="00E059E5">
        <w:rPr>
          <w:rFonts w:ascii="TH SarabunPSK" w:hAnsi="TH SarabunPSK" w:cs="TH SarabunPSK"/>
          <w:sz w:val="32"/>
          <w:szCs w:val="32"/>
          <w:cs/>
        </w:rPr>
        <w:t>) ก็ได้ สมาชิกทุกคนของกลุ่มจะต้องยอมรับและปฏิบัติตามเป็นอย่างดี สมาชิกกลุ่มย่อย อาจจะมีกฏเกณฑ์แบบไม่เป็นทางการ มีความสนิทสนมกันอย่างใกล้ชิดระหว่างสมาชิกด้วยกัน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4F45">
        <w:rPr>
          <w:rFonts w:ascii="TH SarabunPSK" w:hAnsi="TH SarabunPSK" w:cs="TH SarabunPSK"/>
          <w:spacing w:val="-4"/>
          <w:sz w:val="32"/>
          <w:szCs w:val="32"/>
        </w:rPr>
        <w:tab/>
      </w:r>
      <w:r w:rsidR="00704F45" w:rsidRPr="00704F4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04F45" w:rsidRPr="00704F4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04F45" w:rsidRPr="00704F45">
        <w:rPr>
          <w:rFonts w:ascii="TH SarabunPSK" w:hAnsi="TH SarabunPSK" w:cs="TH SarabunPSK" w:hint="cs"/>
          <w:spacing w:val="-4"/>
          <w:sz w:val="32"/>
          <w:szCs w:val="32"/>
          <w:cs/>
        </w:rPr>
        <w:t>2.8.3.</w:t>
      </w:r>
      <w:r w:rsidRPr="00704F45">
        <w:rPr>
          <w:rFonts w:ascii="TH SarabunPSK" w:hAnsi="TH SarabunPSK" w:cs="TH SarabunPSK"/>
          <w:spacing w:val="-4"/>
          <w:sz w:val="32"/>
          <w:szCs w:val="32"/>
          <w:cs/>
        </w:rPr>
        <w:t>4</w:t>
      </w:r>
      <w:r w:rsidR="00704F45" w:rsidRPr="00704F45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704F45">
        <w:rPr>
          <w:rFonts w:ascii="TH SarabunPSK" w:hAnsi="TH SarabunPSK" w:cs="TH SarabunPSK"/>
          <w:spacing w:val="-4"/>
          <w:sz w:val="32"/>
          <w:szCs w:val="32"/>
          <w:cs/>
        </w:rPr>
        <w:t>สมาชิกมีบทบาทและมีความรู้สึกร่วมกัน การรักษาบทบาทที่มั่นคงในแต่ละทีม จะมีความแตกต่างกันตามลักษณะของกลุ่ม รวมทั้งความรู้ความสามารถของสมาชิก โดยมีการจัดแบ่งบทบาทและหน้าที่ ความร</w:t>
      </w:r>
      <w:r w:rsidR="00275DD4" w:rsidRPr="00704F45">
        <w:rPr>
          <w:rFonts w:ascii="TH SarabunPSK" w:hAnsi="TH SarabunPSK" w:cs="TH SarabunPSK"/>
          <w:spacing w:val="-4"/>
          <w:sz w:val="32"/>
          <w:szCs w:val="32"/>
          <w:cs/>
        </w:rPr>
        <w:t>ับผิดชอบ กระจายงานกันตามความรู้</w:t>
      </w:r>
      <w:r w:rsidRPr="00704F45">
        <w:rPr>
          <w:rFonts w:ascii="TH SarabunPSK" w:hAnsi="TH SarabunPSK" w:cs="TH SarabunPSK"/>
          <w:spacing w:val="-4"/>
          <w:sz w:val="32"/>
          <w:szCs w:val="32"/>
          <w:cs/>
        </w:rPr>
        <w:t xml:space="preserve"> ความสามารถ และความถนัด</w:t>
      </w:r>
      <w:r w:rsidRPr="00E059E5">
        <w:rPr>
          <w:rFonts w:ascii="TH SarabunPSK" w:hAnsi="TH SarabunPSK" w:cs="TH SarabunPSK"/>
          <w:sz w:val="32"/>
          <w:szCs w:val="32"/>
          <w:cs/>
        </w:rPr>
        <w:t>ของสมาชิก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704F45">
        <w:rPr>
          <w:rFonts w:ascii="TH SarabunPSK" w:hAnsi="TH SarabunPSK" w:cs="TH SarabunPSK"/>
          <w:sz w:val="32"/>
          <w:szCs w:val="32"/>
          <w:cs/>
        </w:rPr>
        <w:tab/>
      </w:r>
      <w:r w:rsidR="00704F4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การทำงานเป็นทีมเป็นแรงจูงใจสำคัญที่จะผลักดันให้ท่านเป็นผู้นำที่ดี ถ้าท่านประสงค์</w:t>
      </w:r>
      <w:r w:rsidR="00704F45">
        <w:rPr>
          <w:rFonts w:ascii="TH SarabunPSK" w:hAnsi="TH SarabunPSK" w:cs="TH SarabunPSK" w:hint="cs"/>
          <w:sz w:val="32"/>
          <w:szCs w:val="32"/>
          <w:cs/>
        </w:rPr>
        <w:br/>
      </w:r>
      <w:r w:rsidRPr="00704F45">
        <w:rPr>
          <w:rFonts w:ascii="TH SarabunPSK" w:hAnsi="TH SarabunPSK" w:cs="TH SarabunPSK"/>
          <w:spacing w:val="-4"/>
          <w:sz w:val="32"/>
          <w:szCs w:val="32"/>
          <w:cs/>
        </w:rPr>
        <w:t>ที่จะนำทีมให้ประสบความสำเร็จในการทำงาน ท่านจำเป็นต้องค้นหาคุณลักษณะขอ</w:t>
      </w:r>
      <w:r w:rsidR="0011359B" w:rsidRPr="00704F45">
        <w:rPr>
          <w:rFonts w:ascii="TH SarabunPSK" w:hAnsi="TH SarabunPSK" w:cs="TH SarabunPSK"/>
          <w:spacing w:val="-4"/>
          <w:sz w:val="32"/>
          <w:szCs w:val="32"/>
          <w:cs/>
        </w:rPr>
        <w:t>งการทำงานเป็นทีมให้พบระลึกไว้เส</w:t>
      </w:r>
      <w:r w:rsidRPr="00704F45">
        <w:rPr>
          <w:rFonts w:ascii="TH SarabunPSK" w:hAnsi="TH SarabunPSK" w:cs="TH SarabunPSK"/>
          <w:spacing w:val="-4"/>
          <w:sz w:val="32"/>
          <w:szCs w:val="32"/>
          <w:cs/>
        </w:rPr>
        <w:t>ม</w:t>
      </w:r>
      <w:r w:rsidR="0011359B" w:rsidRPr="00704F45">
        <w:rPr>
          <w:rFonts w:ascii="TH SarabunPSK" w:hAnsi="TH SarabunPSK" w:cs="TH SarabunPSK"/>
          <w:spacing w:val="-4"/>
          <w:sz w:val="32"/>
          <w:szCs w:val="32"/>
          <w:cs/>
        </w:rPr>
        <w:t>อ</w:t>
      </w:r>
      <w:r w:rsidRPr="00704F45">
        <w:rPr>
          <w:rFonts w:ascii="TH SarabunPSK" w:hAnsi="TH SarabunPSK" w:cs="TH SarabunPSK"/>
          <w:spacing w:val="-4"/>
          <w:sz w:val="32"/>
          <w:szCs w:val="32"/>
          <w:cs/>
        </w:rPr>
        <w:t>ว่าทุกคนมีอิสระในตัวเอง ขณะเดียวกันก็เป็นส่วนหนึ่งของทีม แล้วจึงนำเอากล</w:t>
      </w:r>
      <w:r w:rsidRPr="00E059E5">
        <w:rPr>
          <w:rFonts w:ascii="TH SarabunPSK" w:hAnsi="TH SarabunPSK" w:cs="TH SarabunPSK"/>
          <w:sz w:val="32"/>
          <w:szCs w:val="32"/>
          <w:cs/>
        </w:rPr>
        <w:t>ยุทธ์ในการสร้างทีมเข้ามาใช้เพื่อให้ทุกคนทำงานร่วมกันและประสบความสำเร็จ</w:t>
      </w:r>
    </w:p>
    <w:p w:rsidR="00481F07" w:rsidRPr="00E059E5" w:rsidRDefault="00A56B6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  <w:t>2.</w:t>
      </w:r>
      <w:r w:rsidR="00481F07" w:rsidRPr="00E059E5">
        <w:rPr>
          <w:rFonts w:ascii="TH SarabunPSK" w:hAnsi="TH SarabunPSK" w:cs="TH SarabunPSK"/>
          <w:b/>
          <w:bCs/>
          <w:sz w:val="32"/>
          <w:szCs w:val="32"/>
        </w:rPr>
        <w:t>8</w:t>
      </w:r>
      <w:r w:rsidR="00481F07" w:rsidRPr="00E059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81F07" w:rsidRPr="00E059E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1F07" w:rsidRPr="00E059E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การพัฒนาทักษะการทำงานเป็นทีม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4F4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04F45">
        <w:rPr>
          <w:rFonts w:ascii="TH SarabunPSK" w:hAnsi="TH SarabunPSK" w:cs="TH SarabunPSK"/>
          <w:spacing w:val="-4"/>
          <w:sz w:val="32"/>
          <w:szCs w:val="32"/>
        </w:rPr>
        <w:tab/>
      </w:r>
      <w:r w:rsidR="00704F45" w:rsidRPr="00704F4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04F45">
        <w:rPr>
          <w:rFonts w:ascii="TH SarabunPSK" w:hAnsi="TH SarabunPSK" w:cs="TH SarabunPSK"/>
          <w:spacing w:val="-4"/>
          <w:sz w:val="32"/>
          <w:szCs w:val="32"/>
          <w:cs/>
        </w:rPr>
        <w:t xml:space="preserve">อุทัย </w:t>
      </w:r>
      <w:r w:rsidR="00704F45" w:rsidRPr="00704F4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04F45">
        <w:rPr>
          <w:rFonts w:ascii="TH SarabunPSK" w:hAnsi="TH SarabunPSK" w:cs="TH SarabunPSK"/>
          <w:spacing w:val="-4"/>
          <w:sz w:val="32"/>
          <w:szCs w:val="32"/>
          <w:cs/>
        </w:rPr>
        <w:t>บุญประเสริฐ (2532</w:t>
      </w:r>
      <w:r w:rsidR="00704F45" w:rsidRPr="00704F45">
        <w:rPr>
          <w:rFonts w:ascii="TH SarabunPSK" w:hAnsi="TH SarabunPSK" w:cs="TH SarabunPSK" w:hint="cs"/>
          <w:spacing w:val="-4"/>
          <w:sz w:val="32"/>
          <w:szCs w:val="32"/>
          <w:cs/>
        </w:rPr>
        <w:t>,</w:t>
      </w:r>
      <w:r w:rsidRPr="00704F45">
        <w:rPr>
          <w:rFonts w:ascii="TH SarabunPSK" w:hAnsi="TH SarabunPSK" w:cs="TH SarabunPSK"/>
          <w:spacing w:val="-4"/>
          <w:sz w:val="32"/>
          <w:szCs w:val="32"/>
          <w:cs/>
        </w:rPr>
        <w:t xml:space="preserve"> อ้างถึงใน ปริณดา </w:t>
      </w:r>
      <w:r w:rsidR="00704F45" w:rsidRPr="00704F4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04F45" w:rsidRPr="00704F45">
        <w:rPr>
          <w:rFonts w:ascii="TH SarabunPSK" w:hAnsi="TH SarabunPSK" w:cs="TH SarabunPSK"/>
          <w:spacing w:val="-4"/>
          <w:sz w:val="32"/>
          <w:szCs w:val="32"/>
          <w:cs/>
        </w:rPr>
        <w:t>เลิศศรีมงคล</w:t>
      </w:r>
      <w:r w:rsidR="00704F45" w:rsidRPr="00704F45">
        <w:rPr>
          <w:rFonts w:ascii="TH SarabunPSK" w:hAnsi="TH SarabunPSK" w:cs="TH SarabunPSK" w:hint="cs"/>
          <w:spacing w:val="-4"/>
          <w:sz w:val="32"/>
          <w:szCs w:val="32"/>
          <w:cs/>
        </w:rPr>
        <w:t>,</w:t>
      </w:r>
      <w:r w:rsidRPr="00704F45">
        <w:rPr>
          <w:rFonts w:ascii="TH SarabunPSK" w:hAnsi="TH SarabunPSK" w:cs="TH SarabunPSK"/>
          <w:spacing w:val="-4"/>
          <w:sz w:val="32"/>
          <w:szCs w:val="32"/>
          <w:cs/>
        </w:rPr>
        <w:t xml:space="preserve"> 2554) ได้นำเสนอการพัฒนาทักษะในการทำงานเป็นทีม โดยเน้นว่าการพัฒนาทักษะในการทำงานเป็นทีมให้เกิดประสิทธิภาพจัดเป็นเรื่อง</w:t>
      </w:r>
      <w:r w:rsidR="00704F4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04F45">
        <w:rPr>
          <w:rFonts w:ascii="TH SarabunPSK" w:hAnsi="TH SarabunPSK" w:cs="TH SarabunPSK"/>
          <w:spacing w:val="-4"/>
          <w:sz w:val="32"/>
          <w:szCs w:val="32"/>
          <w:cs/>
        </w:rPr>
        <w:t>ระบบการทำงานของกลุ่ม การมีบทบาท การสร้างแรงจูงใจและความสามัคคี</w:t>
      </w:r>
      <w:r w:rsidRPr="00E059E5">
        <w:rPr>
          <w:rFonts w:ascii="TH SarabunPSK" w:hAnsi="TH SarabunPSK" w:cs="TH SarabunPSK"/>
          <w:sz w:val="32"/>
          <w:szCs w:val="32"/>
          <w:cs/>
        </w:rPr>
        <w:t>ของกลุ่ม ซึ่งองค์ประกอบที่ต้องพิจารณาเพื่อเสริมการทำงานให้มีประสิทธิภาพมีดังนี้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704F4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1.</w:t>
      </w:r>
      <w:r w:rsidR="00A56B6B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กำหนดขนาดของกลุ่มให้เหมาะสมกับงาน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A56B6B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704F45">
        <w:rPr>
          <w:rFonts w:ascii="TH SarabunPSK" w:hAnsi="TH SarabunPSK" w:cs="TH SarabunPSK" w:hint="cs"/>
          <w:sz w:val="32"/>
          <w:szCs w:val="32"/>
          <w:cs/>
        </w:rPr>
        <w:t>.</w:t>
      </w:r>
      <w:r w:rsidR="00A56B6B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เลือกสมาชิกที่มีความรู้ความสามารถเหมาะสมกับงาน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A56B6B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3</w:t>
      </w:r>
      <w:r w:rsidR="00704F45">
        <w:rPr>
          <w:rFonts w:ascii="TH SarabunPSK" w:hAnsi="TH SarabunPSK" w:cs="TH SarabunPSK" w:hint="cs"/>
          <w:sz w:val="32"/>
          <w:szCs w:val="32"/>
          <w:cs/>
        </w:rPr>
        <w:t>.</w:t>
      </w:r>
      <w:r w:rsidR="00A56B6B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ดำเนินการให้กลุ่มกำหนดเป้าหมายให้ชัดเจนเพื่อป้องกันความเข้าใจที่สับสน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A56B6B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4</w:t>
      </w:r>
      <w:r w:rsidR="00704F45">
        <w:rPr>
          <w:rFonts w:ascii="TH SarabunPSK" w:hAnsi="TH SarabunPSK" w:cs="TH SarabunPSK" w:hint="cs"/>
          <w:sz w:val="32"/>
          <w:szCs w:val="32"/>
          <w:cs/>
        </w:rPr>
        <w:t>.</w:t>
      </w:r>
      <w:r w:rsidR="00A56B6B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ดำเนินการให้มีการกำหนดแผนงาน แยกขั้นตอนการดำเนินงานให้ชัดเจน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A56B6B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5</w:t>
      </w:r>
      <w:r w:rsidR="00704F45">
        <w:rPr>
          <w:rFonts w:ascii="TH SarabunPSK" w:hAnsi="TH SarabunPSK" w:cs="TH SarabunPSK" w:hint="cs"/>
          <w:sz w:val="32"/>
          <w:szCs w:val="32"/>
          <w:cs/>
        </w:rPr>
        <w:t>.</w:t>
      </w:r>
      <w:r w:rsidR="00A56B6B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มีการประสานงานและติดตามงานเป็นระยะ</w:t>
      </w:r>
      <w:r w:rsidR="00704F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A56B6B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6</w:t>
      </w:r>
      <w:r w:rsidR="00704F45">
        <w:rPr>
          <w:rFonts w:ascii="TH SarabunPSK" w:hAnsi="TH SarabunPSK" w:cs="TH SarabunPSK" w:hint="cs"/>
          <w:sz w:val="32"/>
          <w:szCs w:val="32"/>
          <w:cs/>
        </w:rPr>
        <w:t>.</w:t>
      </w:r>
      <w:r w:rsidR="00A56B6B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ใช้เครือข่ายการติดต่อสื่อสารเพื่อให้เกิดการมีส่วนร่วมและสร้างบรรยากาศในการทำงาน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A56B6B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7</w:t>
      </w:r>
      <w:r w:rsidR="00704F45">
        <w:rPr>
          <w:rFonts w:ascii="TH SarabunPSK" w:hAnsi="TH SarabunPSK" w:cs="TH SarabunPSK" w:hint="cs"/>
          <w:sz w:val="32"/>
          <w:szCs w:val="32"/>
          <w:cs/>
        </w:rPr>
        <w:t>.</w:t>
      </w:r>
      <w:r w:rsidR="00A56B6B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ผู้นำกลุ่มควรได้มาจากมติเอกฉันท์</w:t>
      </w:r>
    </w:p>
    <w:p w:rsidR="00481F07" w:rsidRPr="00E059E5" w:rsidRDefault="008B28A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A56B6B" w:rsidRPr="00E059E5">
        <w:rPr>
          <w:rFonts w:ascii="TH SarabunPSK" w:hAnsi="TH SarabunPSK" w:cs="TH SarabunPSK"/>
          <w:sz w:val="32"/>
          <w:szCs w:val="32"/>
          <w:cs/>
        </w:rPr>
        <w:tab/>
      </w:r>
      <w:r w:rsidR="00481F07" w:rsidRPr="00E059E5">
        <w:rPr>
          <w:rFonts w:ascii="TH SarabunPSK" w:hAnsi="TH SarabunPSK" w:cs="TH SarabunPSK"/>
          <w:sz w:val="32"/>
          <w:szCs w:val="32"/>
          <w:cs/>
        </w:rPr>
        <w:t>8</w:t>
      </w:r>
      <w:r w:rsidR="00704F45">
        <w:rPr>
          <w:rFonts w:ascii="TH SarabunPSK" w:hAnsi="TH SarabunPSK" w:cs="TH SarabunPSK" w:hint="cs"/>
          <w:sz w:val="32"/>
          <w:szCs w:val="32"/>
          <w:cs/>
        </w:rPr>
        <w:t>.</w:t>
      </w:r>
      <w:r w:rsidR="00A56B6B" w:rsidRPr="00E059E5">
        <w:rPr>
          <w:rFonts w:ascii="TH SarabunPSK" w:hAnsi="TH SarabunPSK" w:cs="TH SarabunPSK"/>
          <w:sz w:val="32"/>
          <w:szCs w:val="32"/>
          <w:cs/>
        </w:rPr>
        <w:tab/>
      </w:r>
      <w:r w:rsidR="00481F07" w:rsidRPr="00E059E5">
        <w:rPr>
          <w:rFonts w:ascii="TH SarabunPSK" w:hAnsi="TH SarabunPSK" w:cs="TH SarabunPSK"/>
          <w:sz w:val="32"/>
          <w:szCs w:val="32"/>
          <w:cs/>
        </w:rPr>
        <w:t>ขั้นตอนในการทำงานควรได้มาจากการปรึกษา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A56B6B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9</w:t>
      </w:r>
      <w:r w:rsidR="00704F45">
        <w:rPr>
          <w:rFonts w:ascii="TH SarabunPSK" w:hAnsi="TH SarabunPSK" w:cs="TH SarabunPSK" w:hint="cs"/>
          <w:sz w:val="32"/>
          <w:szCs w:val="32"/>
          <w:cs/>
        </w:rPr>
        <w:t>.</w:t>
      </w:r>
      <w:r w:rsidR="00A56B6B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เปิดโอกาศให้กลุ่มเสนอแนะวิธีที่เหมาะสม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A56B6B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10</w:t>
      </w:r>
      <w:r w:rsidR="00704F45">
        <w:rPr>
          <w:rFonts w:ascii="TH SarabunPSK" w:hAnsi="TH SarabunPSK" w:cs="TH SarabunPSK" w:hint="cs"/>
          <w:sz w:val="32"/>
          <w:szCs w:val="32"/>
          <w:cs/>
        </w:rPr>
        <w:t>.</w:t>
      </w:r>
      <w:r w:rsidR="00704F4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จัดให้มีการสรุปถึงส่วนดีของการทำงาน</w:t>
      </w:r>
      <w:r w:rsidR="00704F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เพื่อเป็นการเสริมกำลังใจและหาข้อแก้ไขปรับปรุงร่วมกัน</w:t>
      </w:r>
    </w:p>
    <w:p w:rsidR="00481F07" w:rsidRPr="00E059E5" w:rsidRDefault="00704F45" w:rsidP="00704F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81F07" w:rsidRPr="00E059E5">
        <w:rPr>
          <w:rFonts w:ascii="TH SarabunPSK" w:hAnsi="TH SarabunPSK" w:cs="TH SarabunPSK"/>
          <w:sz w:val="32"/>
          <w:szCs w:val="32"/>
        </w:rPr>
        <w:t xml:space="preserve">Michaelsen </w:t>
      </w:r>
      <w:r w:rsidR="00481F07" w:rsidRPr="00E059E5">
        <w:rPr>
          <w:rFonts w:ascii="TH SarabunPSK" w:hAnsi="TH SarabunPSK" w:cs="TH SarabunPSK"/>
          <w:sz w:val="32"/>
          <w:szCs w:val="32"/>
          <w:cs/>
        </w:rPr>
        <w:t>(199</w:t>
      </w:r>
      <w:r w:rsidR="00275DD4" w:rsidRPr="00E059E5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275DD4" w:rsidRPr="00E059E5">
        <w:rPr>
          <w:rFonts w:ascii="TH SarabunPSK" w:hAnsi="TH SarabunPSK" w:cs="TH SarabunPSK"/>
          <w:sz w:val="32"/>
          <w:szCs w:val="32"/>
          <w:cs/>
        </w:rPr>
        <w:t xml:space="preserve"> อ้างถึง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275DD4" w:rsidRPr="00E059E5">
        <w:rPr>
          <w:rFonts w:ascii="TH SarabunPSK" w:hAnsi="TH SarabunPSK" w:cs="TH SarabunPSK"/>
          <w:sz w:val="32"/>
          <w:szCs w:val="32"/>
          <w:cs/>
        </w:rPr>
        <w:t xml:space="preserve"> สายพิน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สีหรักษ์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275DD4" w:rsidRPr="00E059E5">
        <w:rPr>
          <w:rFonts w:ascii="TH SarabunPSK" w:hAnsi="TH SarabunPSK" w:cs="TH SarabunPSK"/>
          <w:sz w:val="32"/>
          <w:szCs w:val="32"/>
          <w:cs/>
        </w:rPr>
        <w:t xml:space="preserve"> 2551</w:t>
      </w:r>
      <w:r w:rsidR="00275DD4" w:rsidRPr="00E059E5">
        <w:rPr>
          <w:rFonts w:ascii="TH SarabunPSK" w:hAnsi="TH SarabunPSK" w:cs="TH SarabunPSK"/>
          <w:sz w:val="32"/>
          <w:szCs w:val="32"/>
        </w:rPr>
        <w:t xml:space="preserve">, </w:t>
      </w:r>
      <w:r w:rsidR="00275DD4" w:rsidRPr="00E059E5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481F07" w:rsidRPr="00E059E5">
        <w:rPr>
          <w:rFonts w:ascii="TH SarabunPSK" w:hAnsi="TH SarabunPSK" w:cs="TH SarabunPSK"/>
          <w:sz w:val="32"/>
          <w:szCs w:val="32"/>
        </w:rPr>
        <w:t>20</w:t>
      </w:r>
      <w:r w:rsidR="00481F07" w:rsidRPr="00E059E5">
        <w:rPr>
          <w:rFonts w:ascii="TH SarabunPSK" w:hAnsi="TH SarabunPSK" w:cs="TH SarabunPSK"/>
          <w:sz w:val="32"/>
          <w:szCs w:val="32"/>
          <w:cs/>
        </w:rPr>
        <w:t>) ได้สรุปว่า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F07" w:rsidRPr="00E059E5">
        <w:rPr>
          <w:rFonts w:ascii="TH SarabunPSK" w:hAnsi="TH SarabunPSK" w:cs="TH SarabunPSK"/>
          <w:sz w:val="32"/>
          <w:szCs w:val="32"/>
          <w:cs/>
        </w:rPr>
        <w:t>แนวทางพัฒนาทักษะการทำงานเป็นทีม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F07" w:rsidRPr="00E059E5">
        <w:rPr>
          <w:rFonts w:ascii="TH SarabunPSK" w:hAnsi="TH SarabunPSK" w:cs="TH SarabunPSK"/>
          <w:sz w:val="32"/>
          <w:szCs w:val="32"/>
          <w:cs/>
        </w:rPr>
        <w:t>มี 6 ขั้น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F07" w:rsidRPr="00E059E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704F45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1</w:t>
      </w:r>
      <w:r w:rsidR="00704F45">
        <w:rPr>
          <w:rFonts w:ascii="TH SarabunPSK" w:hAnsi="TH SarabunPSK" w:cs="TH SarabunPSK" w:hint="cs"/>
          <w:sz w:val="32"/>
          <w:szCs w:val="32"/>
          <w:cs/>
        </w:rPr>
        <w:t>.</w:t>
      </w:r>
      <w:r w:rsidR="00704F45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ผู้เรียนศึกษาด้วยตนเอง (</w:t>
      </w:r>
      <w:r w:rsidRPr="00E059E5">
        <w:rPr>
          <w:rFonts w:ascii="TH SarabunPSK" w:hAnsi="TH SarabunPSK" w:cs="TH SarabunPSK"/>
          <w:sz w:val="32"/>
          <w:szCs w:val="32"/>
        </w:rPr>
        <w:t>Individual Study</w:t>
      </w:r>
      <w:r w:rsidRPr="00E059E5">
        <w:rPr>
          <w:rFonts w:ascii="TH SarabunPSK" w:hAnsi="TH SarabunPSK" w:cs="TH SarabunPSK"/>
          <w:sz w:val="32"/>
          <w:szCs w:val="32"/>
          <w:cs/>
        </w:rPr>
        <w:t>) โดยอ่านข้อมูลที่กำหนดให้ก่อนที่จะเข้าชั้นเรียน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900DC9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2.</w:t>
      </w:r>
      <w:r w:rsidR="00704F45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การทดสอบผู้เรียนแต่ละคน (</w:t>
      </w:r>
      <w:r w:rsidRPr="00E059E5">
        <w:rPr>
          <w:rFonts w:ascii="TH SarabunPSK" w:hAnsi="TH SarabunPSK" w:cs="TH SarabunPSK"/>
          <w:sz w:val="32"/>
          <w:szCs w:val="32"/>
        </w:rPr>
        <w:t>Individual Test</w:t>
      </w:r>
      <w:r w:rsidRPr="00E059E5">
        <w:rPr>
          <w:rFonts w:ascii="TH SarabunPSK" w:hAnsi="TH SarabunPSK" w:cs="TH SarabunPSK"/>
          <w:sz w:val="32"/>
          <w:szCs w:val="32"/>
          <w:cs/>
        </w:rPr>
        <w:t>) ให้ผู้เรียนตอบแบบทดสอบเกี่ยวกับเรื่องที่ได้รับมอบหมายให้อ่าน เพื่อให้แน่ใจว่าผู้เรียนแต่ละคนมีความรับผิดชอบและเป็นเครื่องมือที่จะทดสอบว่าผู้เรียนได้เตรียมตัวก่อนเข้าเรียน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900DC9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3</w:t>
      </w:r>
      <w:r w:rsidR="00704F45">
        <w:rPr>
          <w:rFonts w:ascii="TH SarabunPSK" w:hAnsi="TH SarabunPSK" w:cs="TH SarabunPSK" w:hint="cs"/>
          <w:sz w:val="32"/>
          <w:szCs w:val="32"/>
          <w:cs/>
        </w:rPr>
        <w:t>.</w:t>
      </w:r>
      <w:r w:rsidR="00704F45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ทดสอบเป็นกลุ่ม (</w:t>
      </w:r>
      <w:r w:rsidRPr="00E059E5">
        <w:rPr>
          <w:rFonts w:ascii="TH SarabunPSK" w:hAnsi="TH SarabunPSK" w:cs="TH SarabunPSK"/>
          <w:sz w:val="32"/>
          <w:szCs w:val="32"/>
        </w:rPr>
        <w:t>Group Test</w:t>
      </w:r>
      <w:r w:rsidRPr="00E059E5">
        <w:rPr>
          <w:rFonts w:ascii="TH SarabunPSK" w:hAnsi="TH SarabunPSK" w:cs="TH SarabunPSK"/>
          <w:sz w:val="32"/>
          <w:szCs w:val="32"/>
          <w:cs/>
        </w:rPr>
        <w:t>) โดยใช้คำถามเดียวกัน เพื่อให้แน่ใจในว่ากลุ่มมีความรับผิดชอบและการอสนกันในกลุ่มโดยกลุ่มจะต้องตอบคำถามให้สมบูรณ์ก่อนหลังจากนั้นจะได้รับคะแนนผลการทดสอบของแต่ละคนและของหลุ่มทันที่จากผู้สอน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900DC9" w:rsidRPr="00E059E5">
        <w:rPr>
          <w:rFonts w:ascii="TH SarabunPSK" w:hAnsi="TH SarabunPSK" w:cs="TH SarabunPSK"/>
          <w:sz w:val="32"/>
          <w:szCs w:val="32"/>
          <w:cs/>
        </w:rPr>
        <w:tab/>
      </w:r>
      <w:r w:rsidR="0011359B" w:rsidRPr="00E059E5">
        <w:rPr>
          <w:rFonts w:ascii="TH SarabunPSK" w:hAnsi="TH SarabunPSK" w:cs="TH SarabunPSK"/>
          <w:sz w:val="32"/>
          <w:szCs w:val="32"/>
          <w:cs/>
        </w:rPr>
        <w:t>4</w:t>
      </w:r>
      <w:r w:rsidR="00704F45">
        <w:rPr>
          <w:rFonts w:ascii="TH SarabunPSK" w:hAnsi="TH SarabunPSK" w:cs="TH SarabunPSK" w:hint="cs"/>
          <w:sz w:val="32"/>
          <w:szCs w:val="32"/>
          <w:cs/>
        </w:rPr>
        <w:t>.</w:t>
      </w:r>
      <w:r w:rsidR="00704F45">
        <w:rPr>
          <w:rFonts w:ascii="TH SarabunPSK" w:hAnsi="TH SarabunPSK" w:cs="TH SarabunPSK" w:hint="cs"/>
          <w:sz w:val="32"/>
          <w:szCs w:val="32"/>
          <w:cs/>
        </w:rPr>
        <w:tab/>
      </w:r>
      <w:r w:rsidR="0011359B" w:rsidRPr="00E059E5">
        <w:rPr>
          <w:rFonts w:ascii="TH SarabunPSK" w:hAnsi="TH SarabunPSK" w:cs="TH SarabunPSK"/>
          <w:sz w:val="32"/>
          <w:szCs w:val="32"/>
          <w:cs/>
        </w:rPr>
        <w:t>การเขียนสิ่งที่ก</w:t>
      </w:r>
      <w:r w:rsidRPr="00E059E5">
        <w:rPr>
          <w:rFonts w:ascii="TH SarabunPSK" w:hAnsi="TH SarabunPSK" w:cs="TH SarabunPSK"/>
          <w:sz w:val="32"/>
          <w:szCs w:val="32"/>
          <w:cs/>
        </w:rPr>
        <w:t>ลุ่มตอบเพื่อแสดงเหตุผลในการตอบคำถามอย่างนั้นโดยสามารถเปลี่ยนคำตอบของกลุ่มได้ แต่ไม่สามารถเปลี่ยนคำตอบของส่วนตัวได้ คำถามที่ต้องมีการ โต้แย้งกันต้องใช้ข้อมูลที่ได้จากการอ่านและต้องแสดงเหตุผลว่าเพราะเหตุใดคำตอบที่เลือกจึงถูกต้อง (</w:t>
      </w:r>
      <w:r w:rsidRPr="00E059E5">
        <w:rPr>
          <w:rFonts w:ascii="TH SarabunPSK" w:hAnsi="TH SarabunPSK" w:cs="TH SarabunPSK"/>
          <w:sz w:val="32"/>
          <w:szCs w:val="32"/>
        </w:rPr>
        <w:t>Written Group Appeals</w:t>
      </w:r>
      <w:r w:rsidRPr="00E059E5">
        <w:rPr>
          <w:rFonts w:ascii="TH SarabunPSK" w:hAnsi="TH SarabunPSK" w:cs="TH SarabunPSK"/>
          <w:sz w:val="32"/>
          <w:szCs w:val="32"/>
          <w:cs/>
        </w:rPr>
        <w:t>) การแสดงความคิดเห็นนั้นขึ้นอยู</w:t>
      </w:r>
      <w:r w:rsidR="00900DC9" w:rsidRPr="00E059E5">
        <w:rPr>
          <w:rFonts w:ascii="TH SarabunPSK" w:hAnsi="TH SarabunPSK" w:cs="TH SarabunPSK"/>
          <w:sz w:val="32"/>
          <w:szCs w:val="32"/>
          <w:cs/>
        </w:rPr>
        <w:t>่กับผู้</w:t>
      </w:r>
      <w:r w:rsidR="00704F45">
        <w:rPr>
          <w:rFonts w:ascii="TH SarabunPSK" w:hAnsi="TH SarabunPSK" w:cs="TH SarabunPSK"/>
          <w:sz w:val="32"/>
          <w:szCs w:val="32"/>
          <w:cs/>
        </w:rPr>
        <w:t xml:space="preserve">สอนว่าจะยอมรับหรือปฏิเสธ </w:t>
      </w:r>
      <w:r w:rsidRPr="00E059E5">
        <w:rPr>
          <w:rFonts w:ascii="TH SarabunPSK" w:hAnsi="TH SarabunPSK" w:cs="TH SarabunPSK"/>
          <w:sz w:val="32"/>
          <w:szCs w:val="32"/>
          <w:cs/>
        </w:rPr>
        <w:t>ถ้าผู้สอนยอมรับกลุ่มได้คะแนนเพิ่มขึ้นกระบวนการเหล่านี้จะช่วยให้การเรียนรู้เพิ่มขึ้นเพิ่มความสามารถมัคคีของกลุ่ม และจะช่วยกระตุ้นให้ผู้เรียนทบทวนประเด็นต่างๆ ที่ยังสงสัย หรือประเด็นที่ตอบผิดได้อย่างมีศักยภาพ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900DC9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5</w:t>
      </w:r>
      <w:r w:rsidR="00704F45">
        <w:rPr>
          <w:rFonts w:ascii="TH SarabunPSK" w:hAnsi="TH SarabunPSK" w:cs="TH SarabunPSK" w:hint="cs"/>
          <w:sz w:val="32"/>
          <w:szCs w:val="32"/>
          <w:cs/>
        </w:rPr>
        <w:t>.</w:t>
      </w:r>
      <w:r w:rsidR="00704F45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การให้ข้อมูลย้อนกลับจากผู้สอน (</w:t>
      </w:r>
      <w:r w:rsidRPr="00E059E5">
        <w:rPr>
          <w:rFonts w:ascii="TH SarabunPSK" w:hAnsi="TH SarabunPSK" w:cs="TH SarabunPSK"/>
          <w:sz w:val="32"/>
          <w:szCs w:val="32"/>
        </w:rPr>
        <w:t>Instructor Feedback</w:t>
      </w:r>
      <w:r w:rsidRPr="00E059E5">
        <w:rPr>
          <w:rFonts w:ascii="TH SarabunPSK" w:hAnsi="TH SarabunPSK" w:cs="TH SarabunPSK"/>
          <w:sz w:val="32"/>
          <w:szCs w:val="32"/>
          <w:cs/>
        </w:rPr>
        <w:t>) เพื่อช่วยเหลือผู้เรียนในประเด็นที่ยังเป็นคำถามหรือประเด็นที่ต้องการข้อมูลเพิ่มเติมที่จำเป็น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900DC9"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6</w:t>
      </w:r>
      <w:r w:rsidR="00704F45">
        <w:rPr>
          <w:rFonts w:ascii="TH SarabunPSK" w:hAnsi="TH SarabunPSK" w:cs="TH SarabunPSK" w:hint="cs"/>
          <w:sz w:val="32"/>
          <w:szCs w:val="32"/>
          <w:cs/>
        </w:rPr>
        <w:t>.</w:t>
      </w:r>
      <w:r w:rsidR="00704F45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นำหลักการนี้ไปประยุกต์ในการทำกิจกรรม หรือโครงการ (</w:t>
      </w:r>
      <w:r w:rsidRPr="00E059E5">
        <w:rPr>
          <w:rFonts w:ascii="TH SarabunPSK" w:hAnsi="TH SarabunPSK" w:cs="TH SarabunPSK"/>
          <w:sz w:val="32"/>
          <w:szCs w:val="32"/>
        </w:rPr>
        <w:t>Application</w:t>
      </w:r>
      <w:r w:rsidR="00704F45"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Oriented Activities</w:t>
      </w:r>
      <w:r w:rsidRPr="00E059E5">
        <w:rPr>
          <w:rFonts w:ascii="TH SarabunPSK" w:hAnsi="TH SarabunPSK" w:cs="TH SarabunPSK"/>
          <w:sz w:val="32"/>
          <w:szCs w:val="32"/>
          <w:cs/>
        </w:rPr>
        <w:t>) เพื่อให้ผู้เรียนเกิดความเชื่อมั่นในตนเองและสร้างความเข้าใจในแนวคิดต่าง</w:t>
      </w:r>
      <w:r w:rsidR="00704F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 และสร้างประสบการณ์การเรียนรู้เป็นทีม การนำไปประยุกต์ในการทำงานโครงการของกลุ่ม หรือ แบบทดสอบที่ต้องการให้ผู้เรียนใช้ฝึกการเรียนรู้เป็นทีม</w:t>
      </w:r>
    </w:p>
    <w:p w:rsidR="005967DF" w:rsidRPr="00E059E5" w:rsidRDefault="005967D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hAnsi="TH SarabunPSK" w:cs="TH SarabunPSK" w:hint="cs"/>
          <w:b/>
          <w:bCs/>
          <w:sz w:val="32"/>
          <w:szCs w:val="32"/>
          <w:cs/>
        </w:rPr>
        <w:t>2.8.5</w:t>
      </w:r>
      <w:r w:rsidR="00704F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การเรียนรู้เป็นทีม (</w:t>
      </w:r>
      <w:r w:rsidRPr="00E059E5">
        <w:rPr>
          <w:rFonts w:ascii="TH SarabunPSK" w:hAnsi="TH SarabunPSK" w:cs="TH SarabunPSK"/>
          <w:b/>
          <w:bCs/>
          <w:sz w:val="32"/>
          <w:szCs w:val="32"/>
        </w:rPr>
        <w:t>Team Learning)</w:t>
      </w:r>
    </w:p>
    <w:p w:rsidR="00D17DC6" w:rsidRPr="00E059E5" w:rsidRDefault="00704F4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4F4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04F4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04F4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17DC6" w:rsidRPr="00704F4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อำนาจ </w:t>
      </w:r>
      <w:r w:rsidRPr="00704F4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วัดจินดา (2560</w:t>
      </w:r>
      <w:r w:rsidR="00D17DC6" w:rsidRPr="00704F4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ได้จัดทำบทความเกี่ยวกับการเรียนรู้เป็นทีม เผยแพร่ในเว็บไซต์ </w:t>
      </w:r>
      <w:hyperlink r:id="rId40" w:history="1">
        <w:r w:rsidR="00D17DC6" w:rsidRPr="00704F45">
          <w:rPr>
            <w:rStyle w:val="a7"/>
            <w:rFonts w:ascii="TH SarabunPSK" w:hAnsi="TH SarabunPSK" w:cs="TH SarabunPSK"/>
            <w:color w:val="auto"/>
            <w:spacing w:val="-4"/>
            <w:sz w:val="32"/>
            <w:szCs w:val="32"/>
            <w:u w:val="none"/>
          </w:rPr>
          <w:t>https://www.prosofthcm.com/Article/Detail/</w:t>
        </w:r>
        <w:r w:rsidR="00D17DC6" w:rsidRPr="00704F45">
          <w:rPr>
            <w:rStyle w:val="a7"/>
            <w:rFonts w:ascii="TH SarabunPSK" w:hAnsi="TH SarabunPSK" w:cs="TH SarabunPSK"/>
            <w:color w:val="auto"/>
            <w:spacing w:val="-4"/>
            <w:sz w:val="32"/>
            <w:szCs w:val="32"/>
            <w:u w:val="none"/>
            <w:cs/>
          </w:rPr>
          <w:t>15828</w:t>
        </w:r>
      </w:hyperlink>
      <w:r>
        <w:rPr>
          <w:spacing w:val="-4"/>
        </w:rPr>
        <w:t xml:space="preserve"> </w:t>
      </w:r>
      <w:r w:rsidR="00383D14" w:rsidRPr="00704F45">
        <w:rPr>
          <w:rFonts w:ascii="TH SarabunPSK" w:hAnsi="TH SarabunPSK" w:cs="TH SarabunPSK" w:hint="cs"/>
          <w:spacing w:val="-4"/>
          <w:sz w:val="32"/>
          <w:szCs w:val="32"/>
          <w:cs/>
        </w:rPr>
        <w:t>โดยระบุองค์ประกอบการเรียนรู้</w:t>
      </w:r>
      <w:r w:rsidR="00383D14" w:rsidRPr="00E059E5">
        <w:rPr>
          <w:rFonts w:ascii="TH SarabunPSK" w:hAnsi="TH SarabunPSK" w:cs="TH SarabunPSK" w:hint="cs"/>
          <w:sz w:val="32"/>
          <w:szCs w:val="32"/>
          <w:cs/>
        </w:rPr>
        <w:t>เป็นทีม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D17DC6" w:rsidRPr="00E059E5">
        <w:rPr>
          <w:rFonts w:ascii="TH SarabunPSK" w:hAnsi="TH SarabunPSK" w:cs="TH SarabunPSK" w:hint="cs"/>
          <w:sz w:val="32"/>
          <w:szCs w:val="32"/>
          <w:cs/>
        </w:rPr>
        <w:t xml:space="preserve">ไว้ </w:t>
      </w:r>
      <w:r w:rsidR="00D17DC6" w:rsidRPr="00E059E5">
        <w:rPr>
          <w:rFonts w:ascii="TH SarabunPSK" w:hAnsi="TH SarabunPSK" w:cs="TH SarabunPSK"/>
          <w:sz w:val="32"/>
          <w:szCs w:val="32"/>
        </w:rPr>
        <w:t>4</w:t>
      </w:r>
      <w:r w:rsidR="00D17DC6" w:rsidRPr="00E059E5">
        <w:rPr>
          <w:rFonts w:ascii="TH SarabunPSK" w:hAnsi="TH SarabunPSK" w:cs="TH SarabunPSK" w:hint="cs"/>
          <w:sz w:val="32"/>
          <w:szCs w:val="32"/>
          <w:cs/>
        </w:rPr>
        <w:t xml:space="preserve"> ประเด็น ดังนี้</w:t>
      </w:r>
    </w:p>
    <w:p w:rsidR="005967DF" w:rsidRPr="00E059E5" w:rsidRDefault="005967D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  <w:t>1</w:t>
      </w:r>
      <w:r w:rsidR="00704F45">
        <w:rPr>
          <w:rFonts w:ascii="TH SarabunPSK" w:hAnsi="TH SarabunPSK" w:cs="TH SarabunPSK" w:hint="cs"/>
          <w:sz w:val="32"/>
          <w:szCs w:val="32"/>
          <w:cs/>
        </w:rPr>
        <w:t>.</w:t>
      </w:r>
      <w:r w:rsidR="00704F45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พฤติกรรมการเรียนรู้ในการเรียนรู้เป็นทีมถ้ามองลงไปให้ลึก พบว่าพวกเราทุกคนเป็นนักเรียนทั้งสิ้น ไม่เพียงเพราะธรรมชาติของเราที่ต้องเรียนรู้เท่านั้น แต่เรายังรักที่จะเรียนด้วย </w:t>
      </w:r>
      <w:r w:rsidRPr="00E059E5">
        <w:rPr>
          <w:rFonts w:ascii="TH SarabunPSK" w:hAnsi="TH SarabunPSK" w:cs="TH SarabunPSK"/>
          <w:sz w:val="32"/>
          <w:szCs w:val="32"/>
          <w:cs/>
        </w:rPr>
        <w:lastRenderedPageBreak/>
        <w:t>ตลอดชีวิตของมนุษย์ ย่อมต้องมีการเรียนรู้เกิดขึ้น ซึ่งอาจเป็นการเรียนรู้ด้วยตนเองหรือได้รับการ</w:t>
      </w:r>
      <w:r w:rsidR="00CF4CEF">
        <w:rPr>
          <w:rFonts w:ascii="TH SarabunPSK" w:hAnsi="TH SarabunPSK" w:cs="TH SarabunPSK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สั่งสอนจากบุคคลอื่น การเรียนรู้ ทำให้มนุษย์สามารถดำรงชีวิตอยู่อย่างปกติสุข พฤติกรรมการเรียนรู้ในการเรียนรู้เป็นทีม เป็นด้านที่แสดงถึงการที่สมาชิกในทีม ได้รับการกระตุ้นให้เกิดการเรียนรู้อย่างต่อเนื่อง ตลอดเวลา มีความมั่นใจในการปฏิบัติงาน มีความรับผิดชอบต่อการพัฒนาตนเอง เรียนรู้จากประสบการณ์ ในการทำงานให้บรรลุเป้าหมาย โดยจำเป็นจะต้องค้นคว้าหาความรู้ ไม่เฉพาะความรู้เกี่ยวกับงานที่ทำอยู่เท่านั้น แต่ต้องมีความรู้รอบตัวที่เกี่ยวเนื่องกับงานที่ทำอยู่ด้วย และที่สำคัญคือการเรียนรู้จากบุคคลรอบตัว (</w:t>
      </w:r>
      <w:r w:rsidRPr="00E059E5">
        <w:rPr>
          <w:rFonts w:ascii="TH SarabunPSK" w:hAnsi="TH SarabunPSK" w:cs="TH SarabunPSK"/>
          <w:sz w:val="32"/>
          <w:szCs w:val="32"/>
        </w:rPr>
        <w:t xml:space="preserve">Collaborative Learning) </w:t>
      </w:r>
      <w:r w:rsidRPr="00E059E5">
        <w:rPr>
          <w:rFonts w:ascii="TH SarabunPSK" w:hAnsi="TH SarabunPSK" w:cs="TH SarabunPSK"/>
          <w:sz w:val="32"/>
          <w:szCs w:val="32"/>
          <w:cs/>
        </w:rPr>
        <w:t>ในระหว่างผู้ร่วมงานภายในองค์กร</w:t>
      </w:r>
      <w:r w:rsidR="00CF4C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รวมถึงการเรียนรู้จากบุคคลภายนอกองค์กร หรือจากผู้ที่เกี่ยวข้องในงานที่อาจจะพบปะกันเพียงครั้งคราว อาทิ ลูกค้า ผู้จัดจำหน่าย คู่ค้า (</w:t>
      </w:r>
      <w:r w:rsidRPr="00E059E5">
        <w:rPr>
          <w:rFonts w:ascii="TH SarabunPSK" w:hAnsi="TH SarabunPSK" w:cs="TH SarabunPSK"/>
          <w:sz w:val="32"/>
          <w:szCs w:val="32"/>
        </w:rPr>
        <w:t xml:space="preserve">Supplier) </w:t>
      </w:r>
      <w:r w:rsidRPr="00E059E5">
        <w:rPr>
          <w:rFonts w:ascii="TH SarabunPSK" w:hAnsi="TH SarabunPSK" w:cs="TH SarabunPSK"/>
          <w:sz w:val="32"/>
          <w:szCs w:val="32"/>
          <w:cs/>
        </w:rPr>
        <w:t>พันธมิตร (</w:t>
      </w:r>
      <w:r w:rsidRPr="00E059E5">
        <w:rPr>
          <w:rFonts w:ascii="TH SarabunPSK" w:hAnsi="TH SarabunPSK" w:cs="TH SarabunPSK"/>
          <w:sz w:val="32"/>
          <w:szCs w:val="32"/>
        </w:rPr>
        <w:t xml:space="preserve">Partners) </w:t>
      </w:r>
      <w:r w:rsidRPr="00E059E5">
        <w:rPr>
          <w:rFonts w:ascii="TH SarabunPSK" w:hAnsi="TH SarabunPSK" w:cs="TH SarabunPSK"/>
          <w:sz w:val="32"/>
          <w:szCs w:val="32"/>
          <w:cs/>
        </w:rPr>
        <w:t>ชุมชน (</w:t>
      </w:r>
      <w:r w:rsidRPr="00E059E5">
        <w:rPr>
          <w:rFonts w:ascii="TH SarabunPSK" w:hAnsi="TH SarabunPSK" w:cs="TH SarabunPSK"/>
          <w:sz w:val="32"/>
          <w:szCs w:val="32"/>
        </w:rPr>
        <w:t xml:space="preserve">Community) </w:t>
      </w:r>
      <w:r w:rsidRPr="00E059E5">
        <w:rPr>
          <w:rFonts w:ascii="TH SarabunPSK" w:hAnsi="TH SarabunPSK" w:cs="TH SarabunPSK"/>
          <w:sz w:val="32"/>
          <w:szCs w:val="32"/>
          <w:cs/>
        </w:rPr>
        <w:t>เป็นการเรียนรู้ร่วมกันจากทุกคนรอบตัว แสวงหาความรู้อยู่เป็นนิจ วิธีการเรียนรู้จากบุคคลอื่น อาจทำได้</w:t>
      </w:r>
      <w:r w:rsidR="00CF4C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โดยการศึกษาลูกค้าของสินค้าและบริการนั้นๆ โดยการศึกษาข้อมูลย้อนกลับจากลูกค้า หรือการสังเกตปฏิกิริยาของลูกค้าในสภาพจริงและคิดเสมอว่า ความรู้เป็นสิ่งประเทืองปัญญาหรือเป็นความเจริญงอกงามทางปัญญาที่เกิดขึ้นได้ทุกเรื่องตลอดเวลา ทุกสถานการณ์</w:t>
      </w:r>
    </w:p>
    <w:p w:rsidR="005967DF" w:rsidRPr="00E059E5" w:rsidRDefault="00D17DC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CF4CEF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CF4CEF">
        <w:rPr>
          <w:rFonts w:ascii="TH SarabunPSK" w:hAnsi="TH SarabunPSK" w:cs="TH SarabunPSK" w:hint="cs"/>
          <w:sz w:val="32"/>
          <w:szCs w:val="32"/>
          <w:cs/>
        </w:rPr>
        <w:t>.</w:t>
      </w:r>
      <w:r w:rsidR="00CF4CEF">
        <w:rPr>
          <w:rFonts w:ascii="TH SarabunPSK" w:hAnsi="TH SarabunPSK" w:cs="TH SarabunPSK" w:hint="cs"/>
          <w:sz w:val="32"/>
          <w:szCs w:val="32"/>
          <w:cs/>
        </w:rPr>
        <w:tab/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พฤติกรรมการสื่อสารในการเรียนรู้เป็นทีมการสื่อสารในการเรียนรู้เป็นทีม เป็นการแสดงออกถึงพฤติกรรมและค่านิยมที่ส่งเสริมการเรียนรู้อย่างต่อเนื่อง ของทีม ลักษณะเชิงพฤติกรรมของการสื่อสาร เป็นสิ่งที่บ่งบอกถึงความแตกต่างของประสิทธิภาพของทีมแต่ละทีม จากการศึกษาลักษณะการเรียนรู้เป็นทีม พบว่า พฤติกรรมการสื่อสารในการเรียนรู้เป็นทีมประกอบด้วยความเชี่ยวชาญในการสนทนา (</w:t>
      </w:r>
      <w:r w:rsidR="005967DF" w:rsidRPr="00E059E5">
        <w:rPr>
          <w:rFonts w:ascii="TH SarabunPSK" w:hAnsi="TH SarabunPSK" w:cs="TH SarabunPSK"/>
          <w:sz w:val="32"/>
          <w:szCs w:val="32"/>
        </w:rPr>
        <w:t xml:space="preserve">Dialogue) </w:t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และการอภิปราย (</w:t>
      </w:r>
      <w:r w:rsidR="005967DF" w:rsidRPr="00E059E5">
        <w:rPr>
          <w:rFonts w:ascii="TH SarabunPSK" w:hAnsi="TH SarabunPSK" w:cs="TH SarabunPSK"/>
          <w:sz w:val="32"/>
          <w:szCs w:val="32"/>
        </w:rPr>
        <w:t>Discussion)</w:t>
      </w:r>
    </w:p>
    <w:p w:rsidR="005967DF" w:rsidRPr="00E059E5" w:rsidRDefault="00D17DC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CF4CEF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3</w:t>
      </w:r>
      <w:r w:rsidR="00CF4CEF">
        <w:rPr>
          <w:rFonts w:ascii="TH SarabunPSK" w:hAnsi="TH SarabunPSK" w:cs="TH SarabunPSK" w:hint="cs"/>
          <w:sz w:val="32"/>
          <w:szCs w:val="32"/>
          <w:cs/>
        </w:rPr>
        <w:t>.</w:t>
      </w:r>
      <w:r w:rsidR="00CF4CEF">
        <w:rPr>
          <w:rFonts w:ascii="TH SarabunPSK" w:hAnsi="TH SarabunPSK" w:cs="TH SarabunPSK" w:hint="cs"/>
          <w:sz w:val="32"/>
          <w:szCs w:val="32"/>
          <w:cs/>
        </w:rPr>
        <w:tab/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การสนทนา (</w:t>
      </w:r>
      <w:r w:rsidR="005967DF" w:rsidRPr="00E059E5">
        <w:rPr>
          <w:rFonts w:ascii="TH SarabunPSK" w:hAnsi="TH SarabunPSK" w:cs="TH SarabunPSK"/>
          <w:sz w:val="32"/>
          <w:szCs w:val="32"/>
        </w:rPr>
        <w:t>Dialogue)</w:t>
      </w:r>
      <w:r w:rsidR="00CF4C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ในการเรียนรู้เป็นการพูดคุยร่วมกันของสมาชิกในทีม โดยสมาชิกแสดงควา</w:t>
      </w:r>
      <w:r w:rsidR="00383D14" w:rsidRPr="00E059E5">
        <w:rPr>
          <w:rFonts w:ascii="TH SarabunPSK" w:hAnsi="TH SarabunPSK" w:cs="TH SarabunPSK"/>
          <w:sz w:val="32"/>
          <w:szCs w:val="32"/>
          <w:cs/>
        </w:rPr>
        <w:t>มรู้สึกหรือความเห็นในเรื่องต่าง</w:t>
      </w:r>
      <w:r w:rsidR="00CF4C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ๆ ได้อย่างอิสระ รับฟังสิ่งที่อยู่ในใจและร่วมคิดด้วยกันอย่างจริงใจ ทุกคนในทีมจะพูดด้วยความเคารพต่อความคิดเห็นของกันและกัน เปิดเผยความคิดและความรู้สึกโดยปราศจากความกลัวหรือความอาย การรับฟังทัศนคติ มุมมองและข้อสงสัย</w:t>
      </w:r>
      <w:r w:rsidR="005967DF" w:rsidRPr="00CF4CEF">
        <w:rPr>
          <w:rFonts w:ascii="TH SarabunPSK" w:hAnsi="TH SarabunPSK" w:cs="TH SarabunPSK"/>
          <w:spacing w:val="-4"/>
          <w:sz w:val="32"/>
          <w:szCs w:val="32"/>
          <w:cs/>
        </w:rPr>
        <w:t>ของผู้อื่น อย่างตั้งใจ ละความคิดเห็นเดิม</w:t>
      </w:r>
      <w:r w:rsidR="00CF4CEF" w:rsidRPr="00CF4CE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967DF" w:rsidRPr="00CF4CEF">
        <w:rPr>
          <w:rFonts w:ascii="TH SarabunPSK" w:hAnsi="TH SarabunPSK" w:cs="TH SarabunPSK"/>
          <w:spacing w:val="-4"/>
          <w:sz w:val="32"/>
          <w:szCs w:val="32"/>
          <w:cs/>
        </w:rPr>
        <w:t>ๆ ขอ</w:t>
      </w:r>
      <w:r w:rsidR="00383D14" w:rsidRPr="00CF4CEF">
        <w:rPr>
          <w:rFonts w:ascii="TH SarabunPSK" w:hAnsi="TH SarabunPSK" w:cs="TH SarabunPSK"/>
          <w:spacing w:val="-4"/>
          <w:sz w:val="32"/>
          <w:szCs w:val="32"/>
          <w:cs/>
        </w:rPr>
        <w:t>งตนเองไว้ ทำให้เข้าใจมุมมองต่าง</w:t>
      </w:r>
      <w:r w:rsidR="00CF4CEF" w:rsidRPr="00CF4CE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967DF" w:rsidRPr="00CF4CEF">
        <w:rPr>
          <w:rFonts w:ascii="TH SarabunPSK" w:hAnsi="TH SarabunPSK" w:cs="TH SarabunPSK"/>
          <w:spacing w:val="-4"/>
          <w:sz w:val="32"/>
          <w:szCs w:val="32"/>
          <w:cs/>
        </w:rPr>
        <w:t>ๆ ได้กว้างขวางยิ่งขึ้น เกิดสมมติฐานใหม่ซึ่งจะหาไม่ได้จากการพูดคุยกันเฉพาะบุคคล ช่วยให้ทีมสามารถแก้ปัญหาที่</w:t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ยากและสลับซับซ้อนจากความคิดอันหลากหลาย ทั้งนี้เป้าหมายของการสนทนา คือ เพื่อแสวงหาความหมายหรือสร้างความเข้าใจใหม่ในเรื่องที่คลุมเครือ ไม่แน่ใจ หรืออยากจะตีความ ตลอดจนเพื่อสำรวจความคิดความเชื่อของแต่ละคน ทำให้เราได้มีโอกาสสังเกตและค้นพบความเชื่อของตนเอง และผู้อื่น</w:t>
      </w:r>
      <w:r w:rsidR="00CF4CEF">
        <w:rPr>
          <w:rFonts w:ascii="TH SarabunPSK" w:hAnsi="TH SarabunPSK" w:cs="TH SarabunPSK" w:hint="cs"/>
          <w:sz w:val="32"/>
          <w:szCs w:val="32"/>
          <w:cs/>
        </w:rPr>
        <w:br/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มีความเข้าใจแตกต่างกัน เช่นไร ทำให้ได้รับรู้ ความคิดที่หลากหลาย ซึ่งไม่จำเป็นต้องได้ข้อตกลง หรือข้อสรุปหลักจากการสนทนานั้นแต่เป็นการยกระดับทัศนคติของสมาชิกให้สูง ขึ้น สร้างความเข้าใจในความรู้สึกของกันและกันมากขึ้น ซึ่งในบางครั้งการสนทนาทำให้เกิดการเปลี่ยนแปลงทางความคิดเห็นหรือพฤติกรรม ของสมาชิกอย่างถาวร และอาจช่วยการตัดสินใจในอนาคต</w:t>
      </w:r>
    </w:p>
    <w:p w:rsidR="005967DF" w:rsidRPr="00E059E5" w:rsidRDefault="00D17DC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lastRenderedPageBreak/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4</w:t>
      </w:r>
      <w:r w:rsidR="00CF4CEF">
        <w:rPr>
          <w:rFonts w:ascii="TH SarabunPSK" w:hAnsi="TH SarabunPSK" w:cs="TH SarabunPSK" w:hint="cs"/>
          <w:sz w:val="32"/>
          <w:szCs w:val="32"/>
          <w:cs/>
        </w:rPr>
        <w:t>.</w:t>
      </w:r>
      <w:r w:rsidR="00CF4CEF">
        <w:rPr>
          <w:rFonts w:ascii="TH SarabunPSK" w:hAnsi="TH SarabunPSK" w:cs="TH SarabunPSK" w:hint="cs"/>
          <w:sz w:val="32"/>
          <w:szCs w:val="32"/>
          <w:cs/>
        </w:rPr>
        <w:tab/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การอภิปราย (</w:t>
      </w:r>
      <w:r w:rsidR="005967DF" w:rsidRPr="00E059E5">
        <w:rPr>
          <w:rFonts w:ascii="TH SarabunPSK" w:hAnsi="TH SarabunPSK" w:cs="TH SarabunPSK"/>
          <w:sz w:val="32"/>
          <w:szCs w:val="32"/>
        </w:rPr>
        <w:t>Discussion)</w:t>
      </w:r>
      <w:r w:rsidR="00CF4CEF">
        <w:rPr>
          <w:rFonts w:ascii="TH SarabunPSK" w:hAnsi="TH SarabunPSK" w:cs="TH SarabunPSK"/>
          <w:sz w:val="32"/>
          <w:szCs w:val="32"/>
        </w:rPr>
        <w:t xml:space="preserve"> </w:t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ในการเรียนรู้เป็นทีมสมาชิกแต่ละคนจะแสดงความคิดเห็นของตนเอง</w:t>
      </w:r>
      <w:r w:rsidR="00CF4C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4CEF">
        <w:rPr>
          <w:rFonts w:ascii="TH SarabunPSK" w:hAnsi="TH SarabunPSK" w:cs="TH SarabunPSK"/>
          <w:sz w:val="32"/>
          <w:szCs w:val="32"/>
          <w:cs/>
        </w:rPr>
        <w:t>โดยมีการแลก</w:t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เปลี่ยนความคิดเห็นที่แตกต่างกันอย่างเต็มที่และแสดงเหตุผล ปกป้องความคิดเห็นของตน</w:t>
      </w:r>
      <w:r w:rsidR="00CF4C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เพื่อให้สมาชิกทุกได้วิเคราะห์สถานการณ์ทั้งหมด</w:t>
      </w:r>
      <w:r w:rsidR="00CF4C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4CEF">
        <w:rPr>
          <w:rFonts w:ascii="TH SarabunPSK" w:hAnsi="TH SarabunPSK" w:cs="TH SarabunPSK"/>
          <w:sz w:val="32"/>
          <w:szCs w:val="32"/>
          <w:cs/>
        </w:rPr>
        <w:t>การ</w:t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อภิปรายเน้นการวิเคราะห์และแยกประเด็นที่สนใจออกเป็นส่วน</w:t>
      </w:r>
      <w:r w:rsidR="00CF4C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CF4C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เป็นการแสดงเหตุผล เพื่อให้สมาชิกในทีมยอมรับแนวคิดมุมมองที่ตนเสนอเป้าหมายของการอภิปราย คือเพื่อการตัดสินใจเลือกหาข้อตกลง ข้อสรุป หรือหาทางแก้ปัญหาที่มีการตกลงร่วมกันเพื่อใช้เป็นแนวทางการปฏิบัติของทีมใน ช่วงเวลานั้น เพื่อให้เกิดการเรียนรู้ร่วมกันเป็นทีม การอภิปรายมีความจำเป็นต้องปฏิบัติควบคู่กับการสนทนา และควรจัดให้มีการสนทนากันก่อนเพื่อช่วยสร้างบรรยากาศที่ดีในการอภิปรายต่อไป</w:t>
      </w:r>
    </w:p>
    <w:p w:rsidR="005967DF" w:rsidRPr="00E059E5" w:rsidRDefault="00CF4CE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นอกจากการใช้การสนทนาและการอภิปรายแล้ว อาจใช้เทคนิคของการบริหารงาน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เป็นทีม (</w:t>
      </w:r>
      <w:r w:rsidR="005967DF" w:rsidRPr="00E059E5">
        <w:rPr>
          <w:rFonts w:ascii="TH SarabunPSK" w:hAnsi="TH SarabunPSK" w:cs="TH SarabunPSK"/>
          <w:sz w:val="32"/>
          <w:szCs w:val="32"/>
        </w:rPr>
        <w:t xml:space="preserve">Team Management) </w:t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ซึ่งเป็นเรื่องของการใช้ความสามารถของหัวหน้าทีมในความเป็นผู้นำ (</w:t>
      </w:r>
      <w:r w:rsidR="005967DF" w:rsidRPr="00E059E5">
        <w:rPr>
          <w:rFonts w:ascii="TH SarabunPSK" w:hAnsi="TH SarabunPSK" w:cs="TH SarabunPSK"/>
          <w:sz w:val="32"/>
          <w:szCs w:val="32"/>
        </w:rPr>
        <w:t xml:space="preserve">Leadership) </w:t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และความเข้าใจในจิตวิทยาของการบริหารทีมงานเพื่อให้เกิดการเรียนรู้จากผล สำเร็จ หรือความผิดพลาดร่วมกัน หรือใช้เทคนิคของการบริหารโครงการธุรกิจ (</w:t>
      </w:r>
      <w:r w:rsidR="005967DF" w:rsidRPr="00E059E5">
        <w:rPr>
          <w:rFonts w:ascii="TH SarabunPSK" w:hAnsi="TH SarabunPSK" w:cs="TH SarabunPSK"/>
          <w:sz w:val="32"/>
          <w:szCs w:val="32"/>
        </w:rPr>
        <w:t xml:space="preserve">Business Project Management) </w:t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โดยบริหารในรูปโครงการ มีหัวหน้าและสมาชิกในโครงการมีจุดเริ่มต้น และกำหนดแล้วเสร็จที่ชัดเจน มีกิจกรรมพร้อมผู้รับผิดชอบ ตลอดจนมีกระบวนการของการบริหารอย่างเป็นระบบโดยทุกคนในโครงการจะมีโอกาสได้ รับความรู้ความเข้าใจในงานทุกขั้นตอน โดยเท่าเทียมกัน</w:t>
      </w:r>
    </w:p>
    <w:p w:rsidR="005967DF" w:rsidRPr="00E059E5" w:rsidRDefault="00D17DC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0309B7" w:rsidRPr="00E059E5">
        <w:rPr>
          <w:rFonts w:ascii="TH SarabunPSK" w:hAnsi="TH SarabunPSK" w:cs="TH SarabunPSK" w:hint="cs"/>
          <w:sz w:val="32"/>
          <w:szCs w:val="32"/>
          <w:cs/>
        </w:rPr>
        <w:t xml:space="preserve">อำนาจ </w:t>
      </w:r>
      <w:r w:rsidR="00CF4CEF">
        <w:rPr>
          <w:rFonts w:ascii="TH SarabunPSK" w:hAnsi="TH SarabunPSK" w:cs="TH SarabunPSK" w:hint="cs"/>
          <w:sz w:val="32"/>
          <w:szCs w:val="32"/>
          <w:cs/>
        </w:rPr>
        <w:t xml:space="preserve"> วัดจินดา (2560</w:t>
      </w:r>
      <w:r w:rsidR="000309B7" w:rsidRPr="00E059E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สรุป</w:t>
      </w:r>
      <w:r w:rsidR="000309B7" w:rsidRPr="00E059E5">
        <w:rPr>
          <w:rFonts w:ascii="TH SarabunPSK" w:hAnsi="TH SarabunPSK" w:cs="TH SarabunPSK" w:hint="cs"/>
          <w:sz w:val="32"/>
          <w:szCs w:val="32"/>
          <w:cs/>
        </w:rPr>
        <w:t>เกี่ยวกับการเรียนรู้เป็นทีมไว้</w:t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ว่าการเรียนรู้เป็นทีมจะต้องมีการทำงานร่วมกันเป็นทีมและเครือข่าย</w:t>
      </w:r>
      <w:r w:rsidR="00CF4C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(</w:t>
      </w:r>
      <w:r w:rsidR="005967DF" w:rsidRPr="00E059E5">
        <w:rPr>
          <w:rFonts w:ascii="TH SarabunPSK" w:hAnsi="TH SarabunPSK" w:cs="TH SarabunPSK"/>
          <w:sz w:val="32"/>
          <w:szCs w:val="32"/>
        </w:rPr>
        <w:t xml:space="preserve">Team Work and Networking) </w:t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ตระหนักถึงความร่วมมือ การแบ่งปันการทำงาน และการแก้ปัญหาร่วมกัน การเรียนรู้เป็นทีม จึงเน้นการทำงานร่วมกันเป็นทีมในทุกขั้นตอน เริ่มตั้งแต่การเรียนรู้ การช่วยเหลือเกื้อกูลกัน สามัคคีกัน ขยันคิด ขยันเรียนรู้ และขยัน โดยใช้เทคนิคของการสนทนา (</w:t>
      </w:r>
      <w:r w:rsidR="005967DF" w:rsidRPr="00E059E5">
        <w:rPr>
          <w:rFonts w:ascii="TH SarabunPSK" w:hAnsi="TH SarabunPSK" w:cs="TH SarabunPSK"/>
          <w:sz w:val="32"/>
          <w:szCs w:val="32"/>
        </w:rPr>
        <w:t xml:space="preserve">Dialogue) </w:t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การอภิปราย (</w:t>
      </w:r>
      <w:r w:rsidR="005967DF" w:rsidRPr="00E059E5">
        <w:rPr>
          <w:rFonts w:ascii="TH SarabunPSK" w:hAnsi="TH SarabunPSK" w:cs="TH SarabunPSK"/>
          <w:sz w:val="32"/>
          <w:szCs w:val="32"/>
        </w:rPr>
        <w:t xml:space="preserve">Discussion) </w:t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การบริหารทีมงาน และการบริหารโครงการเข้ามาช่วย ซึ่งเปรียบเสมือนการถ่ายทอดอัจฉริยภาพหรือถ่ายทอดวิธีการปฏิบัติ</w:t>
      </w:r>
      <w:r w:rsidR="00CF4CEF">
        <w:rPr>
          <w:rFonts w:ascii="TH SarabunPSK" w:hAnsi="TH SarabunPSK" w:cs="TH SarabunPSK" w:hint="cs"/>
          <w:sz w:val="32"/>
          <w:szCs w:val="32"/>
          <w:cs/>
        </w:rPr>
        <w:br/>
      </w:r>
      <w:r w:rsidR="005967DF" w:rsidRPr="00E059E5">
        <w:rPr>
          <w:rFonts w:ascii="TH SarabunPSK" w:hAnsi="TH SarabunPSK" w:cs="TH SarabunPSK"/>
          <w:sz w:val="32"/>
          <w:szCs w:val="32"/>
          <w:cs/>
        </w:rPr>
        <w:t>ที่นำไปสู่ ความสำเร็จระหว่างกันและกัน ทำให้เกิดพัฒนาการขึ้นในเวลาอันรวดเร็วและได้ประสิทธิผลสูงสุด</w:t>
      </w:r>
    </w:p>
    <w:p w:rsidR="00682B9F" w:rsidRPr="00E059E5" w:rsidRDefault="00CF4CE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2.8.6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82B9F" w:rsidRPr="00E059E5">
        <w:rPr>
          <w:rFonts w:ascii="TH SarabunPSK" w:hAnsi="TH SarabunPSK" w:cs="TH SarabunPSK"/>
          <w:b/>
          <w:bCs/>
          <w:sz w:val="32"/>
          <w:szCs w:val="32"/>
          <w:cs/>
        </w:rPr>
        <w:t>ทักษะและพฤติกรรมการทำงานเป็นทีม</w:t>
      </w:r>
    </w:p>
    <w:p w:rsidR="00682B9F" w:rsidRPr="00E059E5" w:rsidRDefault="00682B9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ปริณดา </w:t>
      </w:r>
      <w:r w:rsidR="00CF4C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เลิศศรีมงคล (2554</w:t>
      </w:r>
      <w:r w:rsidRPr="00E059E5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E059E5">
        <w:rPr>
          <w:rFonts w:ascii="TH SarabunPSK" w:hAnsi="TH SarabunPSK" w:cs="TH SarabunPSK"/>
          <w:sz w:val="32"/>
          <w:szCs w:val="32"/>
        </w:rPr>
        <w:t>25</w:t>
      </w:r>
      <w:r w:rsidRPr="00E059E5">
        <w:rPr>
          <w:rFonts w:ascii="TH SarabunPSK" w:hAnsi="TH SarabunPSK" w:cs="TH SarabunPSK"/>
          <w:sz w:val="32"/>
          <w:szCs w:val="32"/>
          <w:cs/>
        </w:rPr>
        <w:t>) ได้พัฒนาแบบวัดทักษะการทำงานเป็นทีม</w:t>
      </w:r>
      <w:r w:rsidR="00CF4C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สำหรับนักเรียนชั้นประถมศึกษาปีที่ 6 จากโครงสร้างทักษะที่ต้องการวัดที่ได้สังเคราะห์ไว้เป็นคุณลักษณะที่ต้องการวัด 5 ด้าน</w:t>
      </w:r>
      <w:r w:rsidR="00CF4C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มาพัฒนาเป็นสถานการณ์ และข้อความในเครื่องมือโดยจักทำเป็น </w:t>
      </w:r>
      <w:r w:rsidR="00CF4CEF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2 ชุด</w:t>
      </w:r>
      <w:r w:rsidR="00CF4C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682B9F" w:rsidRDefault="00682B9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CF4CEF">
        <w:rPr>
          <w:rFonts w:ascii="TH SarabunPSK" w:hAnsi="TH SarabunPSK" w:cs="TH SarabunPSK"/>
          <w:sz w:val="32"/>
          <w:szCs w:val="32"/>
        </w:rPr>
        <w:tab/>
      </w:r>
      <w:r w:rsidR="00CF4CEF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1</w:t>
      </w:r>
      <w:r w:rsidR="00CF4CEF">
        <w:rPr>
          <w:rFonts w:ascii="TH SarabunPSK" w:hAnsi="TH SarabunPSK" w:cs="TH SarabunPSK"/>
          <w:sz w:val="32"/>
          <w:szCs w:val="32"/>
        </w:rPr>
        <w:t>.</w:t>
      </w:r>
      <w:r w:rsidR="00CF4CEF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แบบวัดทักษะการทำงานเป็นทีมด้วยสถานการณ์เฉพาะสร้างแบบวัดโดยสังเคราะห์ตัวบ่งชี้ทักษะการทำงานเป็นทีม 5 ทักษะย่อย</w:t>
      </w:r>
      <w:r w:rsidR="00CF4C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CF4CEF" w:rsidRPr="00E059E5" w:rsidRDefault="00CF4CE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82B9F" w:rsidRPr="00E059E5" w:rsidRDefault="00682B9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lastRenderedPageBreak/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  <w:t>1.1</w:t>
      </w:r>
      <w:r w:rsidR="00CF4CEF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การร่วมกำหนดเป้าหมายวัตถุประสงค์และแบ่งหน้าที่กันทำงาน</w:t>
      </w:r>
    </w:p>
    <w:p w:rsidR="00682B9F" w:rsidRPr="00E059E5" w:rsidRDefault="00682B9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  <w:t>1.2</w:t>
      </w:r>
      <w:r w:rsidR="00CF4CEF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การตระหนักในบทบาทหน้าที่ของตนเอง</w:t>
      </w:r>
    </w:p>
    <w:p w:rsidR="00682B9F" w:rsidRPr="00E059E5" w:rsidRDefault="00682B9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  <w:t>1.3</w:t>
      </w:r>
      <w:r w:rsidR="00CF4CEF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การมีปฏิสัมพันธ์ที่ดี พึ่งพาอาศัยและช่วยเหลือกัน</w:t>
      </w:r>
    </w:p>
    <w:p w:rsidR="00682B9F" w:rsidRPr="00E059E5" w:rsidRDefault="00682B9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  <w:t>1.4</w:t>
      </w:r>
      <w:r w:rsidR="00CF4CEF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การรักษาบรรยากาศในการทำงานและปรับตัวหากัน</w:t>
      </w:r>
    </w:p>
    <w:p w:rsidR="00682B9F" w:rsidRPr="00E059E5" w:rsidRDefault="00682B9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  <w:t>1.5</w:t>
      </w:r>
      <w:r w:rsidR="00CF4CEF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การสื่อสารแบบเปิดมีการปรึกษาและแก้ไขปัญหาร่วมกัน</w:t>
      </w:r>
    </w:p>
    <w:p w:rsidR="00682B9F" w:rsidRPr="00E059E5" w:rsidRDefault="00682B9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CF4CEF">
        <w:rPr>
          <w:rFonts w:ascii="TH SarabunPSK" w:hAnsi="TH SarabunPSK" w:cs="TH SarabunPSK" w:hint="cs"/>
          <w:sz w:val="32"/>
          <w:szCs w:val="32"/>
          <w:cs/>
        </w:rPr>
        <w:tab/>
      </w:r>
      <w:r w:rsidR="00CF4CEF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CF4CEF">
        <w:rPr>
          <w:rFonts w:ascii="TH SarabunPSK" w:hAnsi="TH SarabunPSK" w:cs="TH SarabunPSK" w:hint="cs"/>
          <w:sz w:val="32"/>
          <w:szCs w:val="32"/>
          <w:cs/>
        </w:rPr>
        <w:t>.</w:t>
      </w:r>
      <w:r w:rsidR="00CF4CEF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แบบสังเกตพฤติกรรมการทำงานเป็นทีม สร้างแบบสังเกตโดยใช้กรอบโครงสร้างทักษะการทำงานเป็นทีมที่ได้สังเคราะห์มาจากข้างต้น ทั้ง 5 ทักษะย่อย มากำหนดเป็นพฤติกรรม</w:t>
      </w:r>
      <w:r w:rsidR="00CF4CEF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ที่ชัดเจนขึ้น เพื่อใช้ในการสังเกตพฤติกรรมการทำงานเป็นทีมของนักเรียนโดยดัดแปลงวิธีการบันทึกการสังเกตมาจากแบบประเมินการอภิปลายกลุ่มของ นฤมล จันทร์สุขวงค์ (2551</w:t>
      </w:r>
      <w:r w:rsidR="00CF4CEF">
        <w:rPr>
          <w:rFonts w:ascii="TH SarabunPSK" w:hAnsi="TH SarabunPSK" w:cs="TH SarabunPSK" w:hint="cs"/>
          <w:sz w:val="32"/>
          <w:szCs w:val="32"/>
          <w:cs/>
        </w:rPr>
        <w:t>,</w:t>
      </w:r>
      <w:r w:rsidR="00CF4CEF">
        <w:rPr>
          <w:rFonts w:ascii="TH SarabunPSK" w:hAnsi="TH SarabunPSK" w:cs="TH SarabunPSK"/>
          <w:sz w:val="32"/>
          <w:szCs w:val="32"/>
          <w:cs/>
        </w:rPr>
        <w:t xml:space="preserve"> อ้างถึงใน ปริณดา เลิศศรีมงคล</w:t>
      </w:r>
      <w:r w:rsidR="00CF4CEF">
        <w:rPr>
          <w:rFonts w:ascii="TH SarabunPSK" w:hAnsi="TH SarabunPSK" w:cs="TH SarabunPSK" w:hint="cs"/>
          <w:sz w:val="32"/>
          <w:szCs w:val="32"/>
          <w:cs/>
        </w:rPr>
        <w:t>,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2554) ซึ่งนำไปใช้เก็บข้อมูลการสังเกตพฤติกรรมการทำงานเป็นทีมของนักเรียน โดยกำหนดพฤติกรรมสำหรับสังเกตในแต่ละทักษะย่อยของทักษะการทำงานเป็นทีม ดังตารางที่ </w:t>
      </w:r>
      <w:r w:rsidRPr="00E059E5">
        <w:rPr>
          <w:rFonts w:ascii="TH SarabunPSK" w:hAnsi="TH SarabunPSK" w:cs="TH SarabunPSK" w:hint="cs"/>
          <w:sz w:val="32"/>
          <w:szCs w:val="32"/>
          <w:cs/>
        </w:rPr>
        <w:t>2.</w:t>
      </w:r>
      <w:r w:rsidRPr="00E059E5">
        <w:rPr>
          <w:rFonts w:ascii="TH SarabunPSK" w:hAnsi="TH SarabunPSK" w:cs="TH SarabunPSK"/>
          <w:sz w:val="32"/>
          <w:szCs w:val="32"/>
        </w:rPr>
        <w:t>13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55349" w:rsidRPr="00E059E5" w:rsidRDefault="0005534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:rsidR="00682B9F" w:rsidRPr="00E059E5" w:rsidRDefault="00682B9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uppressAutoHyphens/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E059E5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ตารางที่</w:t>
      </w:r>
      <w:r w:rsidRPr="00E059E5"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t xml:space="preserve"> 2.13 </w:t>
      </w:r>
    </w:p>
    <w:p w:rsidR="00682B9F" w:rsidRPr="00E059E5" w:rsidRDefault="00682B9F" w:rsidP="00F67370">
      <w:pPr>
        <w:numPr>
          <w:ilvl w:val="1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i/>
          <w:iCs/>
          <w:spacing w:val="15"/>
          <w:lang w:eastAsia="th-TH"/>
        </w:rPr>
      </w:pPr>
      <w:r w:rsidRPr="00E059E5">
        <w:rPr>
          <w:rFonts w:ascii="TH SarabunPSK" w:hAnsi="TH SarabunPSK" w:cs="TH SarabunPSK"/>
          <w:i/>
          <w:iCs/>
          <w:spacing w:val="15"/>
          <w:sz w:val="32"/>
          <w:szCs w:val="32"/>
          <w:cs/>
        </w:rPr>
        <w:t>พฤติกรรมสำหรับสังเกตในแต่ละทักษะย่อยของทักษะการทำงานเป็นทีม</w:t>
      </w:r>
    </w:p>
    <w:tbl>
      <w:tblPr>
        <w:tblStyle w:val="a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7"/>
        <w:gridCol w:w="4083"/>
      </w:tblGrid>
      <w:tr w:rsidR="00682B9F" w:rsidRPr="00CF4CEF" w:rsidTr="00CF4CEF">
        <w:trPr>
          <w:tblHeader/>
          <w:jc w:val="center"/>
        </w:trPr>
        <w:tc>
          <w:tcPr>
            <w:tcW w:w="4197" w:type="dxa"/>
            <w:tcBorders>
              <w:top w:val="single" w:sz="4" w:space="0" w:color="auto"/>
              <w:bottom w:val="single" w:sz="4" w:space="0" w:color="auto"/>
            </w:tcBorders>
          </w:tcPr>
          <w:p w:rsidR="00682B9F" w:rsidRPr="00CF4CEF" w:rsidRDefault="00682B9F" w:rsidP="00CF4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ทักษะการทำงานเป็นทีม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</w:tcPr>
          <w:p w:rsidR="00682B9F" w:rsidRPr="00CF4CEF" w:rsidRDefault="00682B9F" w:rsidP="00CF4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พฤติกรรมที่สังเกต</w:t>
            </w:r>
          </w:p>
        </w:tc>
      </w:tr>
      <w:tr w:rsidR="00682B9F" w:rsidRPr="00CF4CEF" w:rsidTr="00CF4CEF">
        <w:trPr>
          <w:jc w:val="center"/>
        </w:trPr>
        <w:tc>
          <w:tcPr>
            <w:tcW w:w="4197" w:type="dxa"/>
            <w:tcBorders>
              <w:top w:val="single" w:sz="4" w:space="0" w:color="auto"/>
            </w:tcBorders>
          </w:tcPr>
          <w:p w:rsidR="00CF4CEF" w:rsidRDefault="00682B9F" w:rsidP="00F67370">
            <w:pPr>
              <w:numPr>
                <w:ilvl w:val="0"/>
                <w:numId w:val="1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การร่วมกำหนดเป้าหมายวัตถุประสงค์และ</w:t>
            </w:r>
          </w:p>
          <w:p w:rsidR="00682B9F" w:rsidRPr="00CF4CEF" w:rsidRDefault="00CF4CEF" w:rsidP="00F67370">
            <w:pPr>
              <w:numPr>
                <w:ilvl w:val="0"/>
                <w:numId w:val="1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682B9F"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แบ่งหน้าที่กันทำงาน</w:t>
            </w:r>
          </w:p>
        </w:tc>
        <w:tc>
          <w:tcPr>
            <w:tcW w:w="4083" w:type="dxa"/>
            <w:tcBorders>
              <w:top w:val="single" w:sz="4" w:space="0" w:color="auto"/>
            </w:tcBorders>
          </w:tcPr>
          <w:p w:rsidR="00682B9F" w:rsidRPr="00CF4CEF" w:rsidRDefault="00CF4CEF" w:rsidP="00F67370">
            <w:pPr>
              <w:numPr>
                <w:ilvl w:val="0"/>
                <w:numId w:val="19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hanging="26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682B9F"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วางแผนและปรึกษากันทีม</w:t>
            </w:r>
          </w:p>
          <w:p w:rsidR="00682B9F" w:rsidRPr="00CF4CEF" w:rsidRDefault="00CF4CEF" w:rsidP="00F67370">
            <w:pPr>
              <w:numPr>
                <w:ilvl w:val="0"/>
                <w:numId w:val="19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hanging="26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682B9F"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กำหนดหน้าที่ของสมาชิก</w:t>
            </w:r>
          </w:p>
        </w:tc>
      </w:tr>
      <w:tr w:rsidR="00682B9F" w:rsidRPr="00CF4CEF" w:rsidTr="00CF4CEF">
        <w:trPr>
          <w:jc w:val="center"/>
        </w:trPr>
        <w:tc>
          <w:tcPr>
            <w:tcW w:w="4197" w:type="dxa"/>
          </w:tcPr>
          <w:p w:rsidR="00682B9F" w:rsidRPr="00CF4CEF" w:rsidRDefault="00682B9F" w:rsidP="00F67370">
            <w:pPr>
              <w:numPr>
                <w:ilvl w:val="0"/>
                <w:numId w:val="1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การตระหนักในบทบาทหน้าที่ของตนเอง</w:t>
            </w:r>
          </w:p>
        </w:tc>
        <w:tc>
          <w:tcPr>
            <w:tcW w:w="4083" w:type="dxa"/>
          </w:tcPr>
          <w:p w:rsidR="00CF4CEF" w:rsidRDefault="00682B9F" w:rsidP="00CF4CEF">
            <w:pPr>
              <w:numPr>
                <w:ilvl w:val="0"/>
                <w:numId w:val="2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hanging="26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อยู่ร่วมในทีม ช่วยทีมคิดระดทสมองทำตาม</w:t>
            </w:r>
          </w:p>
          <w:p w:rsidR="00CF4CEF" w:rsidRDefault="00CF4CEF" w:rsidP="00CF4CEF">
            <w:pPr>
              <w:numPr>
                <w:ilvl w:val="0"/>
                <w:numId w:val="2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hanging="26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682B9F"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หน้าที่ตนเอง เป็นคนเขียนหรือนำเสนอ</w:t>
            </w:r>
          </w:p>
          <w:p w:rsidR="00682B9F" w:rsidRPr="00CF4CEF" w:rsidRDefault="00CF4CEF" w:rsidP="00CF4CEF">
            <w:pPr>
              <w:numPr>
                <w:ilvl w:val="0"/>
                <w:numId w:val="2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hanging="26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682B9F"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หน้าชั้นเรียน</w:t>
            </w:r>
          </w:p>
        </w:tc>
      </w:tr>
      <w:tr w:rsidR="00682B9F" w:rsidRPr="00CF4CEF" w:rsidTr="00CF4CEF">
        <w:trPr>
          <w:jc w:val="center"/>
        </w:trPr>
        <w:tc>
          <w:tcPr>
            <w:tcW w:w="4197" w:type="dxa"/>
          </w:tcPr>
          <w:p w:rsidR="00CF4CEF" w:rsidRDefault="00682B9F" w:rsidP="00F67370">
            <w:pPr>
              <w:numPr>
                <w:ilvl w:val="0"/>
                <w:numId w:val="1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การมีปฏิสัมพันธ์ที่ดี พึ่งพาอาศัยและ</w:t>
            </w:r>
          </w:p>
          <w:p w:rsidR="00682B9F" w:rsidRPr="00CF4CEF" w:rsidRDefault="00CF4CEF" w:rsidP="00F67370">
            <w:pPr>
              <w:numPr>
                <w:ilvl w:val="0"/>
                <w:numId w:val="1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682B9F"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ช่วยเหลือกัน</w:t>
            </w:r>
          </w:p>
        </w:tc>
        <w:tc>
          <w:tcPr>
            <w:tcW w:w="4083" w:type="dxa"/>
          </w:tcPr>
          <w:p w:rsidR="00682B9F" w:rsidRPr="00CF4CEF" w:rsidRDefault="00682B9F" w:rsidP="00F67370">
            <w:pPr>
              <w:numPr>
                <w:ilvl w:val="0"/>
                <w:numId w:val="2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hanging="26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ช่วยอำนวยความสะดวก ส่งของให้เพื่อน</w:t>
            </w:r>
          </w:p>
          <w:p w:rsidR="00682B9F" w:rsidRPr="00CF4CEF" w:rsidRDefault="00682B9F" w:rsidP="00F67370">
            <w:pPr>
              <w:numPr>
                <w:ilvl w:val="0"/>
                <w:numId w:val="2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hanging="26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อาสาทำหน้าที่ในทีม</w:t>
            </w:r>
          </w:p>
        </w:tc>
      </w:tr>
      <w:tr w:rsidR="00682B9F" w:rsidRPr="00CF4CEF" w:rsidTr="00CF4CEF">
        <w:trPr>
          <w:jc w:val="center"/>
        </w:trPr>
        <w:tc>
          <w:tcPr>
            <w:tcW w:w="4197" w:type="dxa"/>
          </w:tcPr>
          <w:p w:rsidR="00CF4CEF" w:rsidRDefault="00682B9F" w:rsidP="00F67370">
            <w:pPr>
              <w:numPr>
                <w:ilvl w:val="0"/>
                <w:numId w:val="1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การรักษาบรรยากาศในการทำงานและ</w:t>
            </w:r>
          </w:p>
          <w:p w:rsidR="00682B9F" w:rsidRPr="00CF4CEF" w:rsidRDefault="00CF4CEF" w:rsidP="00F67370">
            <w:pPr>
              <w:numPr>
                <w:ilvl w:val="0"/>
                <w:numId w:val="1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682B9F"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ปรับตัวหากัน</w:t>
            </w:r>
          </w:p>
        </w:tc>
        <w:tc>
          <w:tcPr>
            <w:tcW w:w="4083" w:type="dxa"/>
          </w:tcPr>
          <w:p w:rsidR="00682B9F" w:rsidRPr="00CF4CEF" w:rsidRDefault="00682B9F" w:rsidP="00F67370">
            <w:pPr>
              <w:numPr>
                <w:ilvl w:val="0"/>
                <w:numId w:val="2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hanging="26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บอกเพื่อนให้ช่วยกันทำงาน</w:t>
            </w:r>
          </w:p>
          <w:p w:rsidR="00682B9F" w:rsidRPr="00CF4CEF" w:rsidRDefault="00682B9F" w:rsidP="00F67370">
            <w:pPr>
              <w:numPr>
                <w:ilvl w:val="0"/>
                <w:numId w:val="22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hanging="26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อยู่ร่วมในทีมแยกตัวออกไป</w:t>
            </w:r>
          </w:p>
        </w:tc>
      </w:tr>
      <w:tr w:rsidR="00682B9F" w:rsidRPr="00CF4CEF" w:rsidTr="00CF4CEF">
        <w:trPr>
          <w:jc w:val="center"/>
        </w:trPr>
        <w:tc>
          <w:tcPr>
            <w:tcW w:w="4197" w:type="dxa"/>
          </w:tcPr>
          <w:p w:rsidR="00CF4CEF" w:rsidRDefault="00682B9F" w:rsidP="00F67370">
            <w:pPr>
              <w:numPr>
                <w:ilvl w:val="0"/>
                <w:numId w:val="1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การสื่อสารแบบเปิดมีการปรึกษาและ</w:t>
            </w:r>
          </w:p>
          <w:p w:rsidR="00682B9F" w:rsidRPr="00CF4CEF" w:rsidRDefault="00CF4CEF" w:rsidP="00F67370">
            <w:pPr>
              <w:numPr>
                <w:ilvl w:val="0"/>
                <w:numId w:val="18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682B9F"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แก้ไขปัญหาร่วมกัน</w:t>
            </w:r>
          </w:p>
        </w:tc>
        <w:tc>
          <w:tcPr>
            <w:tcW w:w="4083" w:type="dxa"/>
          </w:tcPr>
          <w:p w:rsidR="00CF4CEF" w:rsidRDefault="00CF4CEF" w:rsidP="00F67370">
            <w:pPr>
              <w:numPr>
                <w:ilvl w:val="0"/>
                <w:numId w:val="23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hanging="26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682B9F"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เสนอความคิดเห็นตนเองรับฟัง</w:t>
            </w:r>
          </w:p>
          <w:p w:rsidR="00682B9F" w:rsidRPr="00CF4CEF" w:rsidRDefault="00CF4CEF" w:rsidP="00F67370">
            <w:pPr>
              <w:numPr>
                <w:ilvl w:val="0"/>
                <w:numId w:val="23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hanging="26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4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682B9F"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และสนับสนุนเพื่อน</w:t>
            </w:r>
          </w:p>
          <w:p w:rsidR="00682B9F" w:rsidRPr="00CF4CEF" w:rsidRDefault="00CF4CEF" w:rsidP="00F67370">
            <w:pPr>
              <w:numPr>
                <w:ilvl w:val="0"/>
                <w:numId w:val="23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hanging="26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682B9F" w:rsidRPr="00CF4CEF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ใช้ภาษาเหมาะสม ร่วมแก้ปัญหาในทีม</w:t>
            </w:r>
          </w:p>
        </w:tc>
      </w:tr>
    </w:tbl>
    <w:p w:rsidR="00436781" w:rsidRDefault="00436781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CF4CEF" w:rsidRDefault="00CF4CE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CF4CEF" w:rsidRDefault="00CF4CE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CF4CEF" w:rsidRDefault="00CF4CE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CF4CEF" w:rsidRDefault="00CF4CE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CF4CEF" w:rsidRDefault="00CF4CE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CF4CEF" w:rsidRDefault="00CF4CE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CF4CEF" w:rsidRPr="00E059E5" w:rsidRDefault="00CF4CE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B018CD" w:rsidRPr="00E059E5" w:rsidRDefault="00900DC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05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2.</w:t>
      </w:r>
      <w:r w:rsidR="00481F07" w:rsidRPr="00E059E5">
        <w:rPr>
          <w:rFonts w:ascii="TH SarabunPSK" w:hAnsi="TH SarabunPSK" w:cs="TH SarabunPSK"/>
          <w:b/>
          <w:bCs/>
          <w:sz w:val="36"/>
          <w:szCs w:val="36"/>
        </w:rPr>
        <w:t>9</w:t>
      </w:r>
      <w:r w:rsidRPr="00E05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018CD" w:rsidRPr="00E059E5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แผนการจัดกิจกรรมการเรียนรู้</w:t>
      </w:r>
    </w:p>
    <w:p w:rsidR="00CF4CEF" w:rsidRDefault="00CF4CE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18CD" w:rsidRPr="00E059E5" w:rsidRDefault="00B018C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900DC9" w:rsidRPr="00E059E5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481F07" w:rsidRPr="00E059E5">
        <w:rPr>
          <w:rFonts w:ascii="TH SarabunPSK" w:hAnsi="TH SarabunPSK" w:cs="TH SarabunPSK"/>
          <w:b/>
          <w:bCs/>
          <w:sz w:val="32"/>
          <w:szCs w:val="32"/>
        </w:rPr>
        <w:t>9</w:t>
      </w:r>
      <w:r w:rsidR="00CF4CEF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="00900DC9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ความหมายของแผนการจัดกิจกรรมการเรียนรู้</w:t>
      </w:r>
    </w:p>
    <w:p w:rsidR="004843F7" w:rsidRPr="00E059E5" w:rsidRDefault="004843F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900DC9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0DC9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กรมวิชาการ (</w:t>
      </w:r>
      <w:r w:rsidR="00240F86" w:rsidRPr="00E059E5">
        <w:rPr>
          <w:rFonts w:ascii="TH SarabunPSK" w:hAnsi="TH SarabunPSK" w:cs="TH SarabunPSK"/>
          <w:sz w:val="32"/>
          <w:szCs w:val="32"/>
          <w:shd w:val="clear" w:color="auto" w:fill="FFFFFF"/>
        </w:rPr>
        <w:t>2546</w:t>
      </w:r>
      <w:r w:rsidR="00240F86" w:rsidRPr="00E059E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, น. </w:t>
      </w:r>
      <w:r w:rsidRPr="00E059E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1-2) </w:t>
      </w:r>
      <w:r w:rsidRPr="00E059E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ได้ให้ความหมายของแผนการจัดการเรียนรู้ไว้ว่า</w:t>
      </w:r>
      <w:r w:rsidR="00CF4C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แผนการ</w:t>
      </w:r>
      <w:r w:rsidRPr="00CF4CEF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จัดการเรียนรู้ หมายถึง แผนซึ่งครูเตรียมการจัดการเรียนรู้ให้แก่นักเรียน โดยวางแผนการจัดการเรียนรู้ แผนการใช้สื่อการเรียนรู้หรือแหล่งเรียนรู้ แผนการวัดผลประเมินผลโดยการวิเคราะห์จากคำอธิบายรายวิชาหรือหน่วยการเรียนรู้ ซึ่งยึดผลการเรียนรู้ที่คาดหวังและสาระการเรียนรู้ที่กำหนด</w:t>
      </w:r>
      <w:r w:rsidRPr="00E059E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อันสอดคล้อง กับมาตรฐานการเรียนรู้ช่วงชั้น</w:t>
      </w:r>
    </w:p>
    <w:p w:rsidR="00B018CD" w:rsidRPr="00E059E5" w:rsidRDefault="00B018C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CF4CEF">
        <w:rPr>
          <w:rFonts w:ascii="TH SarabunPSK" w:hAnsi="TH SarabunPSK" w:cs="TH SarabunPSK"/>
          <w:sz w:val="32"/>
          <w:szCs w:val="32"/>
          <w:cs/>
        </w:rPr>
        <w:tab/>
      </w:r>
      <w:r w:rsidR="00CF4CEF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สงบ </w:t>
      </w:r>
      <w:r w:rsidR="00CF4C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ลักษณะ (2533</w:t>
      </w:r>
      <w:r w:rsidR="00240F86" w:rsidRPr="00E059E5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4843F7" w:rsidRPr="00E059E5">
        <w:rPr>
          <w:rFonts w:ascii="TH SarabunPSK" w:hAnsi="TH SarabunPSK" w:cs="TH SarabunPSK"/>
          <w:sz w:val="32"/>
          <w:szCs w:val="32"/>
        </w:rPr>
        <w:t>1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) ให้ความหมายของแผนการจัดกิจกรรมการเรียนรู้ไว้ว่าแผนการจัดกิจกรรมการเรียนรู้ </w:t>
      </w:r>
      <w:r w:rsidR="0027479A" w:rsidRPr="00E059E5">
        <w:rPr>
          <w:rFonts w:ascii="TH SarabunPSK" w:hAnsi="TH SarabunPSK" w:cs="TH SarabunPSK"/>
          <w:sz w:val="32"/>
          <w:szCs w:val="32"/>
          <w:cs/>
        </w:rPr>
        <w:t>คือ การนำวิชาหรือกลุ่มประสบการณ์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ที่จะต้องทำแผนการจัดกิจกรรม การเรียนรู้ตลอดภาคเรียนมาสร้างเป็นแผนการจัดกิจกรรมการเรียนการสอน การใช้สื่อ อุปกรณ์ </w:t>
      </w:r>
      <w:r w:rsidR="00CF4CEF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การสอน และการวัดผล โดยจัดเนื้อหาสาระและละจุดประสงค์การเรียนย่อย</w:t>
      </w:r>
      <w:r w:rsidR="00CF4C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 ให้สอดคล้องกับ วัตถุประสงค์หรือจุดเน้นของหลักสูตร สภาพผู้เรียนความพร้อมของโรงเรียนในด้านวัสดุอุปกรณ์ และตรงกับชีวิต จริงในห้องเรียน</w:t>
      </w:r>
    </w:p>
    <w:p w:rsidR="00B018CD" w:rsidRPr="00E059E5" w:rsidRDefault="00B018C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CF4CEF">
        <w:rPr>
          <w:rFonts w:ascii="TH SarabunPSK" w:hAnsi="TH SarabunPSK" w:cs="TH SarabunPSK"/>
          <w:sz w:val="32"/>
          <w:szCs w:val="32"/>
          <w:cs/>
        </w:rPr>
        <w:tab/>
      </w:r>
      <w:r w:rsidR="00CF4CEF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เอกรินทร์ </w:t>
      </w:r>
      <w:r w:rsidR="00CF4C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สี่มหาศาล (2545</w:t>
      </w:r>
      <w:r w:rsidR="00240F86" w:rsidRPr="00E059E5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4843F7" w:rsidRPr="00E059E5">
        <w:rPr>
          <w:rFonts w:ascii="TH SarabunPSK" w:hAnsi="TH SarabunPSK" w:cs="TH SarabunPSK"/>
          <w:sz w:val="32"/>
          <w:szCs w:val="32"/>
        </w:rPr>
        <w:t>409</w:t>
      </w:r>
      <w:r w:rsidRPr="00E059E5">
        <w:rPr>
          <w:rFonts w:ascii="TH SarabunPSK" w:hAnsi="TH SarabunPSK" w:cs="TH SarabunPSK"/>
          <w:sz w:val="32"/>
          <w:szCs w:val="32"/>
          <w:cs/>
        </w:rPr>
        <w:t>) กล่าวว่า แผนการจัดการเรียนรู้ (</w:t>
      </w:r>
      <w:r w:rsidRPr="00E059E5">
        <w:rPr>
          <w:rFonts w:ascii="TH SarabunPSK" w:hAnsi="TH SarabunPSK" w:cs="TH SarabunPSK"/>
          <w:sz w:val="32"/>
          <w:szCs w:val="32"/>
        </w:rPr>
        <w:t>Lesson Plan</w:t>
      </w:r>
      <w:r w:rsidR="00311A4B" w:rsidRPr="00E059E5">
        <w:rPr>
          <w:rFonts w:ascii="TH SarabunPSK" w:hAnsi="TH SarabunPSK" w:cs="TH SarabunPSK"/>
          <w:sz w:val="32"/>
          <w:szCs w:val="32"/>
          <w:cs/>
        </w:rPr>
        <w:t>) เป็นวัสดุหลักสูตร</w:t>
      </w:r>
      <w:r w:rsidRPr="00E059E5">
        <w:rPr>
          <w:rFonts w:ascii="TH SarabunPSK" w:hAnsi="TH SarabunPSK" w:cs="TH SarabunPSK"/>
          <w:sz w:val="32"/>
          <w:szCs w:val="32"/>
          <w:cs/>
        </w:rPr>
        <w:t>ที่ควรพัฒนามาจากหน่วยการเรียนรู้ (</w:t>
      </w:r>
      <w:r w:rsidRPr="00E059E5">
        <w:rPr>
          <w:rFonts w:ascii="TH SarabunPSK" w:hAnsi="TH SarabunPSK" w:cs="TH SarabunPSK"/>
          <w:sz w:val="32"/>
          <w:szCs w:val="32"/>
        </w:rPr>
        <w:t>UNIT PLAN</w:t>
      </w:r>
      <w:r w:rsidRPr="00E059E5">
        <w:rPr>
          <w:rFonts w:ascii="TH SarabunPSK" w:hAnsi="TH SarabunPSK" w:cs="TH SarabunPSK"/>
          <w:sz w:val="32"/>
          <w:szCs w:val="32"/>
          <w:cs/>
        </w:rPr>
        <w:t>) ที่กำหนดไว้ เพื่อให้การจัดการสอบบรรลุเป้าประสงค์ตามมาตรฐานการเรียนรู้ของหลักสูตร หน่วยการเรียนรู้จึงเปรียบเสมือนโครงร่าง หรือพิมพ์เขียวที่กล่าวถึงประสบการณ์การเรียนรู้ตามหัวข้อการจัดการเรียนรู้และกระบวนการวัดผลที่สอดคล้องสัมพันธ์กัน ส่วนแผนการเรียนรู้จะแสดงการจัดการเรียนรู้ตามบทเรียน (</w:t>
      </w:r>
      <w:r w:rsidRPr="00E059E5">
        <w:rPr>
          <w:rFonts w:ascii="TH SarabunPSK" w:hAnsi="TH SarabunPSK" w:cs="TH SarabunPSK"/>
          <w:sz w:val="32"/>
          <w:szCs w:val="32"/>
        </w:rPr>
        <w:t>Iesson</w:t>
      </w:r>
      <w:r w:rsidRPr="00E059E5">
        <w:rPr>
          <w:rFonts w:ascii="TH SarabunPSK" w:hAnsi="TH SarabunPSK" w:cs="TH SarabunPSK"/>
          <w:sz w:val="32"/>
          <w:szCs w:val="32"/>
          <w:cs/>
        </w:rPr>
        <w:t>) และประสบการณ์การเรียนรู</w:t>
      </w:r>
      <w:r w:rsidR="00311A4B" w:rsidRPr="00E059E5">
        <w:rPr>
          <w:rFonts w:ascii="TH SarabunPSK" w:hAnsi="TH SarabunPSK" w:cs="TH SarabunPSK"/>
          <w:sz w:val="32"/>
          <w:szCs w:val="32"/>
          <w:cs/>
        </w:rPr>
        <w:t>้เป็นรายวัน หรือรายสัปดาห์ดังนั้น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แผนการจัดการเรียนรู้ จึงเป็นเครื่องมือหรือแนวทางในการจัดประสบการณ์การเรียนรู้ให้แก่ผู้เรียนตามกำหนดไว้ในสาระการเรียนรู้ของแต่ละกลุ่ม</w:t>
      </w:r>
    </w:p>
    <w:p w:rsidR="00B018CD" w:rsidRPr="005B09B5" w:rsidRDefault="00B018C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B09B5">
        <w:rPr>
          <w:rFonts w:ascii="TH SarabunPSK" w:hAnsi="TH SarabunPSK" w:cs="TH SarabunPSK"/>
          <w:spacing w:val="-4"/>
          <w:sz w:val="32"/>
          <w:szCs w:val="32"/>
        </w:rPr>
        <w:tab/>
      </w:r>
      <w:r w:rsidR="00900DC9" w:rsidRPr="005B09B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5B09B5" w:rsidRPr="005B09B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B09B5">
        <w:rPr>
          <w:rFonts w:ascii="TH SarabunPSK" w:hAnsi="TH SarabunPSK" w:cs="TH SarabunPSK"/>
          <w:spacing w:val="-4"/>
          <w:sz w:val="32"/>
          <w:szCs w:val="32"/>
          <w:cs/>
        </w:rPr>
        <w:t xml:space="preserve">อาภรณ์ </w:t>
      </w:r>
      <w:r w:rsidR="005B09B5" w:rsidRPr="005B09B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B09B5">
        <w:rPr>
          <w:rFonts w:ascii="TH SarabunPSK" w:hAnsi="TH SarabunPSK" w:cs="TH SarabunPSK"/>
          <w:spacing w:val="-4"/>
          <w:sz w:val="32"/>
          <w:szCs w:val="32"/>
          <w:cs/>
        </w:rPr>
        <w:t>ใจเที่ยง (2546</w:t>
      </w:r>
      <w:r w:rsidR="00240F86" w:rsidRPr="005B09B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, น. </w:t>
      </w:r>
      <w:r w:rsidR="004843F7" w:rsidRPr="005B09B5">
        <w:rPr>
          <w:rFonts w:ascii="TH SarabunPSK" w:hAnsi="TH SarabunPSK" w:cs="TH SarabunPSK"/>
          <w:spacing w:val="-4"/>
          <w:sz w:val="32"/>
          <w:szCs w:val="32"/>
        </w:rPr>
        <w:t>213</w:t>
      </w:r>
      <w:r w:rsidRPr="005B09B5">
        <w:rPr>
          <w:rFonts w:ascii="TH SarabunPSK" w:hAnsi="TH SarabunPSK" w:cs="TH SarabunPSK"/>
          <w:spacing w:val="-4"/>
          <w:sz w:val="32"/>
          <w:szCs w:val="32"/>
          <w:cs/>
        </w:rPr>
        <w:t xml:space="preserve">) แผนการจัดการเรียนรู้ หรือแผนการเรียนรู้ เป็นคำใหม่ที่นำมาใช้ในหลักสูตรการศึกษาขั้นพื้นฐาน พุทธศักราช 2544 เหตุที่ใช้คำ </w:t>
      </w:r>
      <w:r w:rsidRPr="005B09B5">
        <w:rPr>
          <w:rFonts w:ascii="TH SarabunPSK" w:hAnsi="TH SarabunPSK" w:cs="TH SarabunPSK"/>
          <w:spacing w:val="-4"/>
          <w:sz w:val="32"/>
          <w:szCs w:val="32"/>
        </w:rPr>
        <w:t>“</w:t>
      </w:r>
      <w:r w:rsidRPr="005B09B5">
        <w:rPr>
          <w:rFonts w:ascii="TH SarabunPSK" w:hAnsi="TH SarabunPSK" w:cs="TH SarabunPSK"/>
          <w:spacing w:val="-4"/>
          <w:sz w:val="32"/>
          <w:szCs w:val="32"/>
          <w:cs/>
        </w:rPr>
        <w:t>แผนการจัดการเรียนรู้</w:t>
      </w:r>
      <w:r w:rsidRPr="005B09B5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="005B09B5">
        <w:rPr>
          <w:rFonts w:ascii="TH SarabunPSK" w:hAnsi="TH SarabunPSK" w:cs="TH SarabunPSK"/>
          <w:spacing w:val="-4"/>
          <w:sz w:val="32"/>
          <w:szCs w:val="32"/>
        </w:rPr>
        <w:br/>
      </w:r>
      <w:r w:rsidRPr="005B09B5">
        <w:rPr>
          <w:rFonts w:ascii="TH SarabunPSK" w:hAnsi="TH SarabunPSK" w:cs="TH SarabunPSK"/>
          <w:spacing w:val="-4"/>
          <w:sz w:val="32"/>
          <w:szCs w:val="32"/>
          <w:cs/>
        </w:rPr>
        <w:t xml:space="preserve">แทนคำ </w:t>
      </w:r>
      <w:r w:rsidRPr="005B09B5">
        <w:rPr>
          <w:rFonts w:ascii="TH SarabunPSK" w:hAnsi="TH SarabunPSK" w:cs="TH SarabunPSK"/>
          <w:spacing w:val="-4"/>
          <w:sz w:val="32"/>
          <w:szCs w:val="32"/>
        </w:rPr>
        <w:t>“</w:t>
      </w:r>
      <w:r w:rsidRPr="005B09B5">
        <w:rPr>
          <w:rFonts w:ascii="TH SarabunPSK" w:hAnsi="TH SarabunPSK" w:cs="TH SarabunPSK"/>
          <w:spacing w:val="-4"/>
          <w:sz w:val="32"/>
          <w:szCs w:val="32"/>
          <w:cs/>
        </w:rPr>
        <w:t>แผนการสอน</w:t>
      </w:r>
      <w:r w:rsidRPr="005B09B5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5B09B5">
        <w:rPr>
          <w:rFonts w:ascii="TH SarabunPSK" w:hAnsi="TH SarabunPSK" w:cs="TH SarabunPSK"/>
          <w:spacing w:val="-4"/>
          <w:sz w:val="32"/>
          <w:szCs w:val="32"/>
          <w:cs/>
        </w:rPr>
        <w:t>เพราะต้องการให้ผู้สอนมุ่งจัดกิจกรรมการเรียนการสอนโดย</w:t>
      </w:r>
      <w:r w:rsidR="00311A4B" w:rsidRPr="005B09B5">
        <w:rPr>
          <w:rFonts w:ascii="TH SarabunPSK" w:hAnsi="TH SarabunPSK" w:cs="TH SarabunPSK"/>
          <w:spacing w:val="-4"/>
          <w:sz w:val="32"/>
          <w:szCs w:val="32"/>
          <w:cs/>
        </w:rPr>
        <w:t>เน้นผู้เรียนเป็นสำคัญ เพื่อให้สอด</w:t>
      </w:r>
      <w:r w:rsidRPr="005B09B5">
        <w:rPr>
          <w:rFonts w:ascii="TH SarabunPSK" w:hAnsi="TH SarabunPSK" w:cs="TH SarabunPSK"/>
          <w:spacing w:val="-4"/>
          <w:sz w:val="32"/>
          <w:szCs w:val="32"/>
          <w:cs/>
        </w:rPr>
        <w:t>คล้องกับเป้าหมายของการจัดกิจกรรมศึกษาที่บ่งไว้ในมาตรา 22</w:t>
      </w:r>
      <w:r w:rsidR="005B09B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B09B5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ของพระราชบัญญัติการศึกษาแห่งชาติ พุทธศักราช 2544 ที่กล่าวไว้ว่า </w:t>
      </w:r>
      <w:r w:rsidRPr="005B09B5">
        <w:rPr>
          <w:rFonts w:ascii="TH SarabunPSK" w:hAnsi="TH SarabunPSK" w:cs="TH SarabunPSK"/>
          <w:spacing w:val="-4"/>
          <w:sz w:val="32"/>
          <w:szCs w:val="32"/>
        </w:rPr>
        <w:t>“</w:t>
      </w:r>
      <w:r w:rsidRPr="005B09B5">
        <w:rPr>
          <w:rFonts w:ascii="TH SarabunPSK" w:hAnsi="TH SarabunPSK" w:cs="TH SarabunPSK"/>
          <w:spacing w:val="-4"/>
          <w:sz w:val="32"/>
          <w:szCs w:val="32"/>
          <w:cs/>
        </w:rPr>
        <w:t>การจัดการศึกษาต้องยึดหลักว่าผู้เรียนทุกคนมีความสามารถเรียนรู้และพัฒนาตนเองได้ และถือว่าผู้เรียนสำคัญที่สุด</w:t>
      </w:r>
      <w:r w:rsidRPr="005B09B5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</w:p>
    <w:p w:rsidR="00311A4B" w:rsidRPr="005B09B5" w:rsidRDefault="004A798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900DC9" w:rsidRPr="00E059E5">
        <w:rPr>
          <w:rFonts w:ascii="TH SarabunPSK" w:hAnsi="TH SarabunPSK" w:cs="TH SarabunPSK"/>
          <w:sz w:val="32"/>
          <w:szCs w:val="32"/>
          <w:cs/>
        </w:rPr>
        <w:tab/>
      </w:r>
      <w:r w:rsidR="00900DC9" w:rsidRPr="00E059E5">
        <w:rPr>
          <w:rFonts w:ascii="TH SarabunPSK" w:hAnsi="TH SarabunPSK" w:cs="TH SarabunPSK"/>
          <w:sz w:val="32"/>
          <w:szCs w:val="32"/>
          <w:cs/>
        </w:rPr>
        <w:tab/>
      </w:r>
      <w:r w:rsidR="00311A4B" w:rsidRPr="005B09B5">
        <w:rPr>
          <w:rFonts w:ascii="TH SarabunPSK" w:hAnsi="TH SarabunPSK" w:cs="TH SarabunPSK"/>
          <w:sz w:val="32"/>
          <w:szCs w:val="32"/>
          <w:cs/>
        </w:rPr>
        <w:t>สรุป</w:t>
      </w:r>
      <w:r w:rsidR="00311A4B" w:rsidRPr="00E059E5">
        <w:rPr>
          <w:rFonts w:ascii="TH SarabunPSK" w:hAnsi="TH SarabunPSK" w:cs="TH SarabunPSK"/>
          <w:sz w:val="32"/>
          <w:szCs w:val="32"/>
          <w:cs/>
        </w:rPr>
        <w:t>แผนการจัดกิจกรรมการเรียนรู้</w:t>
      </w:r>
      <w:r w:rsidR="005B09B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11A4B" w:rsidRPr="00E059E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หมายถึง แผนซึ่งครูเตรียมการจัดการเรียนรู้ให้แก่นักเรียน</w:t>
      </w:r>
      <w:r w:rsidR="00311A4B" w:rsidRPr="00E059E5">
        <w:rPr>
          <w:rFonts w:ascii="TH SarabunPSK" w:hAnsi="TH SarabunPSK" w:cs="TH SarabunPSK"/>
          <w:sz w:val="32"/>
          <w:szCs w:val="32"/>
          <w:cs/>
        </w:rPr>
        <w:t xml:space="preserve"> ให้แก่ผู้เรียนโดย วิเคราะห์จากหลักสูตร วิเคราะห์จากคำอธิบายรายวิชา เป้าหมายตลอดจนวัตถุประสงค์ของหลักของหลักสูตรนั้น</w:t>
      </w:r>
      <w:r w:rsidR="005B09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1A4B" w:rsidRPr="00E059E5">
        <w:rPr>
          <w:rFonts w:ascii="TH SarabunPSK" w:hAnsi="TH SarabunPSK" w:cs="TH SarabunPSK"/>
          <w:sz w:val="32"/>
          <w:szCs w:val="32"/>
          <w:cs/>
        </w:rPr>
        <w:t xml:space="preserve">ๆ แล้วนำมาสร้างเป็นแผนการจัดกิจกรรมการเรียนการสอน </w:t>
      </w:r>
      <w:r w:rsidR="00311A4B" w:rsidRPr="00E059E5">
        <w:rPr>
          <w:rFonts w:ascii="TH SarabunPSK" w:hAnsi="TH SarabunPSK" w:cs="TH SarabunPSK"/>
          <w:sz w:val="32"/>
          <w:szCs w:val="32"/>
          <w:cs/>
        </w:rPr>
        <w:lastRenderedPageBreak/>
        <w:t>การใช้สื่อ อุปกรณ์ การสอน และการวัดผล แผนการจัดการเรียนรู้ จึงเป็นเครื่องมือหรือแนวทางในการจัดประสบการณ์การเรียนรู้ให้แก่ผู้เรียนตามกำหนดไว้ในสาระการเรียนรู้ ผู้สอนมุ่งจัดกิจกรรม</w:t>
      </w:r>
      <w:r w:rsidR="005B09B5">
        <w:rPr>
          <w:rFonts w:ascii="TH SarabunPSK" w:hAnsi="TH SarabunPSK" w:cs="TH SarabunPSK" w:hint="cs"/>
          <w:sz w:val="32"/>
          <w:szCs w:val="32"/>
          <w:cs/>
        </w:rPr>
        <w:br/>
      </w:r>
      <w:r w:rsidR="00311A4B" w:rsidRPr="005B09B5">
        <w:rPr>
          <w:rFonts w:ascii="TH SarabunPSK" w:hAnsi="TH SarabunPSK" w:cs="TH SarabunPSK"/>
          <w:spacing w:val="-4"/>
          <w:sz w:val="32"/>
          <w:szCs w:val="32"/>
          <w:cs/>
        </w:rPr>
        <w:t>การเรียนการสอนโดยเน้นผู้เรียนเป็นสำคัญ เพื่อให้สอดคล้องกับเป้าหมายของการจัดกิจกรรมการเรียนการสอนตลอดหลักสูตร</w:t>
      </w:r>
    </w:p>
    <w:p w:rsidR="00B018CD" w:rsidRPr="00E059E5" w:rsidRDefault="005B09B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2.9.2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18CD" w:rsidRPr="00E059E5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ความสำคัญของแผนการจัดกิจกรรมการเรียนรู้</w:t>
      </w:r>
    </w:p>
    <w:p w:rsidR="00BA770C" w:rsidRPr="00E059E5" w:rsidRDefault="00B018CD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BA770C" w:rsidRPr="00E059E5">
        <w:rPr>
          <w:rFonts w:ascii="TH SarabunPSK" w:hAnsi="TH SarabunPSK" w:cs="TH SarabunPSK"/>
          <w:sz w:val="32"/>
          <w:szCs w:val="32"/>
        </w:rPr>
        <w:tab/>
      </w:r>
      <w:r w:rsidR="005B09B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แผนการจัดกิจกรรมการเรียนรู้เปรียบได้กับได้พิมพ์เขียวของวิศวกรหรือสถาปนิก ที่ใช้เป็นหลักในการควบคุมงานก่อสร้างวิศวกรหรือสถาปนิกจะขาดพิมพ์เขียวไม่ได้ฉันใด ผู้เป็นครูก็ขาดแผนการจัดกิจกรรมการเรียนรู้ไม่ได้ฉันนั้น ยิ่งผู้สอนได้ทำแผนการจัดกิจกรรม การเรียนรู้ด้วยตนเอง</w:t>
      </w:r>
      <w:r w:rsidR="005B09B5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ก็ยิ่งให้ประโยชน์แก่ตนเองมากเพียงนั้น สงบ ลักษณะ (2533</w:t>
      </w:r>
      <w:r w:rsidR="00240F86" w:rsidRPr="00E059E5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4843F7" w:rsidRPr="00E059E5">
        <w:rPr>
          <w:rFonts w:ascii="TH SarabunPSK" w:hAnsi="TH SarabunPSK" w:cs="TH SarabunPSK"/>
          <w:sz w:val="32"/>
          <w:szCs w:val="32"/>
        </w:rPr>
        <w:t>1</w:t>
      </w:r>
      <w:r w:rsidRPr="00E059E5">
        <w:rPr>
          <w:rFonts w:ascii="TH SarabunPSK" w:hAnsi="TH SarabunPSK" w:cs="TH SarabunPSK"/>
          <w:sz w:val="32"/>
          <w:szCs w:val="32"/>
          <w:cs/>
        </w:rPr>
        <w:t>) ได้กล่าวถึง</w:t>
      </w:r>
      <w:r w:rsidR="005B09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ผลดีของการทำแผนการจัดกิจกรรมการเรียนรู้ไว้ สรุปได้ดังนี้</w:t>
      </w:r>
    </w:p>
    <w:p w:rsidR="00BA770C" w:rsidRPr="00E059E5" w:rsidRDefault="00BA77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900DC9" w:rsidRPr="00E059E5">
        <w:rPr>
          <w:rFonts w:ascii="TH SarabunPSK" w:hAnsi="TH SarabunPSK" w:cs="TH SarabunPSK"/>
          <w:sz w:val="32"/>
          <w:szCs w:val="32"/>
          <w:cs/>
        </w:rPr>
        <w:tab/>
      </w:r>
      <w:r w:rsidR="00900DC9" w:rsidRPr="00E059E5">
        <w:rPr>
          <w:rFonts w:ascii="TH SarabunPSK" w:hAnsi="TH SarabunPSK" w:cs="TH SarabunPSK"/>
          <w:sz w:val="32"/>
          <w:szCs w:val="32"/>
          <w:cs/>
        </w:rPr>
        <w:tab/>
      </w:r>
      <w:r w:rsidR="00240F86" w:rsidRPr="00E059E5">
        <w:rPr>
          <w:rFonts w:ascii="TH SarabunPSK" w:hAnsi="TH SarabunPSK" w:cs="TH SarabunPSK"/>
          <w:sz w:val="32"/>
          <w:szCs w:val="32"/>
        </w:rPr>
        <w:t>1</w:t>
      </w:r>
      <w:r w:rsidR="005B09B5">
        <w:rPr>
          <w:rFonts w:ascii="TH SarabunPSK" w:hAnsi="TH SarabunPSK" w:cs="TH SarabunPSK"/>
          <w:sz w:val="32"/>
          <w:szCs w:val="32"/>
        </w:rPr>
        <w:t>.</w:t>
      </w:r>
      <w:r w:rsidR="005B09B5">
        <w:rPr>
          <w:rFonts w:ascii="TH SarabunPSK" w:hAnsi="TH SarabunPSK" w:cs="TH SarabunPSK"/>
          <w:sz w:val="32"/>
          <w:szCs w:val="32"/>
        </w:rPr>
        <w:tab/>
      </w:r>
      <w:r w:rsidR="00B018CD" w:rsidRPr="00E059E5">
        <w:rPr>
          <w:rFonts w:ascii="TH SarabunPSK" w:hAnsi="TH SarabunPSK" w:cs="TH SarabunPSK"/>
          <w:sz w:val="32"/>
          <w:szCs w:val="32"/>
          <w:cs/>
        </w:rPr>
        <w:t>ทำให้เกิดการวางแผนวิธีสอนวิธีเรียนที่มีความหมายยิ่งขึ้นเพราะเป็นการจัดทำอย่างมีหลักการที่ถูกต้อง</w:t>
      </w:r>
    </w:p>
    <w:p w:rsidR="00BA770C" w:rsidRPr="00E059E5" w:rsidRDefault="00BA77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900DC9" w:rsidRPr="00E059E5">
        <w:rPr>
          <w:rFonts w:ascii="TH SarabunPSK" w:hAnsi="TH SarabunPSK" w:cs="TH SarabunPSK"/>
          <w:sz w:val="32"/>
          <w:szCs w:val="32"/>
          <w:cs/>
        </w:rPr>
        <w:tab/>
      </w:r>
      <w:r w:rsidR="00900DC9" w:rsidRPr="00E059E5">
        <w:rPr>
          <w:rFonts w:ascii="TH SarabunPSK" w:hAnsi="TH SarabunPSK" w:cs="TH SarabunPSK"/>
          <w:sz w:val="32"/>
          <w:szCs w:val="32"/>
          <w:cs/>
        </w:rPr>
        <w:tab/>
      </w:r>
      <w:r w:rsidR="00240F86" w:rsidRPr="00E059E5">
        <w:rPr>
          <w:rFonts w:ascii="TH SarabunPSK" w:hAnsi="TH SarabunPSK" w:cs="TH SarabunPSK"/>
          <w:sz w:val="32"/>
          <w:szCs w:val="32"/>
        </w:rPr>
        <w:t>2</w:t>
      </w:r>
      <w:r w:rsidR="005B09B5">
        <w:rPr>
          <w:rFonts w:ascii="TH SarabunPSK" w:hAnsi="TH SarabunPSK" w:cs="TH SarabunPSK" w:hint="cs"/>
          <w:sz w:val="32"/>
          <w:szCs w:val="32"/>
          <w:cs/>
        </w:rPr>
        <w:t>.</w:t>
      </w:r>
      <w:r w:rsidR="005B09B5">
        <w:rPr>
          <w:rFonts w:ascii="TH SarabunPSK" w:hAnsi="TH SarabunPSK" w:cs="TH SarabunPSK" w:hint="cs"/>
          <w:sz w:val="32"/>
          <w:szCs w:val="32"/>
          <w:cs/>
        </w:rPr>
        <w:tab/>
      </w:r>
      <w:r w:rsidR="00D624A8" w:rsidRPr="00E059E5">
        <w:rPr>
          <w:rFonts w:ascii="TH SarabunPSK" w:hAnsi="TH SarabunPSK" w:cs="TH SarabunPSK"/>
          <w:sz w:val="32"/>
          <w:szCs w:val="32"/>
          <w:cs/>
        </w:rPr>
        <w:t>ช่วยให้ครูมีสื่อการสอ</w:t>
      </w:r>
      <w:r w:rsidR="00B018CD" w:rsidRPr="00E059E5">
        <w:rPr>
          <w:rFonts w:ascii="TH SarabunPSK" w:hAnsi="TH SarabunPSK" w:cs="TH SarabunPSK"/>
          <w:sz w:val="32"/>
          <w:szCs w:val="32"/>
          <w:cs/>
        </w:rPr>
        <w:t>นที่ทำด้วยตนเองทำให้เกิดความสะดวกในการจัดการเรียนการสอน ทำให้สอนครบถ้วนตรงตามหลักสูตร และสอนได้ทันเวลา</w:t>
      </w:r>
    </w:p>
    <w:p w:rsidR="00BA770C" w:rsidRPr="00E059E5" w:rsidRDefault="00BA77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900DC9" w:rsidRPr="00E059E5">
        <w:rPr>
          <w:rFonts w:ascii="TH SarabunPSK" w:hAnsi="TH SarabunPSK" w:cs="TH SarabunPSK"/>
          <w:sz w:val="32"/>
          <w:szCs w:val="32"/>
          <w:cs/>
        </w:rPr>
        <w:tab/>
      </w:r>
      <w:r w:rsidR="00900DC9" w:rsidRPr="00E059E5">
        <w:rPr>
          <w:rFonts w:ascii="TH SarabunPSK" w:hAnsi="TH SarabunPSK" w:cs="TH SarabunPSK"/>
          <w:sz w:val="32"/>
          <w:szCs w:val="32"/>
          <w:cs/>
        </w:rPr>
        <w:tab/>
      </w:r>
      <w:r w:rsidR="00240F86" w:rsidRPr="00E059E5">
        <w:rPr>
          <w:rFonts w:ascii="TH SarabunPSK" w:hAnsi="TH SarabunPSK" w:cs="TH SarabunPSK"/>
          <w:sz w:val="32"/>
          <w:szCs w:val="32"/>
        </w:rPr>
        <w:t>3</w:t>
      </w:r>
      <w:r w:rsidR="005B09B5">
        <w:rPr>
          <w:rFonts w:ascii="TH SarabunPSK" w:hAnsi="TH SarabunPSK" w:cs="TH SarabunPSK" w:hint="cs"/>
          <w:sz w:val="32"/>
          <w:szCs w:val="32"/>
          <w:cs/>
        </w:rPr>
        <w:t>.</w:t>
      </w:r>
      <w:r w:rsidR="005B09B5">
        <w:rPr>
          <w:rFonts w:ascii="TH SarabunPSK" w:hAnsi="TH SarabunPSK" w:cs="TH SarabunPSK" w:hint="cs"/>
          <w:sz w:val="32"/>
          <w:szCs w:val="32"/>
          <w:cs/>
        </w:rPr>
        <w:tab/>
      </w:r>
      <w:r w:rsidR="00B018CD" w:rsidRPr="00E059E5">
        <w:rPr>
          <w:rFonts w:ascii="TH SarabunPSK" w:hAnsi="TH SarabunPSK" w:cs="TH SarabunPSK"/>
          <w:sz w:val="32"/>
          <w:szCs w:val="32"/>
          <w:cs/>
        </w:rPr>
        <w:t>เป็นผลของวิชาการที่สามารถเผยแพร่เป็น ตัวอย่างได้</w:t>
      </w:r>
    </w:p>
    <w:p w:rsidR="008B6C3A" w:rsidRPr="00E059E5" w:rsidRDefault="00BA770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900DC9" w:rsidRPr="00E059E5">
        <w:rPr>
          <w:rFonts w:ascii="TH SarabunPSK" w:hAnsi="TH SarabunPSK" w:cs="TH SarabunPSK"/>
          <w:sz w:val="32"/>
          <w:szCs w:val="32"/>
          <w:cs/>
        </w:rPr>
        <w:tab/>
      </w:r>
      <w:r w:rsidR="00900DC9" w:rsidRPr="00E059E5">
        <w:rPr>
          <w:rFonts w:ascii="TH SarabunPSK" w:hAnsi="TH SarabunPSK" w:cs="TH SarabunPSK"/>
          <w:sz w:val="32"/>
          <w:szCs w:val="32"/>
          <w:cs/>
        </w:rPr>
        <w:tab/>
      </w:r>
      <w:r w:rsidR="00240F86" w:rsidRPr="00E059E5">
        <w:rPr>
          <w:rFonts w:ascii="TH SarabunPSK" w:hAnsi="TH SarabunPSK" w:cs="TH SarabunPSK"/>
          <w:sz w:val="32"/>
          <w:szCs w:val="32"/>
        </w:rPr>
        <w:t>4</w:t>
      </w:r>
      <w:r w:rsidR="005B09B5">
        <w:rPr>
          <w:rFonts w:ascii="TH SarabunPSK" w:hAnsi="TH SarabunPSK" w:cs="TH SarabunPSK"/>
          <w:sz w:val="32"/>
          <w:szCs w:val="32"/>
        </w:rPr>
        <w:t>.</w:t>
      </w:r>
      <w:r w:rsidR="005B09B5">
        <w:rPr>
          <w:rFonts w:ascii="TH SarabunPSK" w:hAnsi="TH SarabunPSK" w:cs="TH SarabunPSK"/>
          <w:sz w:val="32"/>
          <w:szCs w:val="32"/>
        </w:rPr>
        <w:tab/>
      </w:r>
      <w:r w:rsidR="00B018CD" w:rsidRPr="00E059E5">
        <w:rPr>
          <w:rFonts w:ascii="TH SarabunPSK" w:hAnsi="TH SarabunPSK" w:cs="TH SarabunPSK"/>
          <w:sz w:val="32"/>
          <w:szCs w:val="32"/>
          <w:cs/>
        </w:rPr>
        <w:t>ช่วยให้ความสะดวกแก่ครูผู้สอนแทนในกรณีที่ผู้สอนไม่สามารถเข้าสอนได้</w:t>
      </w:r>
    </w:p>
    <w:p w:rsidR="005B09B5" w:rsidRDefault="008B6C3A" w:rsidP="00F67370">
      <w:pPr>
        <w:pStyle w:val="1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84951" w:rsidRPr="00E059E5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5B09B5">
        <w:rPr>
          <w:rFonts w:ascii="TH SarabunPSK" w:hAnsi="TH SarabunPSK" w:cs="TH SarabunPSK"/>
          <w:b/>
          <w:bCs/>
          <w:sz w:val="32"/>
          <w:szCs w:val="32"/>
        </w:rPr>
        <w:t>9.3</w:t>
      </w:r>
      <w:r w:rsidR="00F84951" w:rsidRPr="00E05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F4A4F" w:rsidRPr="00E059E5">
        <w:rPr>
          <w:rFonts w:ascii="TH SarabunPSK" w:hAnsi="TH SarabunPSK" w:cs="TH SarabunPSK"/>
          <w:b/>
          <w:bCs/>
          <w:sz w:val="32"/>
          <w:szCs w:val="32"/>
          <w:cs/>
        </w:rPr>
        <w:t>แนว</w:t>
      </w:r>
      <w:r w:rsidR="00AB40B6" w:rsidRPr="00E059E5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>วิชานวัตกรรมและเทคโนโลยีสารสนเทศทางการศึกษา</w:t>
      </w:r>
    </w:p>
    <w:p w:rsidR="003973E6" w:rsidRPr="00E059E5" w:rsidRDefault="003973E6" w:rsidP="00F6737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0875" w:rsidRPr="00E059E5" w:rsidRDefault="00580875" w:rsidP="00F67370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="005B09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3161" w:rsidRPr="00E059E5">
        <w:rPr>
          <w:rFonts w:ascii="TH SarabunPSK" w:hAnsi="TH SarabunPSK" w:cs="TH SarabunPSK"/>
          <w:sz w:val="32"/>
          <w:szCs w:val="32"/>
          <w:cs/>
        </w:rPr>
        <w:t>2.14</w:t>
      </w:r>
    </w:p>
    <w:p w:rsidR="00580875" w:rsidRPr="00E059E5" w:rsidRDefault="000F4A4F" w:rsidP="00F6737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i/>
          <w:iCs/>
          <w:color w:val="auto"/>
          <w:sz w:val="24"/>
          <w:szCs w:val="24"/>
          <w:lang w:eastAsia="th-TH"/>
        </w:rPr>
      </w:pPr>
      <w:r w:rsidRPr="00E059E5">
        <w:rPr>
          <w:rFonts w:ascii="TH SarabunPSK" w:hAnsi="TH SarabunPSK" w:cs="TH SarabunPSK"/>
          <w:i/>
          <w:iCs/>
          <w:color w:val="auto"/>
          <w:sz w:val="24"/>
          <w:szCs w:val="32"/>
          <w:cs/>
          <w:lang w:eastAsia="th-TH"/>
        </w:rPr>
        <w:t>แนว</w:t>
      </w:r>
      <w:r w:rsidR="00580875" w:rsidRPr="00E059E5">
        <w:rPr>
          <w:rFonts w:ascii="TH SarabunPSK" w:hAnsi="TH SarabunPSK" w:cs="TH SarabunPSK"/>
          <w:i/>
          <w:iCs/>
          <w:color w:val="auto"/>
          <w:sz w:val="24"/>
          <w:szCs w:val="32"/>
          <w:cs/>
          <w:lang w:eastAsia="th-TH"/>
        </w:rPr>
        <w:t>การสอนวิชานวัตกรรมและเทคโนโลยีสารสนเทศทางการศึกษา</w:t>
      </w:r>
    </w:p>
    <w:tbl>
      <w:tblPr>
        <w:tblW w:w="8460" w:type="dxa"/>
        <w:tblInd w:w="1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900"/>
        <w:gridCol w:w="2250"/>
        <w:gridCol w:w="876"/>
        <w:gridCol w:w="2796"/>
        <w:gridCol w:w="1638"/>
      </w:tblGrid>
      <w:tr w:rsidR="008B6C3A" w:rsidRPr="005B09B5" w:rsidTr="005B09B5"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C3A" w:rsidRPr="005B09B5" w:rsidRDefault="008B6C3A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สัปดาห์ที่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C3A" w:rsidRPr="005B09B5" w:rsidRDefault="008B6C3A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หัวข้อ/รายละเอียด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C3A" w:rsidRPr="005B09B5" w:rsidRDefault="008B6C3A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จำนวน</w:t>
            </w:r>
          </w:p>
          <w:p w:rsidR="008B6C3A" w:rsidRPr="005B09B5" w:rsidRDefault="008B6C3A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ชั่วโมง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C3A" w:rsidRPr="005B09B5" w:rsidRDefault="008B6C3A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กิจกรรมการเรียนการสอน สื่อที่ใช้ (ถ้ามี)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C3A" w:rsidRPr="005B09B5" w:rsidRDefault="008B6C3A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ผู้สอน</w:t>
            </w: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  <w:t>/ TA</w:t>
            </w:r>
          </w:p>
        </w:tc>
      </w:tr>
      <w:tr w:rsidR="008B6C3A" w:rsidRPr="005B09B5" w:rsidTr="005B09B5">
        <w:tc>
          <w:tcPr>
            <w:tcW w:w="900" w:type="dxa"/>
            <w:tcBorders>
              <w:top w:val="single" w:sz="4" w:space="0" w:color="auto"/>
            </w:tcBorders>
          </w:tcPr>
          <w:p w:rsidR="008B6C3A" w:rsidRPr="005B09B5" w:rsidRDefault="008B6C3A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1</w:t>
            </w:r>
            <w:r w:rsidR="005B09B5" w:rsidRPr="005B09B5"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  <w:t>-</w:t>
            </w: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5B09B5" w:rsidRDefault="00716C14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B09B5">
              <w:rPr>
                <w:rFonts w:ascii="TH SarabunPSK" w:hAnsi="TH SarabunPSK" w:cs="TH SarabunPSK"/>
                <w:sz w:val="28"/>
                <w:cs/>
              </w:rPr>
              <w:t>แนวคิด ทฤษฎี เทคโนโลยี</w:t>
            </w:r>
          </w:p>
          <w:p w:rsidR="008B6C3A" w:rsidRPr="005B09B5" w:rsidRDefault="005B09B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716C14" w:rsidRPr="005B09B5">
              <w:rPr>
                <w:rFonts w:ascii="TH SarabunPSK" w:hAnsi="TH SarabunPSK" w:cs="TH SarabunPSK"/>
                <w:sz w:val="28"/>
                <w:cs/>
              </w:rPr>
              <w:t>และนวัตกรรมการศึกษา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8B6C3A" w:rsidRPr="005B09B5" w:rsidRDefault="008B6C3A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  <w:t>8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B09B5">
              <w:rPr>
                <w:rFonts w:ascii="TH SarabunPSK" w:hAnsi="TH SarabunPSK" w:cs="TH SarabunPSK"/>
                <w:sz w:val="28"/>
                <w:cs/>
              </w:rPr>
              <w:t>แนะนำรายวิชา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B09B5">
              <w:rPr>
                <w:rFonts w:ascii="TH SarabunPSK" w:hAnsi="TH SarabunPSK" w:cs="TH SarabunPSK"/>
                <w:sz w:val="28"/>
                <w:cs/>
              </w:rPr>
              <w:t>ทำข้อตกลงในการเรียน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B09B5">
              <w:rPr>
                <w:rFonts w:ascii="TH SarabunPSK" w:hAnsi="TH SarabunPSK" w:cs="TH SarabunPSK"/>
                <w:sz w:val="28"/>
                <w:cs/>
              </w:rPr>
              <w:t>ปฐมนิเทศก่อนเรียน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B09B5">
              <w:rPr>
                <w:rFonts w:ascii="TH SarabunPSK" w:hAnsi="TH SarabunPSK" w:cs="TH SarabunPSK"/>
                <w:sz w:val="28"/>
                <w:cs/>
              </w:rPr>
              <w:t>แบ่งกลุ่ม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บรรยาย ประกอบ</w:t>
            </w:r>
            <w:r w:rsidRPr="005B09B5">
              <w:rPr>
                <w:rFonts w:ascii="TH SarabunPSK" w:hAnsi="TH SarabunPSK" w:cs="TH SarabunPSK"/>
                <w:sz w:val="28"/>
              </w:rPr>
              <w:t xml:space="preserve"> PowerPoint</w:t>
            </w: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  <w:t xml:space="preserve"> /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แบบทดสอบก่อนเรียน</w:t>
            </w: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  <w:t>/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วิดีทัศน์</w:t>
            </w: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  <w:t xml:space="preserve"> / e-Learning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แบบทดสอบประจำหน่วย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 xml:space="preserve">ผศ.ดร.ประชิต  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อินทะกนก</w:t>
            </w:r>
          </w:p>
          <w:p w:rsid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 xml:space="preserve">นายทองนพคุณ 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อินธิเดช</w:t>
            </w:r>
          </w:p>
        </w:tc>
      </w:tr>
      <w:tr w:rsidR="005B09B5" w:rsidRPr="005B09B5" w:rsidTr="005B09B5">
        <w:tc>
          <w:tcPr>
            <w:tcW w:w="900" w:type="dxa"/>
          </w:tcPr>
          <w:p w:rsidR="005B09B5" w:rsidRPr="005B09B5" w:rsidRDefault="005B09B5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BrowalliaNew-Bold" w:hAnsi="TH SarabunPSK" w:cs="TH SarabunPSK"/>
                <w:i/>
                <w:i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250" w:type="dxa"/>
          </w:tcPr>
          <w:p w:rsidR="005B09B5" w:rsidRPr="005B09B5" w:rsidRDefault="005B09B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76" w:type="dxa"/>
          </w:tcPr>
          <w:p w:rsidR="005B09B5" w:rsidRPr="005B09B5" w:rsidRDefault="005B09B5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BrowalliaNew-Bold" w:hAnsi="TH SarabunPSK" w:cs="TH SarabunPSK"/>
                <w:i/>
                <w:i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2796" w:type="dxa"/>
          </w:tcPr>
          <w:p w:rsidR="005B09B5" w:rsidRPr="005B09B5" w:rsidRDefault="005B09B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638" w:type="dxa"/>
          </w:tcPr>
          <w:p w:rsidR="005B09B5" w:rsidRPr="005B09B5" w:rsidRDefault="005B09B5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right"/>
              <w:rPr>
                <w:rFonts w:ascii="TH SarabunPSK" w:eastAsia="BrowalliaNew-Bold" w:hAnsi="TH SarabunPSK" w:cs="TH SarabunPSK"/>
                <w:i/>
                <w:iCs/>
                <w:snapToGrid w:val="0"/>
                <w:sz w:val="32"/>
                <w:szCs w:val="32"/>
                <w:cs/>
                <w:lang w:eastAsia="th-TH"/>
              </w:rPr>
            </w:pPr>
            <w:r w:rsidRPr="005B09B5">
              <w:rPr>
                <w:rFonts w:ascii="TH SarabunPSK" w:eastAsia="BrowalliaNew-Bold" w:hAnsi="TH SarabunPSK" w:cs="TH SarabunPSK" w:hint="cs"/>
                <w:i/>
                <w:iCs/>
                <w:snapToGrid w:val="0"/>
                <w:sz w:val="32"/>
                <w:szCs w:val="32"/>
                <w:cs/>
                <w:lang w:eastAsia="th-TH"/>
              </w:rPr>
              <w:t>(ต่อ)</w:t>
            </w:r>
          </w:p>
        </w:tc>
      </w:tr>
      <w:tr w:rsidR="005B09B5" w:rsidRPr="005B09B5" w:rsidTr="005B09B5">
        <w:tc>
          <w:tcPr>
            <w:tcW w:w="900" w:type="dxa"/>
            <w:tcBorders>
              <w:bottom w:val="nil"/>
            </w:tcBorders>
          </w:tcPr>
          <w:p w:rsidR="005B09B5" w:rsidRPr="005B09B5" w:rsidRDefault="005B09B5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BrowalliaNew-Bold" w:hAnsi="TH SarabunPSK" w:cs="TH SarabunPSK"/>
                <w:i/>
                <w:i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5B09B5" w:rsidRPr="005B09B5" w:rsidRDefault="005B09B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:rsidR="005B09B5" w:rsidRPr="005B09B5" w:rsidRDefault="005B09B5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BrowalliaNew-Bold" w:hAnsi="TH SarabunPSK" w:cs="TH SarabunPSK"/>
                <w:i/>
                <w:i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2796" w:type="dxa"/>
            <w:tcBorders>
              <w:bottom w:val="nil"/>
            </w:tcBorders>
          </w:tcPr>
          <w:p w:rsidR="005B09B5" w:rsidRPr="005B09B5" w:rsidRDefault="005B09B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638" w:type="dxa"/>
            <w:tcBorders>
              <w:bottom w:val="nil"/>
            </w:tcBorders>
          </w:tcPr>
          <w:p w:rsidR="005B09B5" w:rsidRPr="005B09B5" w:rsidRDefault="005B09B5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right"/>
              <w:rPr>
                <w:rFonts w:ascii="TH SarabunPSK" w:eastAsia="BrowalliaNew-Bold" w:hAnsi="TH SarabunPSK" w:cs="TH SarabunPSK"/>
                <w:i/>
                <w:i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5B09B5" w:rsidRPr="005B09B5" w:rsidTr="005B09B5">
        <w:tc>
          <w:tcPr>
            <w:tcW w:w="900" w:type="dxa"/>
            <w:tcBorders>
              <w:top w:val="nil"/>
              <w:bottom w:val="nil"/>
            </w:tcBorders>
          </w:tcPr>
          <w:p w:rsidR="005B09B5" w:rsidRPr="005B09B5" w:rsidRDefault="005B09B5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BrowalliaNew-Bold" w:hAnsi="TH SarabunPSK" w:cs="TH SarabunPSK"/>
                <w:i/>
                <w:i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B09B5" w:rsidRPr="005B09B5" w:rsidRDefault="005B09B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5B09B5" w:rsidRPr="005B09B5" w:rsidRDefault="005B09B5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BrowalliaNew-Bold" w:hAnsi="TH SarabunPSK" w:cs="TH SarabunPSK"/>
                <w:i/>
                <w:i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5B09B5" w:rsidRPr="005B09B5" w:rsidRDefault="005B09B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5B09B5" w:rsidRPr="005B09B5" w:rsidRDefault="005B09B5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right"/>
              <w:rPr>
                <w:rFonts w:ascii="TH SarabunPSK" w:eastAsia="BrowalliaNew-Bold" w:hAnsi="TH SarabunPSK" w:cs="TH SarabunPSK"/>
                <w:i/>
                <w:i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5B09B5" w:rsidRPr="005B09B5" w:rsidTr="00783A18">
        <w:tc>
          <w:tcPr>
            <w:tcW w:w="3150" w:type="dxa"/>
            <w:gridSpan w:val="2"/>
            <w:tcBorders>
              <w:top w:val="nil"/>
              <w:bottom w:val="nil"/>
            </w:tcBorders>
          </w:tcPr>
          <w:p w:rsidR="005B09B5" w:rsidRPr="005B09B5" w:rsidRDefault="005B09B5" w:rsidP="005B09B5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E059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ตารางที่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59E5">
              <w:rPr>
                <w:rFonts w:ascii="TH SarabunPSK" w:hAnsi="TH SarabunPSK" w:cs="TH SarabunPSK"/>
                <w:sz w:val="32"/>
                <w:szCs w:val="32"/>
                <w:cs/>
              </w:rPr>
              <w:t>2.14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09B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(ต่อ)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5B09B5" w:rsidRPr="005B09B5" w:rsidRDefault="005B09B5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BrowalliaNew-Bold" w:hAnsi="TH SarabunPSK" w:cs="TH SarabunPSK"/>
                <w:i/>
                <w:i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5B09B5" w:rsidRPr="005B09B5" w:rsidRDefault="005B09B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5B09B5" w:rsidRPr="005B09B5" w:rsidRDefault="005B09B5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right"/>
              <w:rPr>
                <w:rFonts w:ascii="TH SarabunPSK" w:eastAsia="BrowalliaNew-Bold" w:hAnsi="TH SarabunPSK" w:cs="TH SarabunPSK"/>
                <w:i/>
                <w:i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5B09B5" w:rsidRPr="005B09B5" w:rsidTr="00783A18"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B5" w:rsidRPr="005B09B5" w:rsidRDefault="005B09B5" w:rsidP="00783A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สัปดาห์ที่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B5" w:rsidRPr="005B09B5" w:rsidRDefault="005B09B5" w:rsidP="00783A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หัวข้อ/รายละเอียด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B5" w:rsidRPr="005B09B5" w:rsidRDefault="005B09B5" w:rsidP="00783A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จำนวน</w:t>
            </w:r>
          </w:p>
          <w:p w:rsidR="005B09B5" w:rsidRPr="005B09B5" w:rsidRDefault="005B09B5" w:rsidP="00783A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ชั่วโมง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B5" w:rsidRPr="005B09B5" w:rsidRDefault="005B09B5" w:rsidP="00783A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กิจกรรมการเรียนการสอน สื่อที่ใช้ (ถ้ามี)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9B5" w:rsidRPr="005B09B5" w:rsidRDefault="005B09B5" w:rsidP="00783A1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ผู้สอน</w:t>
            </w: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  <w:t>/ TA</w:t>
            </w:r>
          </w:p>
        </w:tc>
      </w:tr>
      <w:tr w:rsidR="008B6C3A" w:rsidRPr="005B09B5" w:rsidTr="005B09B5">
        <w:tc>
          <w:tcPr>
            <w:tcW w:w="900" w:type="dxa"/>
            <w:tcBorders>
              <w:top w:val="nil"/>
            </w:tcBorders>
          </w:tcPr>
          <w:p w:rsidR="008B6C3A" w:rsidRPr="005B09B5" w:rsidRDefault="008B6C3A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lang w:eastAsia="th-TH"/>
              </w:rPr>
              <w:t>3-4</w:t>
            </w:r>
          </w:p>
        </w:tc>
        <w:tc>
          <w:tcPr>
            <w:tcW w:w="2250" w:type="dxa"/>
            <w:tcBorders>
              <w:top w:val="nil"/>
            </w:tcBorders>
          </w:tcPr>
          <w:p w:rsidR="005B09B5" w:rsidRDefault="00716C14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วิธีระบบกับการพัฒนา</w:t>
            </w:r>
          </w:p>
          <w:p w:rsidR="008B6C3A" w:rsidRPr="005B09B5" w:rsidRDefault="005B09B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28"/>
                <w:cs/>
                <w:lang w:eastAsia="th-TH"/>
              </w:rPr>
              <w:t xml:space="preserve">   </w:t>
            </w:r>
            <w:r w:rsidR="00716C14"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คุณภาพการเรียนรู้</w:t>
            </w:r>
          </w:p>
        </w:tc>
        <w:tc>
          <w:tcPr>
            <w:tcW w:w="876" w:type="dxa"/>
            <w:tcBorders>
              <w:top w:val="nil"/>
            </w:tcBorders>
          </w:tcPr>
          <w:p w:rsidR="008B6C3A" w:rsidRPr="005B09B5" w:rsidRDefault="008B6C3A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lang w:eastAsia="th-TH"/>
              </w:rPr>
              <w:t>8</w:t>
            </w:r>
          </w:p>
        </w:tc>
        <w:tc>
          <w:tcPr>
            <w:tcW w:w="2796" w:type="dxa"/>
            <w:tcBorders>
              <w:top w:val="nil"/>
            </w:tcBorders>
          </w:tcPr>
          <w:p w:rsid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bookmarkStart w:id="4" w:name="OLE_LINK14"/>
            <w:bookmarkStart w:id="5" w:name="OLE_LINK15"/>
            <w:bookmarkStart w:id="6" w:name="OLE_LINK16"/>
            <w:bookmarkStart w:id="7" w:name="OLE_LINK17"/>
            <w:bookmarkStart w:id="8" w:name="OLE_LINK18"/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บรรยาย ประกอบ</w:t>
            </w: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 xml:space="preserve">อภิปราย/ </w:t>
            </w:r>
          </w:p>
          <w:p w:rsidR="008B6C3A" w:rsidRPr="005B09B5" w:rsidRDefault="005B09B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28"/>
                <w:cs/>
                <w:lang w:eastAsia="th-TH"/>
              </w:rPr>
              <w:t xml:space="preserve">   </w:t>
            </w:r>
            <w:r w:rsidR="008B6C3A"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 xml:space="preserve">มอบหมายงาน/ </w:t>
            </w:r>
            <w:r w:rsidR="008B6C3A" w:rsidRPr="005B09B5"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  <w:t>e-Learning /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แบบฝึกหัดท้ายชั่วโมง</w:t>
            </w:r>
            <w:bookmarkEnd w:id="4"/>
            <w:bookmarkEnd w:id="5"/>
            <w:bookmarkEnd w:id="6"/>
            <w:bookmarkEnd w:id="7"/>
            <w:bookmarkEnd w:id="8"/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แบบทดสอบประจำหน่วย</w:t>
            </w:r>
          </w:p>
        </w:tc>
        <w:tc>
          <w:tcPr>
            <w:tcW w:w="1638" w:type="dxa"/>
            <w:tcBorders>
              <w:top w:val="nil"/>
            </w:tcBorders>
          </w:tcPr>
          <w:p w:rsidR="00783A18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 xml:space="preserve">ผศ.ดร.ประชิต  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อินทะกนก</w:t>
            </w:r>
          </w:p>
          <w:p w:rsidR="00783A18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 xml:space="preserve">นายทองนพคุณ 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อินธิเดช</w:t>
            </w:r>
          </w:p>
        </w:tc>
      </w:tr>
      <w:tr w:rsidR="008B6C3A" w:rsidRPr="005B09B5" w:rsidTr="005B09B5">
        <w:tc>
          <w:tcPr>
            <w:tcW w:w="900" w:type="dxa"/>
          </w:tcPr>
          <w:p w:rsidR="008B6C3A" w:rsidRPr="005B09B5" w:rsidRDefault="008B6C3A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lang w:eastAsia="th-TH"/>
              </w:rPr>
              <w:t>5-6</w:t>
            </w:r>
          </w:p>
        </w:tc>
        <w:tc>
          <w:tcPr>
            <w:tcW w:w="2250" w:type="dxa"/>
          </w:tcPr>
          <w:p w:rsidR="008B6C3A" w:rsidRPr="005B09B5" w:rsidRDefault="00716C14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การสื่อสารกับการเรียนรู้</w:t>
            </w:r>
          </w:p>
        </w:tc>
        <w:tc>
          <w:tcPr>
            <w:tcW w:w="876" w:type="dxa"/>
          </w:tcPr>
          <w:p w:rsidR="008B6C3A" w:rsidRPr="005B09B5" w:rsidRDefault="008B6C3A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lang w:eastAsia="th-TH"/>
              </w:rPr>
              <w:t>8</w:t>
            </w:r>
          </w:p>
        </w:tc>
        <w:tc>
          <w:tcPr>
            <w:tcW w:w="2796" w:type="dxa"/>
          </w:tcPr>
          <w:p w:rsid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บรรยาย ประกอบ</w:t>
            </w: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 xml:space="preserve">อภิปราย/ </w:t>
            </w:r>
          </w:p>
          <w:p w:rsidR="008B6C3A" w:rsidRPr="005B09B5" w:rsidRDefault="005B09B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28"/>
                <w:cs/>
                <w:lang w:eastAsia="th-TH"/>
              </w:rPr>
              <w:t xml:space="preserve">   </w:t>
            </w:r>
            <w:r w:rsidR="008B6C3A"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 xml:space="preserve">มอบหมายงาน/ </w:t>
            </w:r>
            <w:r w:rsidR="008B6C3A" w:rsidRPr="005B09B5"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  <w:t>e-Learning /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แบบฝึกหัดท้ายชั่วโมง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แบบทดสอบประจำหน่วย</w:t>
            </w:r>
          </w:p>
        </w:tc>
        <w:tc>
          <w:tcPr>
            <w:tcW w:w="1638" w:type="dxa"/>
          </w:tcPr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ผศ.ดร.ประชิต  อินทะกนก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นายทองนพคุณ อินธิเดช</w:t>
            </w:r>
          </w:p>
        </w:tc>
      </w:tr>
      <w:tr w:rsidR="008B6C3A" w:rsidRPr="005B09B5" w:rsidTr="005B09B5">
        <w:tc>
          <w:tcPr>
            <w:tcW w:w="900" w:type="dxa"/>
          </w:tcPr>
          <w:p w:rsidR="008B6C3A" w:rsidRPr="005B09B5" w:rsidRDefault="008B6C3A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lang w:eastAsia="th-TH"/>
              </w:rPr>
              <w:t>7</w:t>
            </w:r>
            <w:r w:rsidR="00716C14"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-8</w:t>
            </w:r>
          </w:p>
        </w:tc>
        <w:tc>
          <w:tcPr>
            <w:tcW w:w="2250" w:type="dxa"/>
          </w:tcPr>
          <w:p w:rsidR="008B6C3A" w:rsidRPr="005B09B5" w:rsidRDefault="00716C14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สื่อการเรียนการสอน</w:t>
            </w:r>
          </w:p>
        </w:tc>
        <w:tc>
          <w:tcPr>
            <w:tcW w:w="876" w:type="dxa"/>
          </w:tcPr>
          <w:p w:rsidR="008B6C3A" w:rsidRPr="005B09B5" w:rsidRDefault="008B6C3A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lang w:eastAsia="th-TH"/>
              </w:rPr>
              <w:t>4</w:t>
            </w:r>
          </w:p>
        </w:tc>
        <w:tc>
          <w:tcPr>
            <w:tcW w:w="2796" w:type="dxa"/>
          </w:tcPr>
          <w:p w:rsid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บรรยาย ประกอบ</w:t>
            </w: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 xml:space="preserve">อภิปราย/ </w:t>
            </w:r>
          </w:p>
          <w:p w:rsidR="008B6C3A" w:rsidRPr="005B09B5" w:rsidRDefault="005B09B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28"/>
                <w:cs/>
                <w:lang w:eastAsia="th-TH"/>
              </w:rPr>
              <w:t xml:space="preserve">   </w:t>
            </w:r>
            <w:r w:rsidR="008B6C3A"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 xml:space="preserve">มอบหมายงาน/ </w:t>
            </w:r>
            <w:r w:rsidR="008B6C3A" w:rsidRPr="005B09B5"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  <w:t>e-Learning /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แบบฝึกหัดท้ายชั่วโมง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แบบทดสอบประจำหน่วย</w:t>
            </w:r>
          </w:p>
        </w:tc>
        <w:tc>
          <w:tcPr>
            <w:tcW w:w="1638" w:type="dxa"/>
          </w:tcPr>
          <w:p w:rsidR="00783A18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 xml:space="preserve">ผศ.ดร.ประชิต  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อินทะกนก</w:t>
            </w:r>
          </w:p>
          <w:p w:rsidR="00783A18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 xml:space="preserve">นายทองนพคุณ 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อินธิเดช</w:t>
            </w:r>
          </w:p>
        </w:tc>
      </w:tr>
      <w:tr w:rsidR="008B6C3A" w:rsidRPr="005B09B5" w:rsidTr="005B09B5">
        <w:tc>
          <w:tcPr>
            <w:tcW w:w="900" w:type="dxa"/>
          </w:tcPr>
          <w:p w:rsidR="008B6C3A" w:rsidRPr="005B09B5" w:rsidRDefault="00716C14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9-10</w:t>
            </w:r>
          </w:p>
        </w:tc>
        <w:tc>
          <w:tcPr>
            <w:tcW w:w="2250" w:type="dxa"/>
          </w:tcPr>
          <w:p w:rsidR="005B09B5" w:rsidRDefault="00716C14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เทคโนโลยีสารสนเทศ</w:t>
            </w:r>
          </w:p>
          <w:p w:rsidR="005B09B5" w:rsidRDefault="005B09B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28"/>
                <w:cs/>
                <w:lang w:eastAsia="th-TH"/>
              </w:rPr>
              <w:t xml:space="preserve">   </w:t>
            </w:r>
            <w:r w:rsidR="00716C14"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เพื่อการบริหาร</w:t>
            </w:r>
          </w:p>
          <w:p w:rsidR="008B6C3A" w:rsidRPr="005B09B5" w:rsidRDefault="005B09B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28"/>
                <w:cs/>
                <w:lang w:eastAsia="th-TH"/>
              </w:rPr>
              <w:t xml:space="preserve">   </w:t>
            </w:r>
            <w:r w:rsidR="00716C14"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จัดการศึกษา</w:t>
            </w:r>
          </w:p>
        </w:tc>
        <w:tc>
          <w:tcPr>
            <w:tcW w:w="876" w:type="dxa"/>
          </w:tcPr>
          <w:p w:rsidR="008B6C3A" w:rsidRPr="005B09B5" w:rsidRDefault="008B6C3A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lang w:eastAsia="th-TH"/>
              </w:rPr>
              <w:t>4</w:t>
            </w:r>
          </w:p>
        </w:tc>
        <w:tc>
          <w:tcPr>
            <w:tcW w:w="2796" w:type="dxa"/>
          </w:tcPr>
          <w:p w:rsid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บรรยาย ประกอบ</w:t>
            </w: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 xml:space="preserve">อภิปราย/ </w:t>
            </w:r>
          </w:p>
          <w:p w:rsidR="008B6C3A" w:rsidRPr="005B09B5" w:rsidRDefault="005B09B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28"/>
                <w:cs/>
                <w:lang w:eastAsia="th-TH"/>
              </w:rPr>
              <w:t xml:space="preserve">   </w:t>
            </w:r>
            <w:r w:rsidR="008B6C3A"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 xml:space="preserve">มอบหมายงาน/ </w:t>
            </w:r>
            <w:r w:rsidR="008B6C3A" w:rsidRPr="005B09B5"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  <w:t>e-Learning /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แบบฝึกหัดท้ายชั่วโมง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แบบทดสอบประจำหน่วย</w:t>
            </w:r>
          </w:p>
        </w:tc>
        <w:tc>
          <w:tcPr>
            <w:tcW w:w="1638" w:type="dxa"/>
          </w:tcPr>
          <w:p w:rsidR="00783A18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 xml:space="preserve">ผศ.ดร.ประชิต  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อินทะกนก</w:t>
            </w:r>
          </w:p>
          <w:p w:rsidR="00783A18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 xml:space="preserve">นายทองนพคุณ 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อินธิเดช</w:t>
            </w:r>
          </w:p>
        </w:tc>
      </w:tr>
      <w:tr w:rsidR="008B6C3A" w:rsidRPr="005B09B5" w:rsidTr="005B09B5">
        <w:tc>
          <w:tcPr>
            <w:tcW w:w="900" w:type="dxa"/>
          </w:tcPr>
          <w:p w:rsidR="008B6C3A" w:rsidRPr="005B09B5" w:rsidRDefault="00716C14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11-12</w:t>
            </w:r>
          </w:p>
        </w:tc>
        <w:tc>
          <w:tcPr>
            <w:tcW w:w="2250" w:type="dxa"/>
          </w:tcPr>
          <w:p w:rsidR="005B09B5" w:rsidRDefault="00716C14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เทคโนโลยีสารสนเทศ</w:t>
            </w:r>
          </w:p>
          <w:p w:rsidR="008B6C3A" w:rsidRPr="005B09B5" w:rsidRDefault="005B09B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28"/>
                <w:cs/>
                <w:lang w:eastAsia="th-TH"/>
              </w:rPr>
              <w:t xml:space="preserve">   </w:t>
            </w:r>
            <w:r w:rsidR="00716C14"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เพื่อการเรียนรู้</w:t>
            </w:r>
          </w:p>
        </w:tc>
        <w:tc>
          <w:tcPr>
            <w:tcW w:w="876" w:type="dxa"/>
          </w:tcPr>
          <w:p w:rsidR="008B6C3A" w:rsidRPr="005B09B5" w:rsidRDefault="008B6C3A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lang w:eastAsia="th-TH"/>
              </w:rPr>
              <w:t>8</w:t>
            </w:r>
          </w:p>
        </w:tc>
        <w:tc>
          <w:tcPr>
            <w:tcW w:w="2796" w:type="dxa"/>
          </w:tcPr>
          <w:p w:rsid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บรรยาย ประกอบ</w:t>
            </w: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 xml:space="preserve">อภิปราย/ </w:t>
            </w:r>
          </w:p>
          <w:p w:rsidR="008B6C3A" w:rsidRPr="005B09B5" w:rsidRDefault="005B09B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28"/>
                <w:cs/>
                <w:lang w:eastAsia="th-TH"/>
              </w:rPr>
              <w:t xml:space="preserve">   </w:t>
            </w:r>
            <w:r w:rsidR="008B6C3A"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 xml:space="preserve">มอบหมายงาน/ </w:t>
            </w:r>
            <w:r w:rsidR="008B6C3A" w:rsidRPr="005B09B5"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  <w:t>e-Learning /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แบบฝึกหัดท้ายชั่วโมง</w:t>
            </w:r>
            <w:bookmarkStart w:id="9" w:name="OLE_LINK20"/>
            <w:bookmarkStart w:id="10" w:name="OLE_LINK21"/>
            <w:bookmarkStart w:id="11" w:name="OLE_LINK22"/>
            <w:bookmarkStart w:id="12" w:name="OLE_LINK23"/>
            <w:bookmarkStart w:id="13" w:name="OLE_LINK24"/>
            <w:bookmarkStart w:id="14" w:name="OLE_LINK25"/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แบบทดสอบประจำหน่วย</w:t>
            </w:r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638" w:type="dxa"/>
          </w:tcPr>
          <w:p w:rsidR="00783A18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 xml:space="preserve">ผศ.ดร.ประชิต  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อินทะกนก</w:t>
            </w:r>
          </w:p>
          <w:p w:rsidR="00783A18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 xml:space="preserve">นายทองนพคุณ 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อินธิเดช</w:t>
            </w:r>
          </w:p>
        </w:tc>
      </w:tr>
      <w:tr w:rsidR="008B6C3A" w:rsidRPr="005B09B5" w:rsidTr="005B09B5">
        <w:tc>
          <w:tcPr>
            <w:tcW w:w="900" w:type="dxa"/>
          </w:tcPr>
          <w:p w:rsidR="008B6C3A" w:rsidRPr="005B09B5" w:rsidRDefault="00716C14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13-14</w:t>
            </w:r>
          </w:p>
        </w:tc>
        <w:tc>
          <w:tcPr>
            <w:tcW w:w="2250" w:type="dxa"/>
          </w:tcPr>
          <w:p w:rsidR="005B09B5" w:rsidRDefault="00716C14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แหล่งทรัพยากรการเรียนรู้</w:t>
            </w:r>
          </w:p>
          <w:p w:rsidR="008B6C3A" w:rsidRPr="005B09B5" w:rsidRDefault="005B09B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28"/>
                <w:cs/>
                <w:lang w:eastAsia="th-TH"/>
              </w:rPr>
              <w:t xml:space="preserve">   </w:t>
            </w:r>
            <w:r w:rsidR="00716C14"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และเครือข่าย</w:t>
            </w:r>
          </w:p>
        </w:tc>
        <w:tc>
          <w:tcPr>
            <w:tcW w:w="876" w:type="dxa"/>
          </w:tcPr>
          <w:p w:rsidR="008B6C3A" w:rsidRPr="005B09B5" w:rsidRDefault="008B6C3A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lang w:eastAsia="th-TH"/>
              </w:rPr>
              <w:t>8</w:t>
            </w:r>
          </w:p>
        </w:tc>
        <w:tc>
          <w:tcPr>
            <w:tcW w:w="2796" w:type="dxa"/>
          </w:tcPr>
          <w:p w:rsid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บรรยาย ประกอบ</w:t>
            </w: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 xml:space="preserve">อภิปราย/ </w:t>
            </w:r>
          </w:p>
          <w:p w:rsidR="008B6C3A" w:rsidRPr="005B09B5" w:rsidRDefault="005B09B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28"/>
                <w:cs/>
                <w:lang w:eastAsia="th-TH"/>
              </w:rPr>
              <w:t xml:space="preserve">   </w:t>
            </w:r>
            <w:r w:rsidR="008B6C3A"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 xml:space="preserve">มอบหมายงาน/ </w:t>
            </w:r>
            <w:r w:rsidR="008B6C3A" w:rsidRPr="005B09B5"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  <w:t>e-Learning /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แบบฝึกหัดท้ายชั่วโมง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แบบทดสอบประจำหน่วย</w:t>
            </w:r>
          </w:p>
        </w:tc>
        <w:tc>
          <w:tcPr>
            <w:tcW w:w="1638" w:type="dxa"/>
          </w:tcPr>
          <w:p w:rsidR="00783A18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 xml:space="preserve">ผศ.ดร.ประชิต  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อินทะกนก</w:t>
            </w:r>
          </w:p>
          <w:p w:rsidR="00783A18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 xml:space="preserve">นายทองนพคุณ 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อินธิเดช</w:t>
            </w:r>
          </w:p>
        </w:tc>
      </w:tr>
      <w:tr w:rsidR="008B6C3A" w:rsidRPr="005B09B5" w:rsidTr="005B09B5">
        <w:tc>
          <w:tcPr>
            <w:tcW w:w="900" w:type="dxa"/>
          </w:tcPr>
          <w:p w:rsidR="008B6C3A" w:rsidRPr="005B09B5" w:rsidRDefault="00716C14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15-16</w:t>
            </w:r>
          </w:p>
        </w:tc>
        <w:tc>
          <w:tcPr>
            <w:tcW w:w="2250" w:type="dxa"/>
          </w:tcPr>
          <w:p w:rsidR="005B09B5" w:rsidRDefault="00716C14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การวิเคราะห์ปัญหาจากการ</w:t>
            </w:r>
          </w:p>
          <w:p w:rsidR="008B6C3A" w:rsidRPr="005B09B5" w:rsidRDefault="005B09B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28"/>
                <w:cs/>
                <w:lang w:eastAsia="th-TH"/>
              </w:rPr>
              <w:t xml:space="preserve">   </w:t>
            </w:r>
            <w:r w:rsidR="00716C14"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ใช้นวัตกรรม</w:t>
            </w:r>
          </w:p>
        </w:tc>
        <w:tc>
          <w:tcPr>
            <w:tcW w:w="876" w:type="dxa"/>
          </w:tcPr>
          <w:p w:rsidR="008B6C3A" w:rsidRPr="005B09B5" w:rsidRDefault="008B6C3A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lang w:eastAsia="th-TH"/>
              </w:rPr>
              <w:t>8</w:t>
            </w:r>
          </w:p>
        </w:tc>
        <w:tc>
          <w:tcPr>
            <w:tcW w:w="2796" w:type="dxa"/>
          </w:tcPr>
          <w:p w:rsid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บรรยาย ประกอบ</w:t>
            </w: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 xml:space="preserve">อภิปราย/ </w:t>
            </w:r>
          </w:p>
          <w:p w:rsidR="008B6C3A" w:rsidRPr="005B09B5" w:rsidRDefault="005B09B5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28"/>
                <w:cs/>
                <w:lang w:eastAsia="th-TH"/>
              </w:rPr>
              <w:t xml:space="preserve">   </w:t>
            </w:r>
            <w:r w:rsidR="008B6C3A"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 xml:space="preserve">มอบหมายงาน/ </w:t>
            </w:r>
            <w:r w:rsidR="008B6C3A" w:rsidRPr="005B09B5"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  <w:t>e-Learning /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แบบฝึกหัดท้ายชั่วโมง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แบบทดสอบประจำหน่วย</w:t>
            </w:r>
          </w:p>
        </w:tc>
        <w:tc>
          <w:tcPr>
            <w:tcW w:w="1638" w:type="dxa"/>
          </w:tcPr>
          <w:p w:rsidR="00783A18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 xml:space="preserve">ผศ.ดร.ประชิต  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อินทะกนก</w:t>
            </w:r>
          </w:p>
          <w:p w:rsidR="00783A18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 xml:space="preserve">นายทองนพคุณ 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อินธิเดช</w:t>
            </w:r>
          </w:p>
        </w:tc>
      </w:tr>
      <w:tr w:rsidR="008B6C3A" w:rsidRPr="005B09B5" w:rsidTr="005B09B5">
        <w:tc>
          <w:tcPr>
            <w:tcW w:w="900" w:type="dxa"/>
          </w:tcPr>
          <w:p w:rsidR="008B6C3A" w:rsidRPr="005B09B5" w:rsidRDefault="000F6C89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  <w:t>17-18</w:t>
            </w:r>
          </w:p>
        </w:tc>
        <w:tc>
          <w:tcPr>
            <w:tcW w:w="2250" w:type="dxa"/>
          </w:tcPr>
          <w:p w:rsidR="005B09B5" w:rsidRDefault="008B6C3A" w:rsidP="00F67370">
            <w:pPr>
              <w:pStyle w:val="af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napToGrid w:val="0"/>
                <w:szCs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Cs w:val="28"/>
                <w:cs/>
                <w:lang w:eastAsia="th-TH"/>
              </w:rPr>
              <w:t>นำเสนอผลงาน</w:t>
            </w:r>
            <w:r w:rsidRPr="005B09B5">
              <w:rPr>
                <w:rFonts w:ascii="TH SarabunPSK" w:hAnsi="TH SarabunPSK" w:cs="TH SarabunPSK"/>
                <w:snapToGrid w:val="0"/>
                <w:szCs w:val="28"/>
                <w:lang w:eastAsia="th-TH"/>
              </w:rPr>
              <w:t>/</w:t>
            </w:r>
          </w:p>
          <w:p w:rsidR="008B6C3A" w:rsidRPr="005B09B5" w:rsidRDefault="005B09B5" w:rsidP="00F67370">
            <w:pPr>
              <w:pStyle w:val="af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napToGrid w:val="0"/>
                <w:szCs w:val="28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Cs w:val="28"/>
                <w:lang w:eastAsia="th-TH"/>
              </w:rPr>
              <w:t xml:space="preserve">   </w:t>
            </w:r>
            <w:r w:rsidR="008B6C3A" w:rsidRPr="005B09B5">
              <w:rPr>
                <w:rFonts w:ascii="TH SarabunPSK" w:hAnsi="TH SarabunPSK" w:cs="TH SarabunPSK"/>
                <w:snapToGrid w:val="0"/>
                <w:szCs w:val="28"/>
                <w:cs/>
                <w:lang w:eastAsia="th-TH"/>
              </w:rPr>
              <w:t>สอบปลายภาค</w:t>
            </w:r>
          </w:p>
        </w:tc>
        <w:tc>
          <w:tcPr>
            <w:tcW w:w="876" w:type="dxa"/>
          </w:tcPr>
          <w:p w:rsidR="008B6C3A" w:rsidRPr="005B09B5" w:rsidRDefault="008B6C3A" w:rsidP="005B09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center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hAnsi="TH SarabunPSK" w:cs="TH SarabunPSK"/>
                <w:snapToGrid w:val="0"/>
                <w:sz w:val="28"/>
                <w:lang w:eastAsia="th-TH"/>
              </w:rPr>
              <w:t>4</w:t>
            </w:r>
          </w:p>
        </w:tc>
        <w:tc>
          <w:tcPr>
            <w:tcW w:w="2796" w:type="dxa"/>
          </w:tcPr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 xml:space="preserve">นักศึกษาเตรียมผลงานนำเสนอ </w:t>
            </w: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  <w:t>/</w:t>
            </w: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 xml:space="preserve"> ผู้สอนให้ข้อเสนอแนะ </w:t>
            </w: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  <w:t>/</w:t>
            </w: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 xml:space="preserve"> สอบ</w:t>
            </w:r>
          </w:p>
        </w:tc>
        <w:tc>
          <w:tcPr>
            <w:tcW w:w="1638" w:type="dxa"/>
          </w:tcPr>
          <w:p w:rsidR="00783A18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eastAsia="BrowalliaNew-Bold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 xml:space="preserve">นายทองนพคุณ </w:t>
            </w:r>
          </w:p>
          <w:p w:rsidR="008B6C3A" w:rsidRPr="005B09B5" w:rsidRDefault="008B6C3A" w:rsidP="00F6737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/>
              <w:jc w:val="thaiDistribute"/>
              <w:rPr>
                <w:rFonts w:ascii="TH SarabunPSK" w:hAnsi="TH SarabunPSK" w:cs="TH SarabunPSK"/>
                <w:snapToGrid w:val="0"/>
                <w:sz w:val="28"/>
                <w:lang w:eastAsia="th-TH"/>
              </w:rPr>
            </w:pPr>
            <w:r w:rsidRPr="005B09B5">
              <w:rPr>
                <w:rFonts w:ascii="TH SarabunPSK" w:eastAsia="BrowalliaNew-Bold" w:hAnsi="TH SarabunPSK" w:cs="TH SarabunPSK"/>
                <w:snapToGrid w:val="0"/>
                <w:sz w:val="28"/>
                <w:cs/>
                <w:lang w:eastAsia="th-TH"/>
              </w:rPr>
              <w:t>อินธิเดช</w:t>
            </w:r>
          </w:p>
        </w:tc>
      </w:tr>
    </w:tbl>
    <w:p w:rsidR="00783A18" w:rsidRDefault="00783A18" w:rsidP="00783A18">
      <w:pPr>
        <w:tabs>
          <w:tab w:val="left" w:pos="862"/>
          <w:tab w:val="left" w:pos="1225"/>
          <w:tab w:val="left" w:pos="1729"/>
          <w:tab w:val="left" w:pos="2376"/>
          <w:tab w:val="left" w:pos="2807"/>
          <w:tab w:val="left" w:pos="3300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783A18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ปรับปรุงจาก 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>มคอ</w:t>
      </w:r>
      <w:r w:rsidRPr="00422AE6">
        <w:rPr>
          <w:rFonts w:ascii="TH SarabunPSK" w:hAnsi="TH SarabunPSK" w:cs="TH SarabunPSK"/>
          <w:i/>
          <w:iCs/>
          <w:sz w:val="32"/>
          <w:szCs w:val="32"/>
        </w:rPr>
        <w:t>.3</w:t>
      </w:r>
      <w:r w:rsidRPr="00422AE6">
        <w:rPr>
          <w:rFonts w:ascii="TH SarabunPSK" w:hAnsi="TH SarabunPSK" w:cs="TH SarabunPSK"/>
          <w:i/>
          <w:iCs/>
          <w:sz w:val="32"/>
          <w:szCs w:val="32"/>
          <w:cs/>
        </w:rPr>
        <w:t xml:space="preserve"> วิชานวัตกรรมและเทคโนโลยีสารสนเทศทางการศึกษา.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ประชิต </w:t>
      </w:r>
    </w:p>
    <w:p w:rsidR="00783A18" w:rsidRDefault="00783A18" w:rsidP="00783A18">
      <w:pPr>
        <w:tabs>
          <w:tab w:val="left" w:pos="862"/>
          <w:tab w:val="left" w:pos="1225"/>
          <w:tab w:val="left" w:pos="1729"/>
          <w:tab w:val="left" w:pos="2376"/>
          <w:tab w:val="left" w:pos="2807"/>
          <w:tab w:val="left" w:pos="3300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อินทะกนก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2AE6"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สุรินทร์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422AE6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มหาวิทยาลัยราชภัฏสุรินทร์. </w:t>
      </w:r>
    </w:p>
    <w:p w:rsidR="00B70258" w:rsidRPr="00E059E5" w:rsidRDefault="00B7025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E059E5">
        <w:rPr>
          <w:rFonts w:ascii="TH SarabunPSK" w:hAnsi="TH SarabunPSK" w:cs="TH SarabunPSK"/>
          <w:sz w:val="32"/>
          <w:szCs w:val="32"/>
          <w:cs/>
          <w:lang w:eastAsia="th-TH"/>
        </w:rPr>
        <w:lastRenderedPageBreak/>
        <w:tab/>
      </w:r>
      <w:r w:rsidR="00783A18"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="00783A18"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="00AB40B6" w:rsidRPr="00E059E5">
        <w:rPr>
          <w:rFonts w:ascii="TH SarabunPSK" w:hAnsi="TH SarabunPSK" w:cs="TH SarabunPSK"/>
          <w:sz w:val="32"/>
          <w:szCs w:val="32"/>
          <w:cs/>
          <w:lang w:eastAsia="th-TH"/>
        </w:rPr>
        <w:t xml:space="preserve">สรุป ผู้วิจัยได้ทำการศึกษาคำอธิบายรายวิชา และ ศึกษา มคอ. </w:t>
      </w:r>
      <w:r w:rsidR="00AB40B6" w:rsidRPr="00E059E5">
        <w:rPr>
          <w:rFonts w:ascii="TH SarabunPSK" w:hAnsi="TH SarabunPSK" w:cs="TH SarabunPSK"/>
          <w:sz w:val="32"/>
          <w:szCs w:val="32"/>
          <w:lang w:eastAsia="th-TH"/>
        </w:rPr>
        <w:t xml:space="preserve">3 </w:t>
      </w:r>
      <w:r w:rsidR="00AB40B6" w:rsidRPr="00E059E5">
        <w:rPr>
          <w:rFonts w:ascii="TH SarabunPSK" w:hAnsi="TH SarabunPSK" w:cs="TH SarabunPSK"/>
          <w:sz w:val="32"/>
          <w:szCs w:val="32"/>
          <w:cs/>
          <w:lang w:eastAsia="th-TH"/>
        </w:rPr>
        <w:t>วิชานวัตกรรม</w:t>
      </w:r>
      <w:r w:rsidR="00580875" w:rsidRPr="00E059E5">
        <w:rPr>
          <w:rFonts w:ascii="TH SarabunPSK" w:hAnsi="TH SarabunPSK" w:cs="TH SarabunPSK"/>
          <w:sz w:val="32"/>
          <w:szCs w:val="32"/>
          <w:cs/>
          <w:lang w:eastAsia="th-TH"/>
        </w:rPr>
        <w:t>และเทคโนโลยีสารสนเทศทางการศึกษา ศึกษารายละเอียด</w:t>
      </w:r>
      <w:r w:rsidR="00AB40B6" w:rsidRPr="00E059E5">
        <w:rPr>
          <w:rFonts w:ascii="TH SarabunPSK" w:hAnsi="TH SarabunPSK" w:cs="TH SarabunPSK"/>
          <w:sz w:val="32"/>
          <w:szCs w:val="32"/>
          <w:cs/>
          <w:lang w:eastAsia="th-TH"/>
        </w:rPr>
        <w:t>กำหนดการสอนในแต่ละสัปดาห์ แล้ว</w:t>
      </w:r>
      <w:r w:rsidR="00580875" w:rsidRPr="00E059E5">
        <w:rPr>
          <w:rFonts w:ascii="TH SarabunPSK" w:hAnsi="TH SarabunPSK" w:cs="TH SarabunPSK"/>
          <w:sz w:val="32"/>
          <w:szCs w:val="32"/>
          <w:cs/>
          <w:lang w:eastAsia="th-TH"/>
        </w:rPr>
        <w:t>พัฒนาสู่แผน</w:t>
      </w:r>
      <w:r w:rsidR="00AB40B6" w:rsidRPr="00E059E5">
        <w:rPr>
          <w:rFonts w:ascii="TH SarabunPSK" w:hAnsi="TH SarabunPSK" w:cs="TH SarabunPSK"/>
          <w:sz w:val="32"/>
          <w:szCs w:val="32"/>
          <w:cs/>
          <w:lang w:eastAsia="th-TH"/>
        </w:rPr>
        <w:t>การสอน</w:t>
      </w:r>
      <w:r w:rsidR="00580875" w:rsidRPr="00E059E5">
        <w:rPr>
          <w:rFonts w:ascii="TH SarabunPSK" w:hAnsi="TH SarabunPSK" w:cs="TH SarabunPSK"/>
          <w:sz w:val="32"/>
          <w:szCs w:val="32"/>
          <w:cs/>
          <w:lang w:eastAsia="th-TH"/>
        </w:rPr>
        <w:t>เพื่อประกอบการวิจัยในครั้งนี้</w:t>
      </w:r>
      <w:r w:rsidR="00783A18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="00AB40B6" w:rsidRPr="00E059E5">
        <w:rPr>
          <w:rFonts w:ascii="TH SarabunPSK" w:hAnsi="TH SarabunPSK" w:cs="TH SarabunPSK"/>
          <w:sz w:val="32"/>
          <w:szCs w:val="32"/>
          <w:lang w:eastAsia="th-TH"/>
        </w:rPr>
        <w:t xml:space="preserve">4 </w:t>
      </w:r>
      <w:r w:rsidR="00AB40B6" w:rsidRPr="00E059E5">
        <w:rPr>
          <w:rFonts w:ascii="TH SarabunPSK" w:hAnsi="TH SarabunPSK" w:cs="TH SarabunPSK"/>
          <w:sz w:val="32"/>
          <w:szCs w:val="32"/>
          <w:cs/>
          <w:lang w:eastAsia="th-TH"/>
        </w:rPr>
        <w:t xml:space="preserve">หัวข้อ </w:t>
      </w:r>
      <w:r w:rsidR="00AB40B6" w:rsidRPr="00E059E5">
        <w:rPr>
          <w:rFonts w:ascii="TH SarabunPSK" w:hAnsi="TH SarabunPSK" w:cs="TH SarabunPSK"/>
          <w:sz w:val="32"/>
          <w:szCs w:val="32"/>
          <w:lang w:eastAsia="th-TH"/>
        </w:rPr>
        <w:t>8</w:t>
      </w:r>
      <w:r w:rsidR="00AB40B6" w:rsidRPr="00E059E5">
        <w:rPr>
          <w:rFonts w:ascii="TH SarabunPSK" w:hAnsi="TH SarabunPSK" w:cs="TH SarabunPSK"/>
          <w:sz w:val="32"/>
          <w:szCs w:val="32"/>
          <w:cs/>
          <w:lang w:eastAsia="th-TH"/>
        </w:rPr>
        <w:t xml:space="preserve"> สัปดาห์ </w:t>
      </w:r>
      <w:r w:rsidR="00580875" w:rsidRPr="00E059E5">
        <w:rPr>
          <w:rFonts w:ascii="TH SarabunPSK" w:hAnsi="TH SarabunPSK" w:cs="TH SarabunPSK"/>
          <w:sz w:val="32"/>
          <w:szCs w:val="32"/>
          <w:cs/>
          <w:lang w:eastAsia="th-TH"/>
        </w:rPr>
        <w:t>ดังเอกสารแนบ</w:t>
      </w:r>
      <w:r w:rsidR="00AB40B6" w:rsidRPr="00E059E5">
        <w:rPr>
          <w:rFonts w:ascii="TH SarabunPSK" w:hAnsi="TH SarabunPSK" w:cs="TH SarabunPSK"/>
          <w:sz w:val="32"/>
          <w:szCs w:val="32"/>
          <w:cs/>
          <w:lang w:eastAsia="th-TH"/>
        </w:rPr>
        <w:t>ในภาคผนวก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sz w:val="32"/>
          <w:szCs w:val="32"/>
        </w:rPr>
        <w:tab/>
      </w:r>
      <w:r w:rsidR="00B2770E" w:rsidRPr="00E059E5">
        <w:rPr>
          <w:rFonts w:ascii="TH SarabunPSK" w:hAnsi="TH SarabunPSK" w:cs="TH SarabunPSK"/>
          <w:b/>
          <w:bCs/>
          <w:sz w:val="32"/>
          <w:szCs w:val="32"/>
          <w:cs/>
        </w:rPr>
        <w:t>2.10.3</w:t>
      </w:r>
      <w:r w:rsidR="00783A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</w:t>
      </w:r>
    </w:p>
    <w:p w:rsidR="00B2770E" w:rsidRPr="00783A18" w:rsidRDefault="00B2770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783A1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783A1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783A1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783A1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83A18" w:rsidRPr="00783A18">
        <w:rPr>
          <w:rFonts w:ascii="TH SarabunPSK" w:hAnsi="TH SarabunPSK" w:cs="TH SarabunPSK" w:hint="cs"/>
          <w:sz w:val="32"/>
          <w:szCs w:val="32"/>
          <w:cs/>
        </w:rPr>
        <w:t>2.10.3.1</w:t>
      </w:r>
      <w:r w:rsidR="00783A18" w:rsidRPr="00783A18">
        <w:rPr>
          <w:rFonts w:ascii="TH SarabunPSK" w:hAnsi="TH SarabunPSK" w:cs="TH SarabunPSK" w:hint="cs"/>
          <w:sz w:val="32"/>
          <w:szCs w:val="32"/>
          <w:cs/>
        </w:rPr>
        <w:tab/>
      </w:r>
      <w:r w:rsidR="00BE03CA" w:rsidRPr="00783A18">
        <w:rPr>
          <w:rFonts w:ascii="TH SarabunPSK" w:hAnsi="TH SarabunPSK" w:cs="TH SarabunPSK"/>
          <w:sz w:val="32"/>
          <w:szCs w:val="32"/>
          <w:cs/>
        </w:rPr>
        <w:t>ทฤษฎีที่เกี่ยวกับความพึงพอใจ</w:t>
      </w:r>
    </w:p>
    <w:p w:rsidR="00BE03CA" w:rsidRPr="00E059E5" w:rsidRDefault="00B2770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83A18">
        <w:rPr>
          <w:rFonts w:ascii="TH SarabunPSK" w:hAnsi="TH SarabunPSK" w:cs="TH SarabunPSK"/>
          <w:sz w:val="32"/>
          <w:szCs w:val="32"/>
        </w:rPr>
        <w:tab/>
      </w:r>
      <w:r w:rsidR="00783A18">
        <w:rPr>
          <w:rFonts w:ascii="TH SarabunPSK" w:hAnsi="TH SarabunPSK" w:cs="TH SarabunPSK"/>
          <w:sz w:val="32"/>
          <w:szCs w:val="32"/>
        </w:rPr>
        <w:tab/>
      </w:r>
      <w:r w:rsidR="00783A18">
        <w:rPr>
          <w:rFonts w:ascii="TH SarabunPSK" w:hAnsi="TH SarabunPSK" w:cs="TH SarabunPSK"/>
          <w:sz w:val="32"/>
          <w:szCs w:val="32"/>
        </w:rPr>
        <w:tab/>
      </w:r>
      <w:r w:rsidR="00BE03CA" w:rsidRPr="00E059E5">
        <w:rPr>
          <w:rFonts w:ascii="TH SarabunPSK" w:hAnsi="TH SarabunPSK" w:cs="TH SarabunPSK"/>
          <w:sz w:val="32"/>
          <w:szCs w:val="32"/>
        </w:rPr>
        <w:t>Myers (1970</w:t>
      </w:r>
      <w:r w:rsidR="00783A18">
        <w:rPr>
          <w:rFonts w:ascii="TH SarabunPSK" w:hAnsi="TH SarabunPSK" w:cs="TH SarabunPSK"/>
          <w:sz w:val="32"/>
          <w:szCs w:val="32"/>
        </w:rPr>
        <w:t xml:space="preserve">, </w:t>
      </w:r>
      <w:r w:rsidR="00783A18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BE03CA" w:rsidRPr="00E059E5">
        <w:rPr>
          <w:rFonts w:ascii="TH SarabunPSK" w:hAnsi="TH SarabunPSK" w:cs="TH SarabunPSK"/>
          <w:sz w:val="32"/>
          <w:szCs w:val="32"/>
        </w:rPr>
        <w:t>124</w:t>
      </w:r>
      <w:r w:rsidR="00783A18">
        <w:rPr>
          <w:rFonts w:ascii="TH SarabunPSK" w:hAnsi="TH SarabunPSK" w:cs="TH SarabunPSK"/>
          <w:sz w:val="32"/>
          <w:szCs w:val="32"/>
        </w:rPr>
        <w:t>,</w:t>
      </w:r>
      <w:r w:rsidR="00BE03CA"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="00BE03CA" w:rsidRPr="00E059E5">
        <w:rPr>
          <w:rFonts w:ascii="TH SarabunPSK" w:hAnsi="TH SarabunPSK" w:cs="TH SarabunPSK"/>
          <w:sz w:val="32"/>
          <w:szCs w:val="32"/>
          <w:cs/>
        </w:rPr>
        <w:t>อ้างถึงใน สังคม</w:t>
      </w:r>
      <w:r w:rsidR="00783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03CA" w:rsidRPr="00E059E5">
        <w:rPr>
          <w:rFonts w:ascii="TH SarabunPSK" w:hAnsi="TH SarabunPSK" w:cs="TH SarabunPSK"/>
          <w:sz w:val="32"/>
          <w:szCs w:val="32"/>
          <w:cs/>
        </w:rPr>
        <w:t xml:space="preserve"> ไชยสงเมือง</w:t>
      </w:r>
      <w:r w:rsidR="007372A5" w:rsidRPr="00E059E5">
        <w:rPr>
          <w:rFonts w:ascii="TH SarabunPSK" w:hAnsi="TH SarabunPSK" w:cs="TH SarabunPSK"/>
          <w:sz w:val="32"/>
          <w:szCs w:val="32"/>
        </w:rPr>
        <w:t>, 2547</w:t>
      </w:r>
      <w:r w:rsidR="00783A18">
        <w:rPr>
          <w:rFonts w:ascii="TH SarabunPSK" w:hAnsi="TH SarabunPSK" w:cs="TH SarabunPSK"/>
          <w:sz w:val="32"/>
          <w:szCs w:val="32"/>
        </w:rPr>
        <w:t>,</w:t>
      </w:r>
      <w:r w:rsidR="007372A5"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="007372A5" w:rsidRPr="00E059E5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BE03CA" w:rsidRPr="00E059E5">
        <w:rPr>
          <w:rFonts w:ascii="TH SarabunPSK" w:hAnsi="TH SarabunPSK" w:cs="TH SarabunPSK"/>
          <w:sz w:val="32"/>
          <w:szCs w:val="32"/>
        </w:rPr>
        <w:t xml:space="preserve">44) </w:t>
      </w:r>
      <w:r w:rsidR="00783A18">
        <w:rPr>
          <w:rFonts w:ascii="TH SarabunPSK" w:hAnsi="TH SarabunPSK" w:cs="TH SarabunPSK"/>
          <w:sz w:val="32"/>
          <w:szCs w:val="32"/>
          <w:cs/>
        </w:rPr>
        <w:br/>
      </w:r>
      <w:r w:rsidR="00BE03CA" w:rsidRPr="00E059E5">
        <w:rPr>
          <w:rFonts w:ascii="TH SarabunPSK" w:hAnsi="TH SarabunPSK" w:cs="TH SarabunPSK"/>
          <w:sz w:val="32"/>
          <w:szCs w:val="32"/>
          <w:cs/>
        </w:rPr>
        <w:t>ได้เสนอความคิดในเรื่องการจูงใจให้เกิดความพึงพอใจต่อการทำงานที่จะให้ผลในเชิงปฏิบัติ มีลักษณะดังนี้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0E395C"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B2770E"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83A1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783A1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783A1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783A1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2770E" w:rsidRPr="00E059E5">
        <w:rPr>
          <w:rFonts w:ascii="TH SarabunPSK" w:eastAsia="AngsanaNew" w:hAnsi="TH SarabunPSK" w:cs="TH SarabunPSK"/>
          <w:sz w:val="32"/>
          <w:szCs w:val="32"/>
        </w:rPr>
        <w:t>1</w:t>
      </w:r>
      <w:r w:rsidR="00783A18">
        <w:rPr>
          <w:rFonts w:ascii="TH SarabunPSK" w:eastAsia="AngsanaNew" w:hAnsi="TH SarabunPSK" w:cs="TH SarabunPSK"/>
          <w:sz w:val="32"/>
          <w:szCs w:val="32"/>
        </w:rPr>
        <w:t>.</w:t>
      </w:r>
      <w:r w:rsidR="00783A18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งานควรมีส่วนสัมพันธ์กับความปรารถนาส่วนตัวและมีความหมายสำหรับผู้ทำงานนั้นต้องมีการวางแผนและวัดความสำเร็จได้โดยใช้ระบบการทำงาน และการควบคุม</w:t>
      </w:r>
      <w:r w:rsidR="00783A18">
        <w:rPr>
          <w:rFonts w:ascii="TH SarabunPSK" w:hAnsi="TH SarabunPSK" w:cs="TH SarabunPSK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ที่มีประสิทธิภาพ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B2770E" w:rsidRPr="00E059E5">
        <w:rPr>
          <w:rFonts w:ascii="TH SarabunPSK" w:hAnsi="TH SarabunPSK" w:cs="TH SarabunPSK"/>
          <w:sz w:val="32"/>
          <w:szCs w:val="32"/>
          <w:cs/>
        </w:rPr>
        <w:tab/>
      </w:r>
      <w:r w:rsidR="00783A18">
        <w:rPr>
          <w:rFonts w:ascii="TH SarabunPSK" w:hAnsi="TH SarabunPSK" w:cs="TH SarabunPSK" w:hint="cs"/>
          <w:sz w:val="32"/>
          <w:szCs w:val="32"/>
          <w:cs/>
        </w:rPr>
        <w:tab/>
      </w:r>
      <w:r w:rsidR="00783A18">
        <w:rPr>
          <w:rFonts w:ascii="TH SarabunPSK" w:hAnsi="TH SarabunPSK" w:cs="TH SarabunPSK" w:hint="cs"/>
          <w:sz w:val="32"/>
          <w:szCs w:val="32"/>
          <w:cs/>
        </w:rPr>
        <w:tab/>
      </w:r>
      <w:r w:rsidR="00783A18">
        <w:rPr>
          <w:rFonts w:ascii="TH SarabunPSK" w:hAnsi="TH SarabunPSK" w:cs="TH SarabunPSK" w:hint="cs"/>
          <w:sz w:val="32"/>
          <w:szCs w:val="32"/>
          <w:cs/>
        </w:rPr>
        <w:tab/>
      </w:r>
      <w:r w:rsidR="00783A18">
        <w:rPr>
          <w:rFonts w:ascii="TH SarabunPSK" w:hAnsi="TH SarabunPSK" w:cs="TH SarabunPSK" w:hint="cs"/>
          <w:sz w:val="32"/>
          <w:szCs w:val="32"/>
          <w:cs/>
        </w:rPr>
        <w:tab/>
      </w:r>
      <w:r w:rsidR="00B2770E" w:rsidRPr="00E059E5">
        <w:rPr>
          <w:rFonts w:ascii="TH SarabunPSK" w:hAnsi="TH SarabunPSK" w:cs="TH SarabunPSK"/>
          <w:sz w:val="32"/>
          <w:szCs w:val="32"/>
          <w:cs/>
        </w:rPr>
        <w:t>2</w:t>
      </w:r>
      <w:r w:rsidR="00783A18">
        <w:rPr>
          <w:rFonts w:ascii="TH SarabunPSK" w:hAnsi="TH SarabunPSK" w:cs="TH SarabunPSK" w:hint="cs"/>
          <w:sz w:val="32"/>
          <w:szCs w:val="32"/>
          <w:cs/>
        </w:rPr>
        <w:t>.</w:t>
      </w:r>
      <w:r w:rsidR="00783A18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เพื่อให้ได้ผลในการสร้างสิ่งจูงใจภายในเป้าหมายของงาน จ</w:t>
      </w:r>
      <w:r w:rsidR="000E395C" w:rsidRPr="00E059E5">
        <w:rPr>
          <w:rFonts w:ascii="TH SarabunPSK" w:hAnsi="TH SarabunPSK" w:cs="TH SarabunPSK"/>
          <w:sz w:val="32"/>
          <w:szCs w:val="32"/>
          <w:cs/>
        </w:rPr>
        <w:t xml:space="preserve">ะต้องมีลักษณะ </w:t>
      </w:r>
      <w:r w:rsidRPr="00E059E5">
        <w:rPr>
          <w:rFonts w:ascii="TH SarabunPSK" w:hAnsi="TH SarabunPSK" w:cs="TH SarabunPSK"/>
          <w:sz w:val="32"/>
          <w:szCs w:val="32"/>
          <w:cs/>
        </w:rPr>
        <w:t>คนทำงานมีส่วนในการตั้งเป้าหมายผู้ปฏิบัติได้รับทราบผลสำเร็จในการทำงานโดยตรงงานนั้นสามารถทำให้สำเร็จได้</w:t>
      </w:r>
    </w:p>
    <w:p w:rsidR="00BE03CA" w:rsidRPr="00E059E5" w:rsidRDefault="00BE03CA" w:rsidP="00783A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B2770E" w:rsidRPr="00E059E5">
        <w:rPr>
          <w:rFonts w:ascii="TH SarabunPSK" w:hAnsi="TH SarabunPSK" w:cs="TH SarabunPSK"/>
          <w:sz w:val="32"/>
          <w:szCs w:val="32"/>
          <w:cs/>
        </w:rPr>
        <w:tab/>
      </w:r>
      <w:r w:rsidR="00783A18">
        <w:rPr>
          <w:rFonts w:ascii="TH SarabunPSK" w:hAnsi="TH SarabunPSK" w:cs="TH SarabunPSK" w:hint="cs"/>
          <w:sz w:val="32"/>
          <w:szCs w:val="32"/>
          <w:cs/>
        </w:rPr>
        <w:tab/>
      </w:r>
      <w:r w:rsidR="00783A18">
        <w:rPr>
          <w:rFonts w:ascii="TH SarabunPSK" w:hAnsi="TH SarabunPSK" w:cs="TH SarabunPSK" w:hint="cs"/>
          <w:sz w:val="32"/>
          <w:szCs w:val="32"/>
          <w:cs/>
        </w:rPr>
        <w:tab/>
      </w:r>
      <w:r w:rsidR="00783A18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เมื่อนำแนวคิดนี้มาประยุกต์ใช้กับการจัดกิจกรรมเรียนการสอนนักเรียน</w:t>
      </w:r>
      <w:r w:rsidR="00783A18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มีส่วนเลือกเรียนตามความสนใจ และมีโอกาสร่วมกันตั้งจุดประสงค์หรือความมุ่งหมายในการทำกิจกรรมได้เลือกวิธีแสวงหาความรู้ด้วยวิธีที่ผู้เรียนถนัดและสามารถค้นหาคำตอบได้</w:t>
      </w:r>
      <w:r w:rsidRPr="00E059E5">
        <w:rPr>
          <w:rFonts w:ascii="TH SarabunPSK" w:hAnsi="TH SarabunPSK" w:cs="TH SarabunPSK"/>
          <w:sz w:val="32"/>
          <w:szCs w:val="32"/>
        </w:rPr>
        <w:t xml:space="preserve"> katz (1983</w:t>
      </w:r>
      <w:r w:rsidR="00783A18">
        <w:rPr>
          <w:rFonts w:ascii="TH SarabunPSK" w:hAnsi="TH SarabunPSK" w:cs="TH SarabunPSK"/>
          <w:sz w:val="32"/>
          <w:szCs w:val="32"/>
        </w:rPr>
        <w:t xml:space="preserve">, </w:t>
      </w:r>
      <w:r w:rsidR="00783A18">
        <w:rPr>
          <w:rFonts w:ascii="TH SarabunPSK" w:hAnsi="TH SarabunPSK" w:cs="TH SarabunPSK"/>
          <w:sz w:val="32"/>
          <w:szCs w:val="32"/>
        </w:rPr>
        <w:br/>
      </w:r>
      <w:r w:rsidR="007372A5" w:rsidRPr="00E059E5">
        <w:rPr>
          <w:rFonts w:ascii="TH SarabunPSK" w:hAnsi="TH SarabunPSK" w:cs="TH SarabunPSK"/>
          <w:sz w:val="32"/>
          <w:szCs w:val="32"/>
        </w:rPr>
        <w:t>p.</w:t>
      </w:r>
      <w:r w:rsidRPr="00E059E5">
        <w:rPr>
          <w:rFonts w:ascii="TH SarabunPSK" w:hAnsi="TH SarabunPSK" w:cs="TH SarabunPSK"/>
          <w:sz w:val="32"/>
          <w:szCs w:val="32"/>
        </w:rPr>
        <w:t xml:space="preserve"> 163</w:t>
      </w:r>
      <w:r w:rsidR="00783A18">
        <w:rPr>
          <w:rFonts w:ascii="TH SarabunPSK" w:hAnsi="TH SarabunPSK" w:cs="TH SarabunPSK"/>
          <w:sz w:val="32"/>
          <w:szCs w:val="32"/>
        </w:rPr>
        <w:t>,</w:t>
      </w:r>
      <w:r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อ้างถึงใน อรพิน</w:t>
      </w:r>
      <w:r w:rsidR="00347E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จิรวัฒนศิริ</w:t>
      </w:r>
      <w:r w:rsidR="00783A18">
        <w:rPr>
          <w:rFonts w:ascii="TH SarabunPSK" w:hAnsi="TH SarabunPSK" w:cs="TH SarabunPSK"/>
          <w:sz w:val="32"/>
          <w:szCs w:val="32"/>
        </w:rPr>
        <w:t>,</w:t>
      </w:r>
      <w:r w:rsidR="007C4DA4" w:rsidRPr="00E059E5">
        <w:rPr>
          <w:rFonts w:ascii="TH SarabunPSK" w:hAnsi="TH SarabunPSK" w:cs="TH SarabunPSK"/>
          <w:sz w:val="32"/>
          <w:szCs w:val="32"/>
        </w:rPr>
        <w:t xml:space="preserve"> 2541</w:t>
      </w:r>
      <w:r w:rsidR="00783A1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7372A5" w:rsidRPr="00E059E5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7372A5" w:rsidRPr="00E059E5">
        <w:rPr>
          <w:rStyle w:val="st"/>
          <w:rFonts w:ascii="TH SarabunPSK" w:hAnsi="TH SarabunPSK" w:cs="TH SarabunPSK"/>
          <w:sz w:val="32"/>
          <w:szCs w:val="40"/>
        </w:rPr>
        <w:t>19–20</w:t>
      </w:r>
      <w:r w:rsidR="007C4DA4" w:rsidRPr="00E059E5">
        <w:rPr>
          <w:rFonts w:ascii="TH SarabunPSK" w:hAnsi="TH SarabunPSK" w:cs="TH SarabunPSK"/>
          <w:sz w:val="32"/>
          <w:szCs w:val="32"/>
        </w:rPr>
        <w:t xml:space="preserve">) </w:t>
      </w:r>
      <w:r w:rsidRPr="00E059E5">
        <w:rPr>
          <w:rFonts w:ascii="TH SarabunPSK" w:hAnsi="TH SarabunPSK" w:cs="TH SarabunPSK"/>
          <w:sz w:val="32"/>
          <w:szCs w:val="32"/>
          <w:cs/>
        </w:rPr>
        <w:t>ได้กล่าวถึง</w:t>
      </w:r>
      <w:r w:rsidR="00783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ทฤษฎีการใช้ประโยชน์และความพึงพอใจจากสื่อเป็นทฤษฏีที่ให้ความสำคัญกับผู้บริโภค</w:t>
      </w:r>
      <w:r w:rsidRPr="00E059E5">
        <w:rPr>
          <w:rFonts w:ascii="TH SarabunPSK" w:hAnsi="TH SarabunPSK" w:cs="TH SarabunPSK"/>
          <w:sz w:val="32"/>
          <w:szCs w:val="32"/>
        </w:rPr>
        <w:t xml:space="preserve"> (Consumer) </w:t>
      </w:r>
      <w:r w:rsidRPr="00E059E5">
        <w:rPr>
          <w:rFonts w:ascii="TH SarabunPSK" w:hAnsi="TH SarabunPSK" w:cs="TH SarabunPSK"/>
          <w:sz w:val="32"/>
          <w:szCs w:val="32"/>
          <w:cs/>
        </w:rPr>
        <w:t>หรือผู้รับสาร</w:t>
      </w:r>
      <w:r w:rsidRPr="00E059E5">
        <w:rPr>
          <w:rFonts w:ascii="TH SarabunPSK" w:hAnsi="TH SarabunPSK" w:cs="TH SarabunPSK"/>
          <w:sz w:val="32"/>
          <w:szCs w:val="32"/>
        </w:rPr>
        <w:t xml:space="preserve"> (Reciver) </w:t>
      </w:r>
      <w:r w:rsidRPr="00E059E5">
        <w:rPr>
          <w:rFonts w:ascii="TH SarabunPSK" w:hAnsi="TH SarabunPSK" w:cs="TH SarabunPSK"/>
          <w:sz w:val="32"/>
          <w:szCs w:val="32"/>
          <w:cs/>
        </w:rPr>
        <w:t>โดยผู้รับสารจะอยู่ในฐานะเป็นผู้กระทำการเลือกใช้สื่อ</w:t>
      </w:r>
      <w:r w:rsidRPr="00E059E5">
        <w:rPr>
          <w:rFonts w:ascii="TH SarabunPSK" w:hAnsi="TH SarabunPSK" w:cs="TH SarabunPSK"/>
          <w:sz w:val="32"/>
          <w:szCs w:val="32"/>
        </w:rPr>
        <w:t xml:space="preserve"> (Active Selector of Media Communication)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ซึ่งนับได้ว่าเป็นมุมมองที่แตกต่างไปจากทฤษฎีเดิมที่ไม่ให้ความสำคัญกับผู้รับสารเพราะแต่เดิมผู้รับสารถูกมองว่าเป็นเป็นผู้ถูกกระทำดังนั้นสมมุติฐานของทฤษฎีการใช้ประโยชน์และความพึงพอใจในการสื่อสาร ผู้ส่งสารจึงไม่อาจคาดหมายความสัมพันธ์ระหว่างข่าวสารกับประสิทธิผลของการสื่อสาร </w:t>
      </w:r>
      <w:r w:rsidR="00347E7B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ผู้ส่งสารจึงไม่อาจคาดหมายความสัมพันธ์ระหว่างข่าวสารกับประสิทธิผลของการสื่อการ เพราะท่ามกลางความสัมพันธ์ของตัวแปรทั้งสอง มีปัจจัยด้านการใช้สื่อของผู้รับสารเข้ามาเป็นตัวแปรแทรกซ้อนของกระบวนการสื่อสารแคทซ์ได้ทำการศึกษาและอธิบายเรื่องการใช้ประโยชน์</w:t>
      </w:r>
      <w:r w:rsidR="00347E7B">
        <w:rPr>
          <w:rFonts w:ascii="TH SarabunPSK" w:hAnsi="TH SarabunPSK" w:cs="TH SarabunPSK"/>
          <w:sz w:val="32"/>
          <w:szCs w:val="32"/>
          <w:cs/>
        </w:rPr>
        <w:t>และการได้รับความพึงพอใจจากสื่อ ดังภาพ</w:t>
      </w:r>
      <w:r w:rsidR="00347E7B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770E" w:rsidRPr="00E059E5">
        <w:rPr>
          <w:rFonts w:ascii="TH SarabunPSK" w:hAnsi="TH SarabunPSK" w:cs="TH SarabunPSK"/>
          <w:sz w:val="32"/>
          <w:szCs w:val="32"/>
          <w:cs/>
        </w:rPr>
        <w:t>2.</w:t>
      </w:r>
      <w:r w:rsidR="000E395C" w:rsidRPr="00E059E5">
        <w:rPr>
          <w:rFonts w:ascii="TH SarabunPSK" w:hAnsi="TH SarabunPSK" w:cs="TH SarabunPSK"/>
          <w:sz w:val="32"/>
          <w:szCs w:val="32"/>
        </w:rPr>
        <w:t>11</w:t>
      </w:r>
    </w:p>
    <w:p w:rsidR="00055349" w:rsidRDefault="0005534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83A18" w:rsidRDefault="00783A1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83A18" w:rsidRDefault="00783A1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83A18" w:rsidRPr="00E059E5" w:rsidRDefault="00783A1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E03CA" w:rsidRPr="00E059E5" w:rsidRDefault="005B56C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8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group id="Group 93" o:spid="_x0000_s1108" style="position:absolute;left:0;text-align:left;margin-left:6.6pt;margin-top:3.5pt;width:387.9pt;height:160.7pt;z-index:251693056;mso-height-relative:margin" coordsize="49263,14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">
            <v:shapetype id="_x0000_t109" coordsize="21600,21600" o:spt="109" path="m,l,21600r21600,l21600,xe">
              <v:stroke joinstyle="miter"/>
              <v:path gradientshapeok="t" o:connecttype="rect"/>
            </v:shapetype>
            <v:shape id="Flowchart: Process 85" o:spid="_x0000_s1109" type="#_x0000_t109" style="position:absolute;width:8953;height:7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">
              <v:textbox>
                <w:txbxContent>
                  <w:p w:rsidR="00EB164B" w:rsidRPr="00445AFF" w:rsidRDefault="00EB164B" w:rsidP="00BE03CA">
                    <w:pPr>
                      <w:pStyle w:val="8"/>
                      <w:spacing w:before="0" w:after="0" w:line="192" w:lineRule="auto"/>
                      <w:jc w:val="center"/>
                      <w:rPr>
                        <w:rFonts w:ascii="TH SarabunPSK" w:hAnsi="TH SarabunPSK" w:cs="TH SarabunPSK"/>
                        <w:i w:val="0"/>
                        <w:iCs w:val="0"/>
                        <w:sz w:val="28"/>
                        <w:szCs w:val="28"/>
                      </w:rPr>
                    </w:pPr>
                  </w:p>
                  <w:p w:rsidR="00EB164B" w:rsidRPr="00445AFF" w:rsidRDefault="00EB164B" w:rsidP="00BE03CA">
                    <w:pPr>
                      <w:pStyle w:val="8"/>
                      <w:spacing w:before="0" w:after="0" w:line="192" w:lineRule="auto"/>
                      <w:jc w:val="center"/>
                      <w:rPr>
                        <w:rFonts w:ascii="TH SarabunPSK" w:hAnsi="TH SarabunPSK" w:cs="TH SarabunPSK"/>
                        <w:i w:val="0"/>
                        <w:iCs w:val="0"/>
                        <w:sz w:val="28"/>
                        <w:szCs w:val="28"/>
                      </w:rPr>
                    </w:pPr>
                    <w:r w:rsidRPr="00445AFF">
                      <w:rPr>
                        <w:rFonts w:ascii="TH SarabunPSK" w:hAnsi="TH SarabunPSK" w:cs="TH SarabunPSK"/>
                        <w:i w:val="0"/>
                        <w:iCs w:val="0"/>
                        <w:sz w:val="28"/>
                        <w:szCs w:val="28"/>
                        <w:cs/>
                      </w:rPr>
                      <w:t>สภาวะทางจิตใจและสังคม</w:t>
                    </w:r>
                  </w:p>
                  <w:p w:rsidR="00EB164B" w:rsidRPr="00445AFF" w:rsidRDefault="00EB164B" w:rsidP="00BE03CA">
                    <w:pPr>
                      <w:spacing w:after="0" w:line="192" w:lineRule="auto"/>
                      <w:jc w:val="center"/>
                      <w:rPr>
                        <w:rFonts w:ascii="TH SarabunPSK" w:hAnsi="TH SarabunPSK" w:cs="TH SarabunPSK"/>
                        <w:sz w:val="28"/>
                        <w:cs/>
                      </w:rPr>
                    </w:pPr>
                  </w:p>
                </w:txbxContent>
              </v:textbox>
            </v:shape>
            <v:shape id="Flowchart: Process 86" o:spid="_x0000_s1110" type="#_x0000_t109" style="position:absolute;left:10917;width:8960;height:75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">
              <v:textbox>
                <w:txbxContent>
                  <w:p w:rsidR="00EB164B" w:rsidRPr="00445AFF" w:rsidRDefault="00EB164B" w:rsidP="00BE03CA">
                    <w:pPr>
                      <w:pStyle w:val="8"/>
                      <w:spacing w:before="0" w:after="0"/>
                      <w:jc w:val="center"/>
                      <w:rPr>
                        <w:rFonts w:ascii="TH SarabunPSK" w:hAnsi="TH SarabunPSK" w:cs="TH SarabunPSK"/>
                        <w:i w:val="0"/>
                        <w:iCs w:val="0"/>
                        <w:sz w:val="16"/>
                        <w:szCs w:val="16"/>
                      </w:rPr>
                    </w:pPr>
                  </w:p>
                  <w:p w:rsidR="00EB164B" w:rsidRPr="00445AFF" w:rsidRDefault="00EB164B" w:rsidP="00BE03CA">
                    <w:pPr>
                      <w:pStyle w:val="8"/>
                      <w:spacing w:before="0" w:after="0" w:line="192" w:lineRule="auto"/>
                      <w:jc w:val="center"/>
                      <w:rPr>
                        <w:rFonts w:ascii="TH SarabunPSK" w:hAnsi="TH SarabunPSK" w:cs="TH SarabunPSK"/>
                        <w:i w:val="0"/>
                        <w:iCs w:val="0"/>
                        <w:sz w:val="28"/>
                        <w:szCs w:val="28"/>
                        <w:cs/>
                      </w:rPr>
                    </w:pPr>
                    <w:r w:rsidRPr="00445AFF">
                      <w:rPr>
                        <w:rFonts w:ascii="TH SarabunPSK" w:hAnsi="TH SarabunPSK" w:cs="TH SarabunPSK"/>
                        <w:i w:val="0"/>
                        <w:iCs w:val="0"/>
                        <w:sz w:val="28"/>
                        <w:szCs w:val="28"/>
                        <w:cs/>
                      </w:rPr>
                      <w:t>ความต้องการจำเป็นของบุคคล</w:t>
                    </w:r>
                  </w:p>
                  <w:p w:rsidR="00EB164B" w:rsidRPr="00445AFF" w:rsidRDefault="00EB164B" w:rsidP="00BE03C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Flowchart: Process 87" o:spid="_x0000_s1111" type="#_x0000_t109" style="position:absolute;left:21835;width:9462;height:7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">
              <v:textbox>
                <w:txbxContent>
                  <w:p w:rsidR="00EB164B" w:rsidRPr="00445AFF" w:rsidRDefault="00EB164B" w:rsidP="00BE03CA">
                    <w:pPr>
                      <w:spacing w:after="0" w:line="192" w:lineRule="auto"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445AFF">
                      <w:rPr>
                        <w:rFonts w:ascii="TH SarabunPSK" w:hAnsi="TH SarabunPSK" w:cs="TH SarabunPSK"/>
                        <w:sz w:val="28"/>
                        <w:cs/>
                      </w:rPr>
                      <w:t>ความคาดหวัง</w:t>
                    </w:r>
                  </w:p>
                  <w:p w:rsidR="00EB164B" w:rsidRPr="00445AFF" w:rsidRDefault="00EB164B" w:rsidP="00BE03CA">
                    <w:pPr>
                      <w:spacing w:after="0" w:line="192" w:lineRule="auto"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445AFF">
                      <w:rPr>
                        <w:rFonts w:ascii="TH SarabunPSK" w:hAnsi="TH SarabunPSK" w:cs="TH SarabunPSK"/>
                        <w:sz w:val="28"/>
                        <w:cs/>
                      </w:rPr>
                      <w:t>จากสื่อมวลชนหรือแหล่งข่าวสารอื่น ๆ</w:t>
                    </w:r>
                  </w:p>
                  <w:p w:rsidR="00EB164B" w:rsidRPr="00445AFF" w:rsidRDefault="00EB164B" w:rsidP="00BE03CA">
                    <w:pPr>
                      <w:spacing w:after="0" w:line="240" w:lineRule="auto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Flowchart: Process 88" o:spid="_x0000_s1112" type="#_x0000_t109" style="position:absolute;left:33640;width:15462;height:7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">
              <v:textbox>
                <w:txbxContent>
                  <w:p w:rsidR="00EB164B" w:rsidRPr="00445AFF" w:rsidRDefault="00EB164B" w:rsidP="00BE03CA">
                    <w:pPr>
                      <w:spacing w:after="0" w:line="192" w:lineRule="auto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</w:p>
                  <w:p w:rsidR="00EB164B" w:rsidRPr="00445AFF" w:rsidRDefault="00EB164B" w:rsidP="00BE03CA">
                    <w:pPr>
                      <w:spacing w:after="0" w:line="192" w:lineRule="auto"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445AFF">
                      <w:rPr>
                        <w:rFonts w:ascii="TH SarabunPSK" w:hAnsi="TH SarabunPSK" w:cs="TH SarabunPSK"/>
                        <w:sz w:val="28"/>
                        <w:cs/>
                      </w:rPr>
                      <w:t>เปิดรับสื่อมวลชนสื่อหรือแหล่งข่าวสาร</w:t>
                    </w:r>
                  </w:p>
                  <w:p w:rsidR="00EB164B" w:rsidRPr="00445AFF" w:rsidRDefault="00EB164B" w:rsidP="00BE03CA">
                    <w:pPr>
                      <w:spacing w:after="0" w:line="192" w:lineRule="auto"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445AFF">
                      <w:rPr>
                        <w:rFonts w:ascii="TH SarabunPSK" w:hAnsi="TH SarabunPSK" w:cs="TH SarabunPSK"/>
                        <w:sz w:val="28"/>
                        <w:cs/>
                      </w:rPr>
                      <w:t xml:space="preserve">รูปแบบต่าง ๆ </w:t>
                    </w:r>
                  </w:p>
                </w:txbxContent>
              </v:textbox>
            </v:shape>
            <v:rect id="Rectangle 82" o:spid="_x0000_s1113" style="position:absolute;left:6155;top:9320;width:14561;height:50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>
              <v:textbox>
                <w:txbxContent>
                  <w:p w:rsidR="00EB164B" w:rsidRPr="00445AFF" w:rsidRDefault="00EB164B" w:rsidP="00BE03CA">
                    <w:pPr>
                      <w:spacing w:after="0" w:line="240" w:lineRule="auto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445AFF">
                      <w:rPr>
                        <w:rFonts w:ascii="TH SarabunPSK" w:hAnsi="TH SarabunPSK" w:cs="TH SarabunPSK"/>
                        <w:sz w:val="28"/>
                        <w:cs/>
                      </w:rPr>
                      <w:t>การได้รับความพึงพอใจ</w:t>
                    </w:r>
                  </w:p>
                  <w:p w:rsidR="00EB164B" w:rsidRPr="00445AFF" w:rsidRDefault="00EB164B" w:rsidP="00BE03C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445AFF">
                      <w:rPr>
                        <w:rFonts w:ascii="TH SarabunPSK" w:hAnsi="TH SarabunPSK" w:cs="TH SarabunPSK"/>
                        <w:sz w:val="28"/>
                        <w:cs/>
                      </w:rPr>
                      <w:t>ตามที่ต้องการ</w:t>
                    </w:r>
                  </w:p>
                </w:txbxContent>
              </v:textbox>
            </v:rect>
            <v:rect id="Rectangle 81" o:spid="_x0000_s1114" style="position:absolute;left:33845;top:10285;width:15418;height:42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>
              <v:textbox>
                <w:txbxContent>
                  <w:p w:rsidR="00EB164B" w:rsidRPr="00445AFF" w:rsidRDefault="00EB164B" w:rsidP="00BE03C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445AFF">
                      <w:rPr>
                        <w:rFonts w:ascii="TH SarabunPSK" w:hAnsi="TH SarabunPSK" w:cs="TH SarabunPSK"/>
                        <w:sz w:val="28"/>
                        <w:cs/>
                      </w:rPr>
                      <w:t>ผลอื่น ๆ ที่ตามมา</w:t>
                    </w:r>
                  </w:p>
                  <w:p w:rsidR="00EB164B" w:rsidRPr="00445AFF" w:rsidRDefault="00EB164B" w:rsidP="00BE03CA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445AFF">
                      <w:rPr>
                        <w:rFonts w:ascii="TH SarabunPSK" w:hAnsi="TH SarabunPSK" w:cs="TH SarabunPSK"/>
                        <w:sz w:val="28"/>
                      </w:rPr>
                      <w:t>(</w:t>
                    </w:r>
                    <w:r w:rsidRPr="00445AFF">
                      <w:rPr>
                        <w:rFonts w:ascii="TH SarabunPSK" w:hAnsi="TH SarabunPSK" w:cs="TH SarabunPSK"/>
                        <w:sz w:val="28"/>
                        <w:cs/>
                      </w:rPr>
                      <w:t>ที่ไม่ได้มุ่งหวัง</w:t>
                    </w:r>
                    <w:r w:rsidRPr="00445AFF">
                      <w:rPr>
                        <w:rFonts w:ascii="TH SarabunPSK" w:hAnsi="TH SarabunPSK" w:cs="TH SarabunPSK"/>
                        <w:sz w:val="28"/>
                      </w:rPr>
                      <w:t>)</w:t>
                    </w:r>
                  </w:p>
                </w:txbxContent>
              </v:textbox>
            </v:rect>
            <v:line id="Straight Connector 83" o:spid="_x0000_s1115" style="position:absolute;flip:x;visibility:visible" from="20716,7620" to="37052,1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">
              <v:stroke endarrow="block"/>
            </v:line>
          </v:group>
        </w:pic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86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E03CA" w:rsidRPr="00E059E5" w:rsidRDefault="005B56C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8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Straight Connector 89" o:spid="_x0000_s1129" style="position:absolute;left:0;text-align:left;z-index:251689984;visibility:visible;mso-wrap-distance-top:-3e-5mm;mso-wrap-distance-bottom:-3e-5mm" from="78.05pt,1.65pt" to="92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">
            <v:stroke endarrow="block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Straight Connector 90" o:spid="_x0000_s1128" style="position:absolute;left:0;text-align:left;z-index:251691008;visibility:visible;mso-wrap-distance-top:-3e-5mm;mso-wrap-distance-bottom:-3e-5mm" from="164pt,1.7pt" to="178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">
            <v:stroke endarrow="block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Straight Connector 91" o:spid="_x0000_s1127" style="position:absolute;left:0;text-align:left;z-index:251692032;visibility:visible;mso-wrap-distance-top:-3e-5mm;mso-wrap-distance-bottom:-3e-5mm" from="252.85pt,1.3pt" to="271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">
            <v:stroke endarrow="block"/>
          </v:line>
        </w:pic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862"/>
        <w:jc w:val="thaiDistribute"/>
        <w:rPr>
          <w:rFonts w:ascii="TH SarabunPSK" w:hAnsi="TH SarabunPSK" w:cs="TH SarabunPSK"/>
          <w:sz w:val="32"/>
          <w:szCs w:val="32"/>
        </w:rPr>
      </w:pPr>
    </w:p>
    <w:p w:rsidR="00BE03CA" w:rsidRPr="00E059E5" w:rsidRDefault="005B56C3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Straight Connector 84" o:spid="_x0000_s1126" style="position:absolute;left:0;text-align:left;z-index:251694080;visibility:visible;mso-wrap-distance-left:3.17497mm;mso-wrap-distance-right:3.17497mm" from="333.6pt,5.55pt" to="333.6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">
            <v:stroke endarrow="block"/>
          </v:line>
        </w:pic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862"/>
        <w:jc w:val="thaiDistribute"/>
        <w:rPr>
          <w:rFonts w:ascii="TH SarabunPSK" w:hAnsi="TH SarabunPSK" w:cs="TH SarabunPSK"/>
          <w:sz w:val="40"/>
          <w:szCs w:val="40"/>
        </w:rPr>
      </w:pPr>
    </w:p>
    <w:p w:rsidR="00B2770E" w:rsidRPr="00E059E5" w:rsidRDefault="00B2770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7C4DA4" w:rsidRPr="00E059E5" w:rsidRDefault="007C4DA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7C4DA4" w:rsidRPr="00E059E5" w:rsidRDefault="007C4DA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347E7B" w:rsidRPr="00347E7B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="00B2770E" w:rsidRPr="00E059E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2.</w:t>
      </w:r>
      <w:r w:rsidRPr="00E059E5">
        <w:rPr>
          <w:rFonts w:ascii="TH SarabunPSK" w:hAnsi="TH SarabunPSK" w:cs="TH SarabunPSK"/>
          <w:b/>
          <w:bCs/>
          <w:i/>
          <w:iCs/>
          <w:sz w:val="32"/>
          <w:szCs w:val="32"/>
        </w:rPr>
        <w:t>11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การใช้ประโยชน์และการได้รับความพึงพอใจจากสื่อ</w:t>
      </w:r>
      <w:r w:rsidR="00347E7B">
        <w:rPr>
          <w:rFonts w:ascii="TH SarabunPSK" w:hAnsi="TH SarabunPSK" w:cs="TH SarabunPSK"/>
          <w:sz w:val="32"/>
          <w:szCs w:val="32"/>
        </w:rPr>
        <w:t xml:space="preserve">. </w:t>
      </w:r>
      <w:r w:rsidR="00347E7B">
        <w:rPr>
          <w:rFonts w:ascii="TH SarabunPSK" w:hAnsi="TH SarabunPSK" w:cs="TH SarabunPSK" w:hint="cs"/>
          <w:sz w:val="32"/>
          <w:szCs w:val="32"/>
          <w:cs/>
        </w:rPr>
        <w:t xml:space="preserve">ปรับปรุงจาก </w:t>
      </w:r>
      <w:r w:rsidR="00347E7B" w:rsidRPr="00347E7B">
        <w:rPr>
          <w:rFonts w:ascii="TH SarabunPSK" w:hAnsi="TH SarabunPSK" w:cs="TH SarabunPSK"/>
          <w:i/>
          <w:iCs/>
          <w:sz w:val="32"/>
          <w:szCs w:val="32"/>
          <w:cs/>
        </w:rPr>
        <w:t>การใช้ประโยชน์จาก</w:t>
      </w:r>
    </w:p>
    <w:p w:rsidR="00BE03CA" w:rsidRPr="00E059E5" w:rsidRDefault="00347E7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7E7B">
        <w:rPr>
          <w:rFonts w:ascii="TH SarabunPSK" w:hAnsi="TH SarabunPSK" w:cs="TH SarabunPSK"/>
          <w:i/>
          <w:iCs/>
          <w:sz w:val="32"/>
          <w:szCs w:val="32"/>
          <w:cs/>
        </w:rPr>
        <w:t>สื่ออินเตอร์เน็ตของนักศึกษาปริญญาโทศึกษา</w:t>
      </w:r>
      <w:r w:rsidRPr="00347E7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47E7B">
        <w:rPr>
          <w:rFonts w:ascii="TH SarabunPSK" w:hAnsi="TH SarabunPSK" w:cs="TH SarabunPSK"/>
          <w:i/>
          <w:iCs/>
          <w:sz w:val="32"/>
          <w:szCs w:val="32"/>
          <w:cs/>
        </w:rPr>
        <w:t>เปรียบเทียบระหว่างมหาวิทยาลัยรัฐและเอกชน</w:t>
      </w:r>
      <w:r w:rsidRPr="00347E7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47E7B">
        <w:rPr>
          <w:rFonts w:ascii="TH SarabunPSK" w:hAnsi="TH SarabunPSK" w:cs="TH SarabunPSK"/>
          <w:i/>
          <w:iCs/>
          <w:sz w:val="32"/>
          <w:szCs w:val="32"/>
          <w:cs/>
        </w:rPr>
        <w:t>ในเขตกรุงเทพมหานคร.</w:t>
      </w:r>
      <w:r w:rsidRPr="00347E7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Pr="00347E7B">
        <w:rPr>
          <w:rFonts w:ascii="TH SarabunPSK" w:hAnsi="TH SarabunPSK" w:cs="TH SarabunPSK"/>
          <w:sz w:val="32"/>
          <w:szCs w:val="32"/>
          <w:cs/>
        </w:rPr>
        <w:t>อรพิน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จิรวัฒนศิริ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2541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347E7B">
        <w:rPr>
          <w:rFonts w:ascii="TH SarabunPSK" w:hAnsi="TH SarabunPSK" w:cs="TH SarabunPSK"/>
          <w:sz w:val="32"/>
          <w:szCs w:val="32"/>
          <w:cs/>
        </w:rPr>
        <w:t>กรุงเทพฯ : มหาวิทยาลัยธรรมศาสตร์.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ทั้งนี้ ปัจจัยที่เข้ามาเกี่ยวข้องกับผู้รับสารซึ่งแคทซ์และคณะให้ความสนใจ 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1.</w:t>
      </w:r>
      <w:r w:rsidR="00347E7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สภาพทางสังคมและลักษณะทางจิตวิทยาของผู้รับสาร</w:t>
      </w:r>
      <w:r w:rsidRPr="00E059E5">
        <w:rPr>
          <w:rFonts w:ascii="TH SarabunPSK" w:hAnsi="TH SarabunPSK" w:cs="TH SarabunPSK"/>
          <w:sz w:val="32"/>
          <w:szCs w:val="32"/>
        </w:rPr>
        <w:t xml:space="preserve"> (The</w:t>
      </w:r>
      <w:r w:rsidR="00347E7B"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Socialand Psychological Origins)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2.</w:t>
      </w:r>
      <w:r w:rsidR="00347E7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ความต้องการและความคาดหวังในการใช้สื่อของผู้รับสาร </w:t>
      </w:r>
      <w:r w:rsidR="00347E7B">
        <w:rPr>
          <w:rFonts w:ascii="TH SarabunPSK" w:hAnsi="TH SarabunPSK" w:cs="TH SarabunPSK"/>
          <w:sz w:val="32"/>
          <w:szCs w:val="32"/>
        </w:rPr>
        <w:t xml:space="preserve">(Need, Ex-pectation of </w:t>
      </w:r>
      <w:r w:rsidRPr="00E059E5">
        <w:rPr>
          <w:rFonts w:ascii="TH SarabunPSK" w:hAnsi="TH SarabunPSK" w:cs="TH SarabunPSK"/>
          <w:sz w:val="32"/>
          <w:szCs w:val="32"/>
        </w:rPr>
        <w:t>the Mass Media)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สองปัจจัยนำไปสู่พฤติกรรมการเปิดรับของผู้รับของผู้รับสารที่แตกต่างกันอันเป็นผลมาจากความพึงพอใจที่แตกต่างกัน และเนื่องจากทฤษฎีให้ความสนใจกับบทบาทของผู้รับสารว่า</w:t>
      </w:r>
      <w:r w:rsidR="00347E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เป็นผู้เลือกใช้สื่อได้มีการศึกษาถึงปัจจัยต่าง</w:t>
      </w:r>
      <w:r w:rsidR="00347E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hAnsi="TH SarabunPSK" w:cs="TH SarabunPSK"/>
          <w:sz w:val="32"/>
          <w:szCs w:val="32"/>
          <w:cs/>
        </w:rPr>
        <w:t>ๆ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ที่เกี่ยวข้องกับผู้รับสาร </w:t>
      </w:r>
      <w:r w:rsidRPr="00E059E5">
        <w:rPr>
          <w:rFonts w:ascii="TH SarabunPSK" w:hAnsi="TH SarabunPSK" w:cs="TH SarabunPSK"/>
          <w:sz w:val="32"/>
          <w:szCs w:val="32"/>
        </w:rPr>
        <w:t>(</w:t>
      </w:r>
      <w:r w:rsidRPr="00E059E5">
        <w:rPr>
          <w:rFonts w:ascii="TH SarabunPSK" w:hAnsi="TH SarabunPSK" w:cs="TH SarabunPSK"/>
          <w:sz w:val="32"/>
          <w:szCs w:val="32"/>
          <w:cs/>
        </w:rPr>
        <w:t>เช่น รายได้ การศึกษา</w:t>
      </w:r>
      <w:r w:rsidRPr="00E059E5">
        <w:rPr>
          <w:rFonts w:ascii="TH SarabunPSK" w:hAnsi="TH SarabunPSK" w:cs="TH SarabunPSK"/>
          <w:sz w:val="32"/>
          <w:szCs w:val="32"/>
        </w:rPr>
        <w:t xml:space="preserve">) </w:t>
      </w:r>
      <w:r w:rsidRPr="00E059E5">
        <w:rPr>
          <w:rFonts w:ascii="TH SarabunPSK" w:hAnsi="TH SarabunPSK" w:cs="TH SarabunPSK"/>
          <w:sz w:val="32"/>
          <w:szCs w:val="32"/>
          <w:cs/>
        </w:rPr>
        <w:t>โดยทั้งสองปัจจัยนี้ ได้รับพิจารณาว่านำมาซึ่งเวลาว่างในการเปิดรับสื่อ</w:t>
      </w:r>
      <w:r w:rsidRPr="00E059E5">
        <w:rPr>
          <w:rFonts w:ascii="TH SarabunPSK" w:hAnsi="TH SarabunPSK" w:cs="TH SarabunPSK"/>
          <w:sz w:val="32"/>
          <w:szCs w:val="32"/>
        </w:rPr>
        <w:t xml:space="preserve"> (Free Time of Media Use) </w:t>
      </w:r>
      <w:r w:rsidRPr="00E059E5">
        <w:rPr>
          <w:rFonts w:ascii="TH SarabunPSK" w:hAnsi="TH SarabunPSK" w:cs="TH SarabunPSK"/>
          <w:sz w:val="32"/>
          <w:szCs w:val="32"/>
          <w:cs/>
        </w:rPr>
        <w:t>ขณะเดียวกันสภาวะทางสังคมและจิตใจที่ต่างกัน ก่อให้มนุษย์มีความต้องการแตกต่างกันไป ความต้องการที่แตกต่างกันนี้ทำให้แต่ละคนคาดคะเนสื่อแต่ละประเภทเพื่อสนองตอบความพึงพอใจได้แตกต่างกันไปด้วย</w:t>
      </w:r>
    </w:p>
    <w:p w:rsidR="00BE03CA" w:rsidRPr="00347E7B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47E7B">
        <w:rPr>
          <w:rFonts w:ascii="TH SarabunPSK" w:hAnsi="TH SarabunPSK" w:cs="TH SarabunPSK"/>
          <w:spacing w:val="-4"/>
          <w:sz w:val="32"/>
          <w:szCs w:val="32"/>
        </w:rPr>
        <w:tab/>
      </w:r>
      <w:r w:rsidR="007C4DA4" w:rsidRPr="00347E7B">
        <w:rPr>
          <w:rFonts w:ascii="TH SarabunPSK" w:hAnsi="TH SarabunPSK" w:cs="TH SarabunPSK"/>
          <w:spacing w:val="-4"/>
          <w:sz w:val="32"/>
          <w:szCs w:val="32"/>
        </w:rPr>
        <w:tab/>
      </w:r>
      <w:r w:rsidR="007C4DA4" w:rsidRPr="00347E7B">
        <w:rPr>
          <w:rFonts w:ascii="TH SarabunPSK" w:hAnsi="TH SarabunPSK" w:cs="TH SarabunPSK"/>
          <w:spacing w:val="-4"/>
          <w:sz w:val="32"/>
          <w:szCs w:val="32"/>
        </w:rPr>
        <w:tab/>
      </w:r>
      <w:r w:rsidR="00347E7B" w:rsidRPr="00347E7B">
        <w:rPr>
          <w:rFonts w:ascii="TH SarabunPSK" w:hAnsi="TH SarabunPSK" w:cs="TH SarabunPSK"/>
          <w:spacing w:val="-4"/>
          <w:sz w:val="32"/>
          <w:szCs w:val="32"/>
        </w:rPr>
        <w:tab/>
      </w:r>
      <w:r w:rsidR="00347E7B" w:rsidRPr="00347E7B">
        <w:rPr>
          <w:rFonts w:ascii="TH SarabunPSK" w:hAnsi="TH SarabunPSK" w:cs="TH SarabunPSK"/>
          <w:spacing w:val="-4"/>
          <w:sz w:val="32"/>
          <w:szCs w:val="32"/>
        </w:rPr>
        <w:tab/>
      </w:r>
      <w:r w:rsidR="00347E7B" w:rsidRPr="00347E7B">
        <w:rPr>
          <w:rFonts w:ascii="TH SarabunPSK" w:hAnsi="TH SarabunPSK" w:cs="TH SarabunPSK"/>
          <w:spacing w:val="-4"/>
          <w:sz w:val="32"/>
          <w:szCs w:val="32"/>
        </w:rPr>
        <w:tab/>
      </w:r>
      <w:r w:rsidR="007C4DA4" w:rsidRPr="00347E7B">
        <w:rPr>
          <w:rFonts w:ascii="TH SarabunPSK" w:hAnsi="TH SarabunPSK" w:cs="TH SarabunPSK"/>
          <w:spacing w:val="-4"/>
          <w:sz w:val="32"/>
          <w:szCs w:val="32"/>
        </w:rPr>
        <w:tab/>
      </w:r>
      <w:r w:rsidR="007372A5" w:rsidRPr="00347E7B">
        <w:rPr>
          <w:rFonts w:ascii="TH SarabunPSK" w:hAnsi="TH SarabunPSK" w:cs="TH SarabunPSK"/>
          <w:spacing w:val="-4"/>
          <w:sz w:val="32"/>
          <w:szCs w:val="32"/>
        </w:rPr>
        <w:t>Herberg (1959</w:t>
      </w:r>
      <w:r w:rsidR="00347E7B" w:rsidRPr="00347E7B">
        <w:rPr>
          <w:rFonts w:ascii="TH SarabunPSK" w:hAnsi="TH SarabunPSK" w:cs="TH SarabunPSK"/>
          <w:spacing w:val="-4"/>
          <w:sz w:val="32"/>
          <w:szCs w:val="32"/>
        </w:rPr>
        <w:t>,</w:t>
      </w:r>
      <w:r w:rsidR="007372A5" w:rsidRPr="00347E7B">
        <w:rPr>
          <w:rFonts w:ascii="TH SarabunPSK" w:hAnsi="TH SarabunPSK" w:cs="TH SarabunPSK"/>
          <w:spacing w:val="-4"/>
          <w:sz w:val="32"/>
          <w:szCs w:val="32"/>
        </w:rPr>
        <w:t xml:space="preserve"> pp. </w:t>
      </w:r>
      <w:r w:rsidRPr="00347E7B">
        <w:rPr>
          <w:rFonts w:ascii="TH SarabunPSK" w:hAnsi="TH SarabunPSK" w:cs="TH SarabunPSK"/>
          <w:spacing w:val="-4"/>
          <w:sz w:val="32"/>
          <w:szCs w:val="32"/>
        </w:rPr>
        <w:t>113-115</w:t>
      </w:r>
      <w:r w:rsidR="00347E7B" w:rsidRPr="00347E7B">
        <w:rPr>
          <w:rFonts w:ascii="TH SarabunPSK" w:hAnsi="TH SarabunPSK" w:cs="TH SarabunPSK"/>
          <w:spacing w:val="-4"/>
          <w:sz w:val="32"/>
          <w:szCs w:val="32"/>
        </w:rPr>
        <w:t>,</w:t>
      </w:r>
      <w:r w:rsidRPr="00347E7B">
        <w:rPr>
          <w:rFonts w:ascii="TH SarabunPSK" w:hAnsi="TH SarabunPSK" w:cs="TH SarabunPSK"/>
          <w:spacing w:val="-4"/>
          <w:sz w:val="32"/>
          <w:szCs w:val="32"/>
          <w:cs/>
        </w:rPr>
        <w:t xml:space="preserve"> อ้างถึงใน สังคม ไชยสงเมือง</w:t>
      </w:r>
      <w:r w:rsidR="00347E7B" w:rsidRPr="00347E7B">
        <w:rPr>
          <w:rFonts w:ascii="TH SarabunPSK" w:hAnsi="TH SarabunPSK" w:cs="TH SarabunPSK"/>
          <w:spacing w:val="-4"/>
          <w:sz w:val="32"/>
          <w:szCs w:val="32"/>
        </w:rPr>
        <w:t>,</w:t>
      </w:r>
      <w:r w:rsidRPr="00347E7B">
        <w:rPr>
          <w:rFonts w:ascii="TH SarabunPSK" w:hAnsi="TH SarabunPSK" w:cs="TH SarabunPSK"/>
          <w:spacing w:val="-4"/>
          <w:sz w:val="32"/>
          <w:szCs w:val="32"/>
        </w:rPr>
        <w:t xml:space="preserve"> 2547</w:t>
      </w:r>
      <w:r w:rsidR="007372A5" w:rsidRPr="00347E7B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="00347E7B">
        <w:rPr>
          <w:rFonts w:ascii="TH SarabunPSK" w:hAnsi="TH SarabunPSK" w:cs="TH SarabunPSK"/>
          <w:spacing w:val="-4"/>
          <w:sz w:val="32"/>
          <w:szCs w:val="32"/>
        </w:rPr>
        <w:br/>
      </w:r>
      <w:r w:rsidR="007372A5" w:rsidRPr="00347E7B">
        <w:rPr>
          <w:rFonts w:ascii="TH SarabunPSK" w:hAnsi="TH SarabunPSK" w:cs="TH SarabunPSK" w:hint="cs"/>
          <w:spacing w:val="-4"/>
          <w:sz w:val="32"/>
          <w:szCs w:val="32"/>
          <w:cs/>
        </w:rPr>
        <w:t>น.</w:t>
      </w:r>
      <w:r w:rsidR="00347E7B" w:rsidRPr="00347E7B">
        <w:rPr>
          <w:rFonts w:ascii="TH SarabunPSK" w:hAnsi="TH SarabunPSK" w:cs="TH SarabunPSK"/>
          <w:spacing w:val="-4"/>
          <w:sz w:val="32"/>
          <w:szCs w:val="32"/>
        </w:rPr>
        <w:t xml:space="preserve"> 45-46) </w:t>
      </w:r>
      <w:r w:rsidRPr="00347E7B">
        <w:rPr>
          <w:rFonts w:ascii="TH SarabunPSK" w:hAnsi="TH SarabunPSK" w:cs="TH SarabunPSK"/>
          <w:spacing w:val="-4"/>
          <w:sz w:val="32"/>
          <w:szCs w:val="32"/>
          <w:cs/>
        </w:rPr>
        <w:t>ได้ทำการศึกษาค้นคว้าทฤษฎีที่เป็</w:t>
      </w:r>
      <w:r w:rsidR="00347E7B" w:rsidRPr="00347E7B">
        <w:rPr>
          <w:rFonts w:ascii="TH SarabunPSK" w:hAnsi="TH SarabunPSK" w:cs="TH SarabunPSK"/>
          <w:spacing w:val="-4"/>
          <w:sz w:val="32"/>
          <w:szCs w:val="32"/>
          <w:cs/>
        </w:rPr>
        <w:t xml:space="preserve">นมูลเติมที่ทำให้เกิดความพึงพอใจ เรียก </w:t>
      </w:r>
      <w:r w:rsidR="00347E7B" w:rsidRPr="00347E7B">
        <w:rPr>
          <w:rFonts w:ascii="TH SarabunPSK" w:hAnsi="TH SarabunPSK" w:cs="TH SarabunPSK"/>
          <w:spacing w:val="-4"/>
          <w:sz w:val="32"/>
          <w:szCs w:val="32"/>
        </w:rPr>
        <w:t xml:space="preserve">The Motivation </w:t>
      </w:r>
      <w:r w:rsidRPr="00347E7B">
        <w:rPr>
          <w:rFonts w:ascii="TH SarabunPSK" w:hAnsi="TH SarabunPSK" w:cs="TH SarabunPSK"/>
          <w:spacing w:val="-4"/>
          <w:sz w:val="32"/>
          <w:szCs w:val="32"/>
        </w:rPr>
        <w:t xml:space="preserve">Hygiene Theory </w:t>
      </w:r>
      <w:r w:rsidRPr="00347E7B">
        <w:rPr>
          <w:rFonts w:ascii="TH SarabunPSK" w:hAnsi="TH SarabunPSK" w:cs="TH SarabunPSK"/>
          <w:spacing w:val="-4"/>
          <w:sz w:val="32"/>
          <w:szCs w:val="32"/>
          <w:cs/>
        </w:rPr>
        <w:t>ทฤษฎีนี้ได้กล่าวถึงปัจจัยที่</w:t>
      </w:r>
      <w:r w:rsidR="00347E7B">
        <w:rPr>
          <w:rFonts w:ascii="TH SarabunPSK" w:hAnsi="TH SarabunPSK" w:cs="TH SarabunPSK"/>
          <w:spacing w:val="-4"/>
          <w:sz w:val="32"/>
          <w:szCs w:val="32"/>
          <w:cs/>
        </w:rPr>
        <w:t xml:space="preserve">ทำให้เกิดความพึงพอใจในการทำงาน </w:t>
      </w:r>
      <w:r w:rsidR="00347E7B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="00347E7B">
        <w:rPr>
          <w:rFonts w:ascii="TH SarabunPSK" w:hAnsi="TH SarabunPSK" w:cs="TH SarabunPSK"/>
          <w:spacing w:val="-4"/>
          <w:sz w:val="32"/>
          <w:szCs w:val="32"/>
          <w:cs/>
        </w:rPr>
        <w:t xml:space="preserve">ปัจจัย </w:t>
      </w:r>
      <w:r w:rsidRPr="00347E7B">
        <w:rPr>
          <w:rFonts w:ascii="TH SarabunPSK" w:hAnsi="TH SarabunPSK" w:cs="TH SarabunPSK"/>
          <w:spacing w:val="-4"/>
          <w:sz w:val="32"/>
          <w:szCs w:val="32"/>
          <w:cs/>
        </w:rPr>
        <w:t>คือ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1.</w:t>
      </w:r>
      <w:r w:rsidR="00347E7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ปัจจัยกระตุ้น </w:t>
      </w:r>
      <w:r w:rsidR="00347E7B">
        <w:rPr>
          <w:rFonts w:ascii="TH SarabunPSK" w:hAnsi="TH SarabunPSK" w:cs="TH SarabunPSK"/>
          <w:sz w:val="32"/>
          <w:szCs w:val="32"/>
        </w:rPr>
        <w:t xml:space="preserve">(Motivation </w:t>
      </w:r>
      <w:r w:rsidRPr="00E059E5">
        <w:rPr>
          <w:rFonts w:ascii="TH SarabunPSK" w:hAnsi="TH SarabunPSK" w:cs="TH SarabunPSK"/>
          <w:sz w:val="32"/>
          <w:szCs w:val="32"/>
        </w:rPr>
        <w:t xml:space="preserve">Fact) </w:t>
      </w:r>
      <w:r w:rsidR="00347E7B">
        <w:rPr>
          <w:rFonts w:ascii="TH SarabunPSK" w:hAnsi="TH SarabunPSK" w:cs="TH SarabunPSK"/>
          <w:sz w:val="32"/>
          <w:szCs w:val="32"/>
          <w:cs/>
        </w:rPr>
        <w:t xml:space="preserve">เป็นปัจจัยที่เกี่ยวกับการงาน </w:t>
      </w:r>
      <w:r w:rsidRPr="00E059E5">
        <w:rPr>
          <w:rFonts w:ascii="TH SarabunPSK" w:hAnsi="TH SarabunPSK" w:cs="TH SarabunPSK"/>
          <w:sz w:val="32"/>
          <w:szCs w:val="32"/>
          <w:cs/>
        </w:rPr>
        <w:t>ซึ่งมีผลก่อให้เกิดความพึงพอใจในการทำงาน</w:t>
      </w:r>
    </w:p>
    <w:p w:rsidR="007C4DA4" w:rsidRPr="00347E7B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  <w:t>2.</w:t>
      </w:r>
      <w:r w:rsidR="00347E7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ปัจจัยค้ำจุน </w:t>
      </w:r>
      <w:r w:rsidR="00347E7B">
        <w:rPr>
          <w:rFonts w:ascii="TH SarabunPSK" w:hAnsi="TH SarabunPSK" w:cs="TH SarabunPSK"/>
          <w:sz w:val="32"/>
          <w:szCs w:val="32"/>
        </w:rPr>
        <w:t>(Hygien</w:t>
      </w:r>
      <w:r w:rsidRPr="00E059E5">
        <w:rPr>
          <w:rFonts w:ascii="TH SarabunPSK" w:hAnsi="TH SarabunPSK" w:cs="TH SarabunPSK"/>
          <w:sz w:val="32"/>
          <w:szCs w:val="32"/>
        </w:rPr>
        <w:t xml:space="preserve"> Factors) </w:t>
      </w:r>
      <w:r w:rsidRPr="00E059E5">
        <w:rPr>
          <w:rFonts w:ascii="TH SarabunPSK" w:hAnsi="TH SarabunPSK" w:cs="TH SarabunPSK"/>
          <w:sz w:val="32"/>
          <w:szCs w:val="32"/>
          <w:cs/>
        </w:rPr>
        <w:t>เป็นปัจจัยที่เกี่ยวกับสิ่งแวดล้อมในการทำงานและมีหน้าที่ให้</w:t>
      </w:r>
      <w:r w:rsidR="00347E7B">
        <w:rPr>
          <w:rFonts w:ascii="TH SarabunPSK" w:hAnsi="TH SarabunPSK" w:cs="TH SarabunPSK"/>
          <w:sz w:val="32"/>
          <w:szCs w:val="32"/>
          <w:cs/>
        </w:rPr>
        <w:t xml:space="preserve">บุคคลเกิดความพึงพอใจในการทำงาน </w:t>
      </w:r>
      <w:r w:rsidRPr="00E059E5">
        <w:rPr>
          <w:rFonts w:ascii="TH SarabunPSK" w:hAnsi="TH SarabunPSK" w:cs="TH SarabunPSK"/>
          <w:sz w:val="32"/>
          <w:szCs w:val="32"/>
          <w:cs/>
        </w:rPr>
        <w:t>ใ</w:t>
      </w:r>
      <w:r w:rsidR="00347E7B">
        <w:rPr>
          <w:rFonts w:ascii="TH SarabunPSK" w:hAnsi="TH SarabunPSK" w:cs="TH SarabunPSK"/>
          <w:sz w:val="32"/>
          <w:szCs w:val="32"/>
          <w:cs/>
        </w:rPr>
        <w:t>นการดำเนินกิจกรรมการเรียน</w:t>
      </w:r>
      <w:r w:rsidR="00347E7B" w:rsidRPr="00347E7B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การสอน</w:t>
      </w:r>
      <w:r w:rsidRPr="00347E7B">
        <w:rPr>
          <w:rFonts w:ascii="TH SarabunPSK" w:hAnsi="TH SarabunPSK" w:cs="TH SarabunPSK"/>
          <w:spacing w:val="-4"/>
          <w:sz w:val="32"/>
          <w:szCs w:val="32"/>
          <w:cs/>
        </w:rPr>
        <w:t xml:space="preserve"> ความพึงพอใจเป็นสิ่งสำคัญที่จะกระตุ้นให้ผู้ทำงานที่ได้รับมอบหมายหรือต้องการปฏ</w:t>
      </w:r>
      <w:r w:rsidR="00347E7B" w:rsidRPr="00347E7B">
        <w:rPr>
          <w:rFonts w:ascii="TH SarabunPSK" w:hAnsi="TH SarabunPSK" w:cs="TH SarabunPSK"/>
          <w:spacing w:val="-4"/>
          <w:sz w:val="32"/>
          <w:szCs w:val="32"/>
          <w:cs/>
        </w:rPr>
        <w:t xml:space="preserve">ิบัติให้บรรลุผลตามวัตถุประสงค์ </w:t>
      </w:r>
      <w:r w:rsidRPr="00347E7B">
        <w:rPr>
          <w:rFonts w:ascii="TH SarabunPSK" w:hAnsi="TH SarabunPSK" w:cs="TH SarabunPSK"/>
          <w:spacing w:val="-4"/>
          <w:sz w:val="32"/>
          <w:szCs w:val="32"/>
          <w:cs/>
        </w:rPr>
        <w:t>ครูผู้สอนซึ่งในสภาพปัจจุบันเป็นเพียงผู้อำนวยความส</w:t>
      </w:r>
      <w:r w:rsidR="00347E7B" w:rsidRPr="00347E7B">
        <w:rPr>
          <w:rFonts w:ascii="TH SarabunPSK" w:hAnsi="TH SarabunPSK" w:cs="TH SarabunPSK"/>
          <w:spacing w:val="-4"/>
          <w:sz w:val="32"/>
          <w:szCs w:val="32"/>
          <w:cs/>
        </w:rPr>
        <w:t>ะดวก</w:t>
      </w:r>
      <w:r w:rsidRPr="00347E7B">
        <w:rPr>
          <w:rFonts w:ascii="TH SarabunPSK" w:hAnsi="TH SarabunPSK" w:cs="TH SarabunPSK"/>
          <w:spacing w:val="-4"/>
          <w:sz w:val="32"/>
          <w:szCs w:val="32"/>
          <w:cs/>
        </w:rPr>
        <w:t xml:space="preserve"> หรือให้คำแนะนำปรึกษาถึงความพึงพอใจในการเรียนรู้  </w:t>
      </w:r>
    </w:p>
    <w:p w:rsidR="00BE03CA" w:rsidRPr="00E059E5" w:rsidRDefault="007C4DA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 w:hint="cs"/>
          <w:sz w:val="32"/>
          <w:szCs w:val="32"/>
          <w:cs/>
        </w:rPr>
        <w:tab/>
      </w:r>
      <w:r w:rsidR="00347E7B">
        <w:rPr>
          <w:rFonts w:ascii="TH SarabunPSK" w:hAnsi="TH SarabunPSK" w:cs="TH SarabunPSK" w:hint="cs"/>
          <w:sz w:val="32"/>
          <w:szCs w:val="32"/>
          <w:cs/>
        </w:rPr>
        <w:tab/>
      </w:r>
      <w:r w:rsidR="00347E7B">
        <w:rPr>
          <w:rFonts w:ascii="TH SarabunPSK" w:hAnsi="TH SarabunPSK" w:cs="TH SarabunPSK" w:hint="cs"/>
          <w:sz w:val="32"/>
          <w:szCs w:val="32"/>
          <w:cs/>
        </w:rPr>
        <w:tab/>
      </w:r>
      <w:r w:rsidR="00347E7B">
        <w:rPr>
          <w:rFonts w:ascii="TH SarabunPSK" w:hAnsi="TH SarabunPSK" w:cs="TH SarabunPSK" w:hint="cs"/>
          <w:sz w:val="32"/>
          <w:szCs w:val="32"/>
          <w:cs/>
        </w:rPr>
        <w:tab/>
      </w:r>
      <w:r w:rsidR="00BE03CA" w:rsidRPr="00E059E5">
        <w:rPr>
          <w:rFonts w:ascii="TH SarabunPSK" w:hAnsi="TH SarabunPSK" w:cs="TH SarabunPSK"/>
          <w:sz w:val="32"/>
          <w:szCs w:val="32"/>
          <w:cs/>
        </w:rPr>
        <w:t>การทำให้ผู้เร</w:t>
      </w:r>
      <w:r w:rsidR="00347E7B">
        <w:rPr>
          <w:rFonts w:ascii="TH SarabunPSK" w:hAnsi="TH SarabunPSK" w:cs="TH SarabunPSK"/>
          <w:sz w:val="32"/>
          <w:szCs w:val="32"/>
          <w:cs/>
        </w:rPr>
        <w:t>ียนเกิดความพึงพอใจในการเรียนรู้</w:t>
      </w:r>
      <w:r w:rsidR="00BE03CA" w:rsidRPr="00E059E5">
        <w:rPr>
          <w:rFonts w:ascii="TH SarabunPSK" w:hAnsi="TH SarabunPSK" w:cs="TH SarabunPSK"/>
          <w:sz w:val="32"/>
          <w:szCs w:val="32"/>
          <w:cs/>
        </w:rPr>
        <w:t xml:space="preserve"> หรือการปฏิบั</w:t>
      </w:r>
      <w:r w:rsidR="00505615" w:rsidRPr="00E059E5">
        <w:rPr>
          <w:rFonts w:ascii="TH SarabunPSK" w:hAnsi="TH SarabunPSK" w:cs="TH SarabunPSK"/>
          <w:sz w:val="32"/>
          <w:szCs w:val="32"/>
          <w:cs/>
        </w:rPr>
        <w:t>ติงาน</w:t>
      </w:r>
      <w:r w:rsidR="00347E7B">
        <w:rPr>
          <w:rFonts w:ascii="TH SarabunPSK" w:hAnsi="TH SarabunPSK" w:cs="TH SarabunPSK" w:hint="cs"/>
          <w:sz w:val="32"/>
          <w:szCs w:val="32"/>
          <w:cs/>
        </w:rPr>
        <w:br/>
      </w:r>
      <w:r w:rsidR="00505615" w:rsidRPr="00E059E5">
        <w:rPr>
          <w:rFonts w:ascii="TH SarabunPSK" w:hAnsi="TH SarabunPSK" w:cs="TH SarabunPSK"/>
          <w:sz w:val="32"/>
          <w:szCs w:val="32"/>
          <w:cs/>
        </w:rPr>
        <w:t xml:space="preserve">มีแนวคิดพื้นฐานที่ต่างกัน </w:t>
      </w:r>
      <w:r w:rsidR="00505615" w:rsidRPr="00E059E5">
        <w:rPr>
          <w:rFonts w:ascii="TH SarabunPSK" w:hAnsi="TH SarabunPSK" w:cs="TH SarabunPSK"/>
          <w:sz w:val="32"/>
          <w:szCs w:val="32"/>
        </w:rPr>
        <w:t xml:space="preserve">2 </w:t>
      </w:r>
      <w:r w:rsidR="00505615" w:rsidRPr="00E059E5">
        <w:rPr>
          <w:rFonts w:ascii="TH SarabunPSK" w:hAnsi="TH SarabunPSK" w:cs="TH SarabunPSK"/>
          <w:sz w:val="32"/>
          <w:szCs w:val="32"/>
          <w:cs/>
        </w:rPr>
        <w:t xml:space="preserve">ลักษณะ </w:t>
      </w:r>
      <w:r w:rsidR="00BE03CA" w:rsidRPr="00E059E5">
        <w:rPr>
          <w:rFonts w:ascii="TH SarabunPSK" w:hAnsi="TH SarabunPSK" w:cs="TH SarabunPSK"/>
          <w:sz w:val="32"/>
          <w:szCs w:val="32"/>
          <w:cs/>
        </w:rPr>
        <w:t>คือ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1.</w:t>
      </w:r>
      <w:r w:rsidR="00347E7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ความพึงพอใจนำไปสู่การปฏิบัติงาน</w:t>
      </w:r>
    </w:p>
    <w:p w:rsidR="00BE03CA" w:rsidRPr="00E059E5" w:rsidRDefault="00347E7B" w:rsidP="00347E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="00BE03CA" w:rsidRPr="00E059E5">
        <w:rPr>
          <w:rFonts w:ascii="TH SarabunPSK" w:hAnsi="TH SarabunPSK" w:cs="TH SarabunPSK"/>
          <w:sz w:val="32"/>
          <w:szCs w:val="32"/>
          <w:cs/>
        </w:rPr>
        <w:t>การตอบสนองความต้องการ</w:t>
      </w:r>
      <w:r>
        <w:rPr>
          <w:rFonts w:ascii="TH SarabunPSK" w:hAnsi="TH SarabunPSK" w:cs="TH SarabunPSK"/>
          <w:sz w:val="32"/>
          <w:szCs w:val="32"/>
          <w:cs/>
        </w:rPr>
        <w:t xml:space="preserve">ผู้ปฏิบัติงานจนเกิดความพึงพอใจ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BE03CA" w:rsidRPr="00E059E5">
        <w:rPr>
          <w:rFonts w:ascii="TH SarabunPSK" w:hAnsi="TH SarabunPSK" w:cs="TH SarabunPSK"/>
          <w:sz w:val="32"/>
          <w:szCs w:val="32"/>
          <w:cs/>
        </w:rPr>
        <w:t>จะทำให้เกิดแรงจูงใจในการเพิ่มประสิทธิภาพการทำงานที่สูงกว่าผู้ไม่ได้รับกา</w:t>
      </w:r>
      <w:r>
        <w:rPr>
          <w:rFonts w:ascii="TH SarabunPSK" w:hAnsi="TH SarabunPSK" w:cs="TH SarabunPSK"/>
          <w:sz w:val="32"/>
          <w:szCs w:val="32"/>
          <w:cs/>
        </w:rPr>
        <w:t>รตอบสนองทัศนะตามแนวคิดดังกล่าว สามารถแสดง</w:t>
      </w:r>
      <w:r w:rsidR="00BE03CA" w:rsidRPr="00E059E5">
        <w:rPr>
          <w:rFonts w:ascii="TH SarabunPSK" w:hAnsi="TH SarabunPSK" w:cs="TH SarabunPSK"/>
          <w:sz w:val="32"/>
          <w:szCs w:val="32"/>
          <w:cs/>
        </w:rPr>
        <w:t>ดังภาพ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E03CA" w:rsidRPr="00E05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72A5" w:rsidRPr="00E059E5">
        <w:rPr>
          <w:rFonts w:ascii="TH SarabunPSK" w:hAnsi="TH SarabunPSK" w:cs="TH SarabunPSK" w:hint="cs"/>
          <w:sz w:val="32"/>
          <w:szCs w:val="32"/>
          <w:cs/>
        </w:rPr>
        <w:t>2.12</w:t>
      </w:r>
      <w:r w:rsidR="00BE03CA" w:rsidRPr="00E059E5">
        <w:rPr>
          <w:rFonts w:ascii="TH SarabunPSK" w:hAnsi="TH SarabunPSK" w:cs="TH SarabunPSK"/>
          <w:sz w:val="32"/>
          <w:szCs w:val="32"/>
        </w:rPr>
        <w:t xml:space="preserve"> 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862"/>
        <w:jc w:val="thaiDistribute"/>
        <w:rPr>
          <w:rFonts w:ascii="TH SarabunPSK" w:hAnsi="TH SarabunPSK" w:cs="TH SarabunPSK"/>
          <w:sz w:val="16"/>
          <w:szCs w:val="16"/>
        </w:rPr>
      </w:pPr>
    </w:p>
    <w:p w:rsidR="00BE03CA" w:rsidRPr="00E059E5" w:rsidRDefault="005B56C3" w:rsidP="00347E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  <w:r w:rsidRPr="005B56C3">
        <w:rPr>
          <w:rFonts w:ascii="TH SarabunPSK" w:hAnsi="TH SarabunPSK" w:cs="TH SarabunPSK"/>
          <w:noProof/>
          <w:sz w:val="32"/>
          <w:szCs w:val="32"/>
        </w:rPr>
      </w:r>
      <w:r w:rsidRPr="005B56C3">
        <w:rPr>
          <w:rFonts w:ascii="TH SarabunPSK" w:hAnsi="TH SarabunPSK" w:cs="TH SarabunPSK"/>
          <w:noProof/>
          <w:sz w:val="32"/>
          <w:szCs w:val="32"/>
        </w:rPr>
        <w:pict>
          <v:group id="Group 73" o:spid="_x0000_s1116" style="width:416.4pt;height:54pt;mso-position-horizontal-relative:char;mso-position-vertical-relative:line" coordorigin="2268,2628" coordsize="88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">
            <v:shape id="Text Box 3" o:spid="_x0000_s1117" type="#_x0000_t202" style="position:absolute;left:2268;top:2628;width:1600;height:1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91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">
              <v:textbox>
                <w:txbxContent>
                  <w:p w:rsidR="00EB164B" w:rsidRPr="005C2F08" w:rsidRDefault="00EB164B" w:rsidP="00BE03CA">
                    <w:pPr>
                      <w:spacing w:after="0"/>
                      <w:ind w:right="26"/>
                      <w:jc w:val="center"/>
                      <w:rPr>
                        <w:rFonts w:ascii="TH Sarabun New" w:hAnsi="TH Sarabun New" w:cs="TH Sarabun New"/>
                        <w:sz w:val="28"/>
                      </w:rPr>
                    </w:pPr>
                    <w:r w:rsidRPr="005C2F08">
                      <w:rPr>
                        <w:rFonts w:ascii="TH Sarabun New" w:hAnsi="TH Sarabun New" w:cs="TH Sarabun New"/>
                        <w:sz w:val="28"/>
                        <w:cs/>
                      </w:rPr>
                      <w:t>ผลตอบแทน</w:t>
                    </w:r>
                  </w:p>
                  <w:p w:rsidR="00EB164B" w:rsidRPr="005C2F08" w:rsidRDefault="00EB164B" w:rsidP="00BE03CA">
                    <w:pPr>
                      <w:spacing w:after="0"/>
                      <w:ind w:right="26"/>
                      <w:jc w:val="center"/>
                      <w:rPr>
                        <w:rFonts w:ascii="TH Sarabun New" w:hAnsi="TH Sarabun New" w:cs="TH Sarabun New"/>
                        <w:sz w:val="28"/>
                      </w:rPr>
                    </w:pPr>
                    <w:r w:rsidRPr="005C2F08">
                      <w:rPr>
                        <w:rFonts w:ascii="TH Sarabun New" w:hAnsi="TH Sarabun New" w:cs="TH Sarabun New"/>
                        <w:sz w:val="28"/>
                        <w:cs/>
                      </w:rPr>
                      <w:t>ที่ได้รับ</w:t>
                    </w:r>
                  </w:p>
                </w:txbxContent>
              </v:textbox>
            </v:shape>
            <v:rect id="Rectangle 4" o:spid="_x0000_s1118" style="position:absolute;left:4508;top:2628;width:1760;height:1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>
              <v:textbox>
                <w:txbxContent>
                  <w:p w:rsidR="00EB164B" w:rsidRPr="005C2F08" w:rsidRDefault="00EB164B" w:rsidP="00347E7B">
                    <w:pPr>
                      <w:spacing w:after="0" w:line="240" w:lineRule="auto"/>
                      <w:jc w:val="center"/>
                      <w:rPr>
                        <w:rFonts w:ascii="TH Sarabun New" w:hAnsi="TH Sarabun New" w:cs="TH Sarabun New"/>
                        <w:sz w:val="28"/>
                      </w:rPr>
                    </w:pPr>
                    <w:r w:rsidRPr="005C2F08">
                      <w:rPr>
                        <w:rFonts w:ascii="TH Sarabun New" w:hAnsi="TH Sarabun New" w:cs="TH Sarabun New"/>
                        <w:sz w:val="28"/>
                        <w:cs/>
                      </w:rPr>
                      <w:t>ความพึงพอใจของผู้ปฏิบัติงาน</w:t>
                    </w:r>
                  </w:p>
                </w:txbxContent>
              </v:textbox>
            </v:rect>
            <v:rect id="Rectangle 5" o:spid="_x0000_s1119" style="position:absolute;left:6776;top:2628;width:1732;height:1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>
              <v:textbox>
                <w:txbxContent>
                  <w:p w:rsidR="00EB164B" w:rsidRPr="005C2F08" w:rsidRDefault="00EB164B" w:rsidP="00BE03CA">
                    <w:pPr>
                      <w:spacing w:after="0" w:line="240" w:lineRule="auto"/>
                      <w:jc w:val="center"/>
                      <w:rPr>
                        <w:rFonts w:ascii="TH Sarabun New" w:hAnsi="TH Sarabun New" w:cs="TH Sarabun New"/>
                        <w:sz w:val="28"/>
                      </w:rPr>
                    </w:pPr>
                  </w:p>
                  <w:p w:rsidR="00EB164B" w:rsidRPr="005C2F08" w:rsidRDefault="00EB164B" w:rsidP="00BE03CA">
                    <w:pPr>
                      <w:jc w:val="center"/>
                      <w:rPr>
                        <w:rFonts w:ascii="TH Sarabun New" w:hAnsi="TH Sarabun New" w:cs="TH Sarabun New"/>
                        <w:sz w:val="28"/>
                      </w:rPr>
                    </w:pPr>
                    <w:r w:rsidRPr="005C2F08">
                      <w:rPr>
                        <w:rFonts w:ascii="TH Sarabun New" w:hAnsi="TH Sarabun New" w:cs="TH Sarabun New"/>
                        <w:sz w:val="28"/>
                        <w:cs/>
                      </w:rPr>
                      <w:t>แรงจูงใจ</w:t>
                    </w:r>
                  </w:p>
                </w:txbxContent>
              </v:textbox>
            </v:rect>
            <v:shape id="Text Box 6" o:spid="_x0000_s1120" type="#_x0000_t202" style="position:absolute;left:9148;top:2628;width:1920;height:1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">
              <v:textbox>
                <w:txbxContent>
                  <w:p w:rsidR="00EB164B" w:rsidRPr="005C2F08" w:rsidRDefault="00EB164B" w:rsidP="00347E7B">
                    <w:pPr>
                      <w:spacing w:after="0" w:line="240" w:lineRule="auto"/>
                      <w:jc w:val="center"/>
                      <w:rPr>
                        <w:rFonts w:ascii="TH Sarabun New" w:hAnsi="TH Sarabun New" w:cs="TH Sarabun New"/>
                        <w:sz w:val="28"/>
                      </w:rPr>
                    </w:pPr>
                    <w:r w:rsidRPr="005C2F08">
                      <w:rPr>
                        <w:rFonts w:ascii="TH Sarabun New" w:hAnsi="TH Sarabun New" w:cs="TH Sarabun New"/>
                        <w:sz w:val="28"/>
                        <w:cs/>
                      </w:rPr>
                      <w:t>การปฏิบัติงานที่มีประสิทธิภาพ</w:t>
                    </w:r>
                  </w:p>
                </w:txbxContent>
              </v:textbox>
            </v:shape>
            <v:line id="Line 7" o:spid="_x0000_s1121" style="position:absolute;flip:y;visibility:visible" from="3868,3168" to="4480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">
              <v:stroke endarrow="block"/>
            </v:line>
            <v:line id="Line 8" o:spid="_x0000_s1122" style="position:absolute;visibility:visible" from="6296,3133" to="6776,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">
              <v:stroke endarrow="block"/>
            </v:line>
            <v:line id="Line 9" o:spid="_x0000_s1123" style="position:absolute;visibility:visible" from="8508,3097" to="9148,3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">
              <v:stroke endarrow="block"/>
            </v:line>
            <w10:wrap type="none"/>
            <w10:anchorlock/>
          </v:group>
        </w:pict>
      </w:r>
      <w:r w:rsidR="00BE03CA" w:rsidRPr="00E059E5">
        <w:rPr>
          <w:rFonts w:ascii="TH SarabunPSK" w:hAnsi="TH SarabunPSK" w:cs="TH SarabunPSK"/>
          <w:sz w:val="32"/>
          <w:szCs w:val="32"/>
        </w:rPr>
        <w:tab/>
      </w:r>
    </w:p>
    <w:p w:rsidR="00347E7B" w:rsidRDefault="00BE03CA" w:rsidP="00347E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</w:t>
      </w:r>
      <w:r w:rsidRPr="00E059E5">
        <w:rPr>
          <w:rFonts w:ascii="TH SarabunPSK" w:eastAsia="AngsanaNew" w:hAnsi="TH SarabunPSK" w:cs="TH SarabunPSK"/>
          <w:b/>
          <w:bCs/>
          <w:i/>
          <w:iCs/>
          <w:sz w:val="32"/>
          <w:szCs w:val="32"/>
          <w:cs/>
        </w:rPr>
        <w:t xml:space="preserve">ที่ </w:t>
      </w:r>
      <w:r w:rsidR="007C4DA4" w:rsidRPr="00E059E5">
        <w:rPr>
          <w:rFonts w:ascii="TH SarabunPSK" w:eastAsia="AngsanaNew" w:hAnsi="TH SarabunPSK" w:cs="TH SarabunPSK"/>
          <w:b/>
          <w:bCs/>
          <w:i/>
          <w:iCs/>
          <w:sz w:val="32"/>
          <w:szCs w:val="32"/>
        </w:rPr>
        <w:t>2.</w:t>
      </w:r>
      <w:r w:rsidRPr="00E059E5">
        <w:rPr>
          <w:rFonts w:ascii="TH SarabunPSK" w:eastAsia="AngsanaNew" w:hAnsi="TH SarabunPSK" w:cs="TH SarabunPSK"/>
          <w:b/>
          <w:bCs/>
          <w:i/>
          <w:iCs/>
          <w:sz w:val="32"/>
          <w:szCs w:val="32"/>
        </w:rPr>
        <w:t>12</w:t>
      </w:r>
      <w:r w:rsidR="00347E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ความพึงพอใจนำไปสู่การปฏิบัติงานที่มีประสิทธิภาพ</w:t>
      </w:r>
      <w:r w:rsidR="00347E7B">
        <w:rPr>
          <w:rFonts w:ascii="TH SarabunPSK" w:hAnsi="TH SarabunPSK" w:cs="TH SarabunPSK" w:hint="cs"/>
          <w:sz w:val="32"/>
          <w:szCs w:val="32"/>
          <w:cs/>
        </w:rPr>
        <w:t xml:space="preserve">. ปรับปรุงจาก </w:t>
      </w:r>
      <w:r w:rsidR="00347E7B" w:rsidRPr="00347E7B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การบริหาร.</w:t>
      </w:r>
      <w:r w:rsidR="00347E7B" w:rsidRPr="00347E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7E7B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</w:p>
    <w:p w:rsidR="00BE03CA" w:rsidRPr="00E059E5" w:rsidRDefault="00347E7B" w:rsidP="00347E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สมยศ นาวีการ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2525,</w:t>
      </w:r>
      <w:r w:rsidRPr="00347E7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(น. 155), </w:t>
      </w:r>
      <w:r w:rsidRPr="00347E7B">
        <w:rPr>
          <w:rFonts w:ascii="TH SarabunPSK" w:hAnsi="TH SarabunPSK" w:cs="TH SarabunPSK"/>
          <w:sz w:val="32"/>
          <w:szCs w:val="32"/>
          <w:cs/>
        </w:rPr>
        <w:t>กรุงเทพ ฯ : บรรณกิ</w:t>
      </w:r>
      <w:r>
        <w:rPr>
          <w:rFonts w:ascii="TH SarabunPSK" w:hAnsi="TH SarabunPSK" w:cs="TH SarabunPSK"/>
          <w:sz w:val="32"/>
          <w:szCs w:val="32"/>
          <w:cs/>
        </w:rPr>
        <w:t>จเทรดดิ้ง.</w:t>
      </w:r>
    </w:p>
    <w:p w:rsidR="00BE03CA" w:rsidRPr="00347E7B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ind w:firstLine="862"/>
        <w:jc w:val="thaiDistribute"/>
        <w:rPr>
          <w:rFonts w:ascii="TH SarabunPSK" w:hAnsi="TH SarabunPSK" w:cs="TH SarabunPSK"/>
          <w:sz w:val="32"/>
          <w:szCs w:val="32"/>
        </w:rPr>
      </w:pPr>
    </w:p>
    <w:p w:rsidR="00BE03CA" w:rsidRPr="00E059E5" w:rsidRDefault="00BE03CA" w:rsidP="00347E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eastAsia="ko-KR"/>
        </w:rPr>
      </w:pPr>
      <w:r w:rsidRPr="00E059E5">
        <w:rPr>
          <w:rFonts w:ascii="TH SarabunPSK" w:hAnsi="TH SarabunPSK" w:cs="TH SarabunPSK"/>
          <w:sz w:val="32"/>
          <w:szCs w:val="32"/>
          <w:cs/>
          <w:lang w:eastAsia="ko-KR"/>
        </w:rPr>
        <w:tab/>
      </w:r>
      <w:r w:rsidRPr="00E059E5">
        <w:rPr>
          <w:rFonts w:ascii="TH SarabunPSK" w:hAnsi="TH SarabunPSK" w:cs="TH SarabunPSK"/>
          <w:sz w:val="32"/>
          <w:szCs w:val="32"/>
          <w:cs/>
          <w:lang w:eastAsia="ko-KR"/>
        </w:rPr>
        <w:tab/>
      </w:r>
      <w:r w:rsidRPr="00E059E5">
        <w:rPr>
          <w:rFonts w:ascii="TH SarabunPSK" w:hAnsi="TH SarabunPSK" w:cs="TH SarabunPSK"/>
          <w:sz w:val="32"/>
          <w:szCs w:val="32"/>
          <w:cs/>
          <w:lang w:eastAsia="ko-KR"/>
        </w:rPr>
        <w:tab/>
      </w:r>
      <w:r w:rsidR="007C4DA4" w:rsidRPr="00E059E5">
        <w:rPr>
          <w:rFonts w:ascii="TH SarabunPSK" w:hAnsi="TH SarabunPSK" w:cs="TH SarabunPSK"/>
          <w:sz w:val="32"/>
          <w:szCs w:val="32"/>
          <w:lang w:eastAsia="ko-KR"/>
        </w:rPr>
        <w:tab/>
      </w:r>
      <w:r w:rsidR="00347E7B">
        <w:rPr>
          <w:rFonts w:ascii="TH SarabunPSK" w:hAnsi="TH SarabunPSK" w:cs="TH SarabunPSK" w:hint="cs"/>
          <w:sz w:val="32"/>
          <w:szCs w:val="32"/>
          <w:cs/>
          <w:lang w:eastAsia="ko-KR"/>
        </w:rPr>
        <w:tab/>
      </w:r>
      <w:r w:rsidR="00347E7B">
        <w:rPr>
          <w:rFonts w:ascii="TH SarabunPSK" w:hAnsi="TH SarabunPSK" w:cs="TH SarabunPSK" w:hint="cs"/>
          <w:sz w:val="32"/>
          <w:szCs w:val="32"/>
          <w:cs/>
          <w:lang w:eastAsia="ko-KR"/>
        </w:rPr>
        <w:tab/>
      </w:r>
      <w:r w:rsidR="00347E7B">
        <w:rPr>
          <w:rFonts w:ascii="TH SarabunPSK" w:hAnsi="TH SarabunPSK" w:cs="TH SarabunPSK" w:hint="cs"/>
          <w:sz w:val="32"/>
          <w:szCs w:val="32"/>
          <w:cs/>
          <w:lang w:eastAsia="ko-KR"/>
        </w:rPr>
        <w:tab/>
      </w:r>
      <w:r w:rsidR="00347E7B">
        <w:rPr>
          <w:rFonts w:ascii="TH SarabunPSK" w:hAnsi="TH SarabunPSK" w:cs="TH SarabunPSK" w:hint="cs"/>
          <w:sz w:val="32"/>
          <w:szCs w:val="32"/>
          <w:cs/>
          <w:lang w:eastAsia="ko-KR"/>
        </w:rPr>
        <w:tab/>
      </w:r>
      <w:r w:rsidR="00347E7B">
        <w:rPr>
          <w:rFonts w:ascii="TH SarabunPSK" w:hAnsi="TH SarabunPSK" w:cs="TH SarabunPSK" w:hint="cs"/>
          <w:sz w:val="32"/>
          <w:szCs w:val="32"/>
          <w:cs/>
          <w:lang w:eastAsia="ko-KR"/>
        </w:rPr>
        <w:tab/>
      </w:r>
      <w:r w:rsidRPr="00E059E5">
        <w:rPr>
          <w:rFonts w:ascii="TH SarabunPSK" w:hAnsi="TH SarabunPSK" w:cs="TH SarabunPSK"/>
          <w:sz w:val="32"/>
          <w:szCs w:val="32"/>
          <w:cs/>
          <w:lang w:eastAsia="ko-KR"/>
        </w:rPr>
        <w:t>จากแนวคิดดังกล่าว ผู้ศึกษา ต้องการให้กิจกรรมการเรียนรู้ที่เน้น</w:t>
      </w:r>
      <w:r w:rsidR="00347E7B">
        <w:rPr>
          <w:rFonts w:ascii="TH SarabunPSK" w:hAnsi="TH SarabunPSK" w:cs="TH SarabunPSK"/>
          <w:sz w:val="32"/>
          <w:szCs w:val="32"/>
          <w:cs/>
          <w:lang w:eastAsia="ko-KR"/>
        </w:rPr>
        <w:t xml:space="preserve">ผู้เรียนเป็นสำคัญบรรลุผลสำเร็จ </w:t>
      </w:r>
      <w:r w:rsidRPr="00E059E5">
        <w:rPr>
          <w:rFonts w:ascii="TH SarabunPSK" w:hAnsi="TH SarabunPSK" w:cs="TH SarabunPSK"/>
          <w:sz w:val="32"/>
          <w:szCs w:val="32"/>
          <w:cs/>
          <w:lang w:eastAsia="ko-KR"/>
        </w:rPr>
        <w:t>จึงต้องคำนึงถึงการจัดบรรยากาศ และสถานการณ์รวมทั้งสื่อ อุปกรณ์การเรียนการสอนที่เอื้ออำนวยต่อการเรียน เพื่อตอบสนองความพึงพอใจของผู้เรียนให้มีแรงจูงใจในการทำกิจกรรมจนบรรลุตามวัตถุประสงค์ของหลักสูตร</w:t>
      </w:r>
    </w:p>
    <w:p w:rsidR="00BE03CA" w:rsidRPr="00E059E5" w:rsidRDefault="00BE03CA" w:rsidP="00347E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  <w:lang w:eastAsia="ko-KR"/>
        </w:rPr>
      </w:pPr>
      <w:r w:rsidRPr="00E059E5">
        <w:rPr>
          <w:rFonts w:ascii="TH SarabunPSK" w:hAnsi="TH SarabunPSK" w:cs="TH SarabunPSK"/>
          <w:sz w:val="32"/>
          <w:szCs w:val="32"/>
          <w:cs/>
          <w:lang w:eastAsia="ko-KR"/>
        </w:rPr>
        <w:tab/>
      </w:r>
      <w:r w:rsidRPr="00E059E5">
        <w:rPr>
          <w:rFonts w:ascii="TH SarabunPSK" w:hAnsi="TH SarabunPSK" w:cs="TH SarabunPSK"/>
          <w:sz w:val="32"/>
          <w:szCs w:val="32"/>
          <w:cs/>
          <w:lang w:eastAsia="ko-KR"/>
        </w:rPr>
        <w:tab/>
      </w:r>
      <w:r w:rsidR="007C4DA4" w:rsidRPr="00E059E5">
        <w:rPr>
          <w:rFonts w:ascii="TH SarabunPSK" w:hAnsi="TH SarabunPSK" w:cs="TH SarabunPSK"/>
          <w:sz w:val="32"/>
          <w:szCs w:val="32"/>
          <w:lang w:eastAsia="ko-KR"/>
        </w:rPr>
        <w:tab/>
      </w:r>
      <w:r w:rsidR="007C4DA4" w:rsidRPr="00E059E5">
        <w:rPr>
          <w:rFonts w:ascii="TH SarabunPSK" w:hAnsi="TH SarabunPSK" w:cs="TH SarabunPSK"/>
          <w:sz w:val="32"/>
          <w:szCs w:val="32"/>
          <w:lang w:eastAsia="ko-KR"/>
        </w:rPr>
        <w:tab/>
      </w:r>
      <w:r w:rsidR="00347E7B">
        <w:rPr>
          <w:rFonts w:ascii="TH SarabunPSK" w:hAnsi="TH SarabunPSK" w:cs="TH SarabunPSK"/>
          <w:sz w:val="32"/>
          <w:szCs w:val="32"/>
          <w:lang w:eastAsia="ko-KR"/>
        </w:rPr>
        <w:tab/>
      </w:r>
      <w:r w:rsidR="00347E7B">
        <w:rPr>
          <w:rFonts w:ascii="TH SarabunPSK" w:hAnsi="TH SarabunPSK" w:cs="TH SarabunPSK"/>
          <w:sz w:val="32"/>
          <w:szCs w:val="32"/>
          <w:lang w:eastAsia="ko-KR"/>
        </w:rPr>
        <w:tab/>
      </w:r>
      <w:r w:rsidR="00347E7B">
        <w:rPr>
          <w:rFonts w:ascii="TH SarabunPSK" w:hAnsi="TH SarabunPSK" w:cs="TH SarabunPSK"/>
          <w:sz w:val="32"/>
          <w:szCs w:val="32"/>
          <w:lang w:eastAsia="ko-KR"/>
        </w:rPr>
        <w:tab/>
      </w:r>
      <w:r w:rsidR="00347E7B">
        <w:rPr>
          <w:rFonts w:ascii="TH SarabunPSK" w:hAnsi="TH SarabunPSK" w:cs="TH SarabunPSK"/>
          <w:sz w:val="32"/>
          <w:szCs w:val="32"/>
          <w:lang w:eastAsia="ko-KR"/>
        </w:rPr>
        <w:tab/>
      </w:r>
      <w:r w:rsidRPr="00E059E5">
        <w:rPr>
          <w:rFonts w:ascii="TH SarabunPSK" w:hAnsi="TH SarabunPSK" w:cs="TH SarabunPSK"/>
          <w:sz w:val="32"/>
          <w:szCs w:val="32"/>
          <w:lang w:eastAsia="ko-KR"/>
        </w:rPr>
        <w:t>2.</w:t>
      </w:r>
      <w:r w:rsidR="00347E7B">
        <w:rPr>
          <w:rFonts w:ascii="TH SarabunPSK" w:hAnsi="TH SarabunPSK" w:cs="TH SarabunPSK"/>
          <w:sz w:val="32"/>
          <w:szCs w:val="32"/>
          <w:lang w:eastAsia="ko-KR"/>
        </w:rPr>
        <w:tab/>
      </w:r>
      <w:r w:rsidRPr="00E059E5">
        <w:rPr>
          <w:rFonts w:ascii="TH SarabunPSK" w:hAnsi="TH SarabunPSK" w:cs="TH SarabunPSK"/>
          <w:sz w:val="32"/>
          <w:szCs w:val="32"/>
          <w:cs/>
          <w:lang w:eastAsia="ko-KR"/>
        </w:rPr>
        <w:t>ผลของการปฏิบัติงานนำไปสู่ความพึงพอใจ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val="en-CA" w:eastAsia="ko-KR"/>
        </w:rPr>
      </w:pPr>
      <w:r w:rsidRPr="00E059E5">
        <w:rPr>
          <w:rFonts w:ascii="TH SarabunPSK" w:hAnsi="TH SarabunPSK" w:cs="TH SarabunPSK"/>
          <w:sz w:val="32"/>
          <w:szCs w:val="32"/>
          <w:lang w:val="en-CA" w:eastAsia="ko-KR"/>
        </w:rPr>
        <w:tab/>
      </w:r>
      <w:r w:rsidRPr="00E059E5">
        <w:rPr>
          <w:rFonts w:ascii="TH SarabunPSK" w:hAnsi="TH SarabunPSK" w:cs="TH SarabunPSK"/>
          <w:sz w:val="32"/>
          <w:szCs w:val="32"/>
          <w:lang w:val="en-CA" w:eastAsia="ko-KR"/>
        </w:rPr>
        <w:tab/>
      </w:r>
      <w:r w:rsidR="007C4DA4" w:rsidRPr="00E059E5">
        <w:rPr>
          <w:rFonts w:ascii="TH SarabunPSK" w:hAnsi="TH SarabunPSK" w:cs="TH SarabunPSK"/>
          <w:sz w:val="32"/>
          <w:szCs w:val="32"/>
          <w:lang w:val="en-CA" w:eastAsia="ko-KR"/>
        </w:rPr>
        <w:tab/>
      </w:r>
      <w:r w:rsidR="007C4DA4" w:rsidRPr="00E059E5">
        <w:rPr>
          <w:rFonts w:ascii="TH SarabunPSK" w:hAnsi="TH SarabunPSK" w:cs="TH SarabunPSK"/>
          <w:sz w:val="32"/>
          <w:szCs w:val="32"/>
          <w:lang w:val="en-CA" w:eastAsia="ko-KR"/>
        </w:rPr>
        <w:tab/>
      </w:r>
      <w:r w:rsidR="00347E7B">
        <w:rPr>
          <w:rFonts w:ascii="TH SarabunPSK" w:hAnsi="TH SarabunPSK" w:cs="TH SarabunPSK"/>
          <w:sz w:val="32"/>
          <w:szCs w:val="32"/>
          <w:lang w:eastAsia="ko-KR"/>
        </w:rPr>
        <w:tab/>
      </w:r>
      <w:r w:rsidR="00347E7B">
        <w:rPr>
          <w:rFonts w:ascii="TH SarabunPSK" w:hAnsi="TH SarabunPSK" w:cs="TH SarabunPSK"/>
          <w:sz w:val="32"/>
          <w:szCs w:val="32"/>
          <w:lang w:eastAsia="ko-KR"/>
        </w:rPr>
        <w:tab/>
      </w:r>
      <w:r w:rsidR="00347E7B">
        <w:rPr>
          <w:rFonts w:ascii="TH SarabunPSK" w:hAnsi="TH SarabunPSK" w:cs="TH SarabunPSK"/>
          <w:sz w:val="32"/>
          <w:szCs w:val="32"/>
          <w:lang w:eastAsia="ko-KR"/>
        </w:rPr>
        <w:tab/>
      </w:r>
      <w:r w:rsidR="00347E7B">
        <w:rPr>
          <w:rFonts w:ascii="TH SarabunPSK" w:hAnsi="TH SarabunPSK" w:cs="TH SarabunPSK"/>
          <w:sz w:val="32"/>
          <w:szCs w:val="32"/>
          <w:lang w:eastAsia="ko-KR"/>
        </w:rPr>
        <w:tab/>
      </w:r>
      <w:r w:rsidR="00347E7B">
        <w:rPr>
          <w:rFonts w:ascii="TH SarabunPSK" w:hAnsi="TH SarabunPSK" w:cs="TH SarabunPSK"/>
          <w:sz w:val="32"/>
          <w:szCs w:val="32"/>
          <w:lang w:eastAsia="ko-KR"/>
        </w:rPr>
        <w:tab/>
      </w:r>
      <w:r w:rsidRPr="00E059E5">
        <w:rPr>
          <w:rFonts w:ascii="TH SarabunPSK" w:hAnsi="TH SarabunPSK" w:cs="TH SarabunPSK"/>
          <w:sz w:val="32"/>
          <w:szCs w:val="32"/>
          <w:cs/>
          <w:lang w:val="en-CA" w:eastAsia="ko-KR"/>
        </w:rPr>
        <w:t>ความสัมพันธ์ระหว่างความพึงพอใจ และผลการปฏิบัติงานจะถูกเชื่อมโยงด้วยปัจจัยอื่น</w:t>
      </w:r>
      <w:r w:rsidR="00347E7B">
        <w:rPr>
          <w:rFonts w:ascii="TH SarabunPSK" w:hAnsi="TH SarabunPSK" w:cs="TH SarabunPSK" w:hint="cs"/>
          <w:sz w:val="32"/>
          <w:szCs w:val="32"/>
          <w:cs/>
          <w:lang w:val="en-CA" w:eastAsia="ko-KR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  <w:lang w:val="en-CA" w:eastAsia="ko-KR"/>
        </w:rPr>
        <w:t>ๆ ผลการปฏิบัติงานที่ดีจะนำไปสู่ผลตอบแทนที่เหมาะสม ซึงในที่สุดจะนำไปสู่การตอบสนองความพึงพอใจ ผลการปฏิบัติงานย่อมได้รับการตอบสนองในรูปของรางวัลหรือผลตอบแทน โดยการผ่านการรับรู้เก</w:t>
      </w:r>
      <w:r w:rsidR="00347E7B">
        <w:rPr>
          <w:rFonts w:ascii="TH SarabunPSK" w:hAnsi="TH SarabunPSK" w:cs="TH SarabunPSK"/>
          <w:sz w:val="32"/>
          <w:szCs w:val="32"/>
          <w:cs/>
          <w:lang w:val="en-CA" w:eastAsia="ko-KR"/>
        </w:rPr>
        <w:t xml:space="preserve">ี่ยวกับความยุติธรรมของผลตอบแทน </w:t>
      </w:r>
      <w:r w:rsidRPr="00E059E5">
        <w:rPr>
          <w:rFonts w:ascii="TH SarabunPSK" w:hAnsi="TH SarabunPSK" w:cs="TH SarabunPSK"/>
          <w:sz w:val="32"/>
          <w:szCs w:val="32"/>
          <w:cs/>
          <w:lang w:val="en-CA" w:eastAsia="ko-KR"/>
        </w:rPr>
        <w:t>ซึ่งเป็นตัวบ่งชี้ปริมาณของผลตอบแทนที่ผู้ปฏิบัติงานได้รับ นั่นคือ ความพึงพอใจในการปฏิบัติงานจะถูกกำหนดโดยความแตกต่างระหว่างผลตอบแทนที่เกิดขึ้นจริงและการรับรู้เรื่องเกี่ยวกับความยุติธรรมของผลตอบแทนที่รับรู้แล้ว ความพึงพอใจย่อมเกิดขึ้น (</w:t>
      </w:r>
      <w:r w:rsidRPr="00E059E5">
        <w:rPr>
          <w:rFonts w:ascii="TH SarabunPSK" w:hAnsi="TH SarabunPSK" w:cs="TH SarabunPSK"/>
          <w:sz w:val="32"/>
          <w:szCs w:val="32"/>
          <w:cs/>
          <w:lang w:eastAsia="ko-KR"/>
        </w:rPr>
        <w:t>สมยศ นาวีการ.</w:t>
      </w:r>
      <w:r w:rsidRPr="00E059E5">
        <w:rPr>
          <w:rFonts w:ascii="TH SarabunPSK" w:hAnsi="TH SarabunPSK" w:cs="TH SarabunPSK"/>
          <w:sz w:val="32"/>
          <w:szCs w:val="32"/>
          <w:lang w:val="en-CA" w:eastAsia="ko-KR"/>
        </w:rPr>
        <w:t>252</w:t>
      </w:r>
      <w:r w:rsidRPr="00E059E5">
        <w:rPr>
          <w:rFonts w:ascii="TH SarabunPSK" w:hAnsi="TH SarabunPSK" w:cs="TH SarabunPSK"/>
          <w:sz w:val="32"/>
          <w:szCs w:val="32"/>
          <w:cs/>
          <w:lang w:val="en-CA" w:eastAsia="ko-KR"/>
        </w:rPr>
        <w:t>5</w:t>
      </w:r>
      <w:r w:rsidR="007372A5" w:rsidRPr="00E059E5">
        <w:rPr>
          <w:rFonts w:ascii="TH SarabunPSK" w:hAnsi="TH SarabunPSK" w:cs="TH SarabunPSK" w:hint="cs"/>
          <w:sz w:val="32"/>
          <w:szCs w:val="32"/>
          <w:cs/>
          <w:lang w:val="en-CA" w:eastAsia="ko-KR"/>
        </w:rPr>
        <w:t xml:space="preserve">, น. </w:t>
      </w:r>
      <w:r w:rsidRPr="00E059E5">
        <w:rPr>
          <w:rFonts w:ascii="TH SarabunPSK" w:hAnsi="TH SarabunPSK" w:cs="TH SarabunPSK"/>
          <w:sz w:val="32"/>
          <w:szCs w:val="32"/>
          <w:lang w:val="en-CA" w:eastAsia="ko-KR"/>
        </w:rPr>
        <w:t>119</w:t>
      </w:r>
      <w:r w:rsidRPr="00E059E5">
        <w:rPr>
          <w:rFonts w:ascii="TH SarabunPSK" w:hAnsi="TH SarabunPSK" w:cs="TH SarabunPSK"/>
          <w:sz w:val="32"/>
          <w:szCs w:val="32"/>
          <w:cs/>
          <w:lang w:val="en-CA" w:eastAsia="ko-KR"/>
        </w:rPr>
        <w:t xml:space="preserve">) </w:t>
      </w:r>
    </w:p>
    <w:p w:rsidR="00BE03CA" w:rsidRPr="00347E7B" w:rsidRDefault="00BE03CA" w:rsidP="00347E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lang w:val="en-CA" w:eastAsia="ko-KR"/>
        </w:rPr>
      </w:pPr>
      <w:r w:rsidRPr="00347E7B">
        <w:rPr>
          <w:rFonts w:ascii="TH SarabunPSK" w:hAnsi="TH SarabunPSK" w:cs="TH SarabunPSK"/>
          <w:spacing w:val="-4"/>
          <w:sz w:val="32"/>
          <w:szCs w:val="32"/>
          <w:lang w:val="en-CA" w:eastAsia="ko-KR"/>
        </w:rPr>
        <w:tab/>
      </w:r>
      <w:r w:rsidRPr="00347E7B">
        <w:rPr>
          <w:rFonts w:ascii="TH SarabunPSK" w:hAnsi="TH SarabunPSK" w:cs="TH SarabunPSK"/>
          <w:spacing w:val="-4"/>
          <w:sz w:val="32"/>
          <w:szCs w:val="32"/>
          <w:lang w:val="en-CA" w:eastAsia="ko-KR"/>
        </w:rPr>
        <w:tab/>
      </w:r>
      <w:r w:rsidR="007C4DA4" w:rsidRPr="00347E7B">
        <w:rPr>
          <w:rFonts w:ascii="TH SarabunPSK" w:hAnsi="TH SarabunPSK" w:cs="TH SarabunPSK"/>
          <w:spacing w:val="-4"/>
          <w:sz w:val="32"/>
          <w:szCs w:val="32"/>
          <w:lang w:val="en-CA" w:eastAsia="ko-KR"/>
        </w:rPr>
        <w:tab/>
      </w:r>
      <w:r w:rsidR="007C4DA4" w:rsidRPr="00347E7B">
        <w:rPr>
          <w:rFonts w:ascii="TH SarabunPSK" w:hAnsi="TH SarabunPSK" w:cs="TH SarabunPSK"/>
          <w:spacing w:val="-4"/>
          <w:sz w:val="32"/>
          <w:szCs w:val="32"/>
          <w:lang w:val="en-CA" w:eastAsia="ko-KR"/>
        </w:rPr>
        <w:tab/>
      </w:r>
      <w:r w:rsidR="00347E7B" w:rsidRPr="00347E7B">
        <w:rPr>
          <w:rFonts w:ascii="TH SarabunPSK" w:hAnsi="TH SarabunPSK" w:cs="TH SarabunPSK" w:hint="cs"/>
          <w:spacing w:val="-4"/>
          <w:sz w:val="32"/>
          <w:szCs w:val="32"/>
          <w:cs/>
          <w:lang w:val="en-CA" w:eastAsia="ko-KR"/>
        </w:rPr>
        <w:tab/>
      </w:r>
      <w:r w:rsidR="00347E7B" w:rsidRPr="00347E7B">
        <w:rPr>
          <w:rFonts w:ascii="TH SarabunPSK" w:hAnsi="TH SarabunPSK" w:cs="TH SarabunPSK" w:hint="cs"/>
          <w:spacing w:val="-4"/>
          <w:sz w:val="32"/>
          <w:szCs w:val="32"/>
          <w:cs/>
          <w:lang w:val="en-CA" w:eastAsia="ko-KR"/>
        </w:rPr>
        <w:tab/>
      </w:r>
      <w:r w:rsidR="00347E7B" w:rsidRPr="00347E7B">
        <w:rPr>
          <w:rFonts w:ascii="TH SarabunPSK" w:hAnsi="TH SarabunPSK" w:cs="TH SarabunPSK" w:hint="cs"/>
          <w:spacing w:val="-4"/>
          <w:sz w:val="32"/>
          <w:szCs w:val="32"/>
          <w:cs/>
          <w:lang w:val="en-CA" w:eastAsia="ko-KR"/>
        </w:rPr>
        <w:tab/>
      </w:r>
      <w:r w:rsidR="00347E7B" w:rsidRPr="00347E7B">
        <w:rPr>
          <w:rFonts w:ascii="TH SarabunPSK" w:hAnsi="TH SarabunPSK" w:cs="TH SarabunPSK" w:hint="cs"/>
          <w:spacing w:val="-4"/>
          <w:sz w:val="32"/>
          <w:szCs w:val="32"/>
          <w:cs/>
          <w:lang w:val="en-CA" w:eastAsia="ko-KR"/>
        </w:rPr>
        <w:tab/>
      </w:r>
      <w:r w:rsidR="00347E7B" w:rsidRPr="00347E7B">
        <w:rPr>
          <w:rFonts w:ascii="TH SarabunPSK" w:hAnsi="TH SarabunPSK" w:cs="TH SarabunPSK" w:hint="cs"/>
          <w:spacing w:val="-4"/>
          <w:sz w:val="32"/>
          <w:szCs w:val="32"/>
          <w:cs/>
          <w:lang w:val="en-CA" w:eastAsia="ko-KR"/>
        </w:rPr>
        <w:tab/>
      </w:r>
      <w:r w:rsidRPr="00347E7B">
        <w:rPr>
          <w:rFonts w:ascii="TH SarabunPSK" w:hAnsi="TH SarabunPSK" w:cs="TH SarabunPSK"/>
          <w:spacing w:val="-4"/>
          <w:sz w:val="32"/>
          <w:szCs w:val="32"/>
          <w:cs/>
          <w:lang w:val="en-CA" w:eastAsia="ko-KR"/>
        </w:rPr>
        <w:t>จากแนวคิดดังกล่าวข้างต้น เมื่อนำมาประยุกต์ใช้ในการจัดกิจกรรมการเรียนการสอนผลตอบแทนหรือรางวัลภายใน เป็นผลทางด้านความรู้สึกของผู้เรียนที่เกิดขึ้นอันส่งผลให้เกิดความภาคภูมิใจ และความมั่นใจในตนเองตลอดจนการได้รับการยกย่องชมเชยจากครูผู้สอน พ่อแม่</w:t>
      </w:r>
      <w:r w:rsidRPr="00347E7B">
        <w:rPr>
          <w:rFonts w:ascii="TH SarabunPSK" w:hAnsi="TH SarabunPSK" w:cs="TH SarabunPSK"/>
          <w:spacing w:val="-4"/>
          <w:sz w:val="32"/>
          <w:szCs w:val="32"/>
          <w:cs/>
          <w:lang w:val="en-CA" w:eastAsia="ko-KR"/>
        </w:rPr>
        <w:lastRenderedPageBreak/>
        <w:t>ผู้ปกครอง หรือแม้แต่การได้รับคะแนนผ</w:t>
      </w:r>
      <w:r w:rsidR="00347E7B">
        <w:rPr>
          <w:rFonts w:ascii="TH SarabunPSK" w:hAnsi="TH SarabunPSK" w:cs="TH SarabunPSK"/>
          <w:spacing w:val="-4"/>
          <w:sz w:val="32"/>
          <w:szCs w:val="32"/>
          <w:cs/>
          <w:lang w:val="en-CA" w:eastAsia="ko-KR"/>
        </w:rPr>
        <w:t xml:space="preserve">ลสัมฤทธิ์ทางการเรียนที่น่าพอใจ </w:t>
      </w:r>
      <w:r w:rsidRPr="00347E7B">
        <w:rPr>
          <w:rFonts w:ascii="TH SarabunPSK" w:hAnsi="TH SarabunPSK" w:cs="TH SarabunPSK"/>
          <w:spacing w:val="-4"/>
          <w:sz w:val="32"/>
          <w:szCs w:val="32"/>
          <w:cs/>
          <w:lang w:val="en-CA" w:eastAsia="ko-KR"/>
        </w:rPr>
        <w:t>ซึ่งเป็นการตอบแทนจากภายนอก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  <w:t>2.10.3.2</w:t>
      </w:r>
      <w:r w:rsidR="00347E7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ความหมายของความพึงพอใจ</w:t>
      </w:r>
    </w:p>
    <w:p w:rsidR="00A24139" w:rsidRPr="00A24139" w:rsidRDefault="00A24139" w:rsidP="00A241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24139">
        <w:rPr>
          <w:rFonts w:ascii="TH SarabunPSK" w:hAnsi="TH SarabunPSK" w:cs="TH SarabunPSK"/>
          <w:spacing w:val="-4"/>
          <w:sz w:val="32"/>
          <w:szCs w:val="32"/>
        </w:rPr>
        <w:tab/>
      </w:r>
      <w:r w:rsidRPr="00A24139">
        <w:rPr>
          <w:rFonts w:ascii="TH SarabunPSK" w:hAnsi="TH SarabunPSK" w:cs="TH SarabunPSK"/>
          <w:spacing w:val="-4"/>
          <w:sz w:val="32"/>
          <w:szCs w:val="32"/>
        </w:rPr>
        <w:tab/>
      </w:r>
      <w:r w:rsidRPr="00A24139">
        <w:rPr>
          <w:rFonts w:ascii="TH SarabunPSK" w:hAnsi="TH SarabunPSK" w:cs="TH SarabunPSK"/>
          <w:spacing w:val="-4"/>
          <w:sz w:val="32"/>
          <w:szCs w:val="32"/>
        </w:rPr>
        <w:tab/>
      </w:r>
      <w:r w:rsidRPr="00A24139">
        <w:rPr>
          <w:rFonts w:ascii="TH SarabunPSK" w:hAnsi="TH SarabunPSK" w:cs="TH SarabunPSK"/>
          <w:spacing w:val="-4"/>
          <w:sz w:val="32"/>
          <w:szCs w:val="32"/>
        </w:rPr>
        <w:tab/>
      </w:r>
      <w:r w:rsidRPr="00A24139">
        <w:rPr>
          <w:rFonts w:ascii="TH SarabunPSK" w:hAnsi="TH SarabunPSK" w:cs="TH SarabunPSK"/>
          <w:spacing w:val="-4"/>
          <w:sz w:val="32"/>
          <w:szCs w:val="32"/>
        </w:rPr>
        <w:tab/>
      </w:r>
      <w:r w:rsidRPr="00A24139">
        <w:rPr>
          <w:rFonts w:ascii="TH SarabunPSK" w:hAnsi="TH SarabunPSK" w:cs="TH SarabunPSK"/>
          <w:spacing w:val="-4"/>
          <w:sz w:val="32"/>
          <w:szCs w:val="32"/>
        </w:rPr>
        <w:tab/>
      </w:r>
      <w:r w:rsidRPr="00A24139">
        <w:rPr>
          <w:rFonts w:ascii="TH SarabunPSK" w:hAnsi="TH SarabunPSK" w:cs="TH SarabunPSK"/>
          <w:spacing w:val="-4"/>
          <w:sz w:val="32"/>
          <w:szCs w:val="32"/>
          <w:cs/>
        </w:rPr>
        <w:t xml:space="preserve">ธีรวุฒิ </w:t>
      </w:r>
      <w:r w:rsidRPr="00A241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24139">
        <w:rPr>
          <w:rFonts w:ascii="TH SarabunPSK" w:hAnsi="TH SarabunPSK" w:cs="TH SarabunPSK"/>
          <w:spacing w:val="-4"/>
          <w:sz w:val="32"/>
          <w:szCs w:val="32"/>
          <w:cs/>
        </w:rPr>
        <w:t>เอกะกุล (</w:t>
      </w:r>
      <w:r w:rsidRPr="00A24139">
        <w:rPr>
          <w:rFonts w:ascii="TH SarabunPSK" w:hAnsi="TH SarabunPSK" w:cs="TH SarabunPSK"/>
          <w:spacing w:val="-4"/>
          <w:sz w:val="32"/>
          <w:szCs w:val="32"/>
        </w:rPr>
        <w:t>2542</w:t>
      </w:r>
      <w:r w:rsidRPr="00A241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, น. </w:t>
      </w:r>
      <w:r w:rsidRPr="00A24139">
        <w:rPr>
          <w:rFonts w:ascii="TH SarabunPSK" w:hAnsi="TH SarabunPSK" w:cs="TH SarabunPSK"/>
          <w:spacing w:val="-4"/>
          <w:sz w:val="32"/>
          <w:szCs w:val="32"/>
        </w:rPr>
        <w:t>3</w:t>
      </w:r>
      <w:r w:rsidRPr="00A24139">
        <w:rPr>
          <w:rFonts w:ascii="TH SarabunPSK" w:hAnsi="TH SarabunPSK" w:cs="TH SarabunPSK"/>
          <w:spacing w:val="-4"/>
          <w:sz w:val="32"/>
          <w:szCs w:val="32"/>
          <w:cs/>
        </w:rPr>
        <w:t xml:space="preserve">) กล่าวว่า ความพึงพอใจ เป็นความรู้สึกเอนเอียงของจิตใจที่มีต่อประสบการณ์ที่ได้รับอาจมากหรือน้อยก็ได้ เป็นเจตคติซึ่งแบ่งออกเป็น </w:t>
      </w:r>
      <w:r w:rsidRPr="00A24139">
        <w:rPr>
          <w:rFonts w:ascii="TH SarabunPSK" w:hAnsi="TH SarabunPSK" w:cs="TH SarabunPSK"/>
          <w:spacing w:val="-4"/>
          <w:sz w:val="32"/>
          <w:szCs w:val="32"/>
        </w:rPr>
        <w:t>2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24139">
        <w:rPr>
          <w:rFonts w:ascii="TH SarabunPSK" w:hAnsi="TH SarabunPSK" w:cs="TH SarabunPSK"/>
          <w:spacing w:val="-4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24139">
        <w:rPr>
          <w:rFonts w:ascii="TH SarabunPSK" w:hAnsi="TH SarabunPSK" w:cs="TH SarabunPSK"/>
          <w:spacing w:val="-4"/>
          <w:sz w:val="32"/>
          <w:szCs w:val="32"/>
          <w:cs/>
        </w:rPr>
        <w:t>คือ แสดงออกในลักษณะความพึงพอใจ เห็นด้วยหรือชอบและความรู้สึกไม่ชอบ เบื่อหน่าย หรือรู้สึกเฉย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24139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24139">
        <w:rPr>
          <w:rFonts w:ascii="TH SarabunPSK" w:hAnsi="TH SarabunPSK" w:cs="TH SarabunPSK"/>
          <w:spacing w:val="-4"/>
          <w:sz w:val="32"/>
          <w:szCs w:val="32"/>
          <w:cs/>
        </w:rPr>
        <w:t>ไม่ถึงกับชอบหรือเกลียดชัง</w:t>
      </w:r>
    </w:p>
    <w:p w:rsidR="00A24139" w:rsidRPr="00E059E5" w:rsidRDefault="00A24139" w:rsidP="00A241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สร้อยตระกูล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อรรถมานะ (</w:t>
      </w:r>
      <w:r w:rsidRPr="00E059E5">
        <w:rPr>
          <w:rFonts w:ascii="TH SarabunPSK" w:hAnsi="TH SarabunPSK" w:cs="TH SarabunPSK"/>
          <w:sz w:val="32"/>
          <w:szCs w:val="32"/>
        </w:rPr>
        <w:t xml:space="preserve">2542, </w:t>
      </w:r>
      <w:r w:rsidRPr="00E059E5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E059E5">
        <w:rPr>
          <w:rFonts w:ascii="TH SarabunPSK" w:hAnsi="TH SarabunPSK" w:cs="TH SarabunPSK"/>
          <w:sz w:val="32"/>
          <w:szCs w:val="32"/>
        </w:rPr>
        <w:t>132</w:t>
      </w:r>
      <w:r w:rsidRPr="00E059E5">
        <w:rPr>
          <w:rFonts w:ascii="TH SarabunPSK" w:hAnsi="TH SarabunPSK" w:cs="TH SarabunPSK"/>
          <w:sz w:val="32"/>
          <w:szCs w:val="32"/>
          <w:cs/>
        </w:rPr>
        <w:t>) กล่าวว่า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ความพึงพอใจในงาน</w:t>
      </w:r>
      <w:r w:rsidRPr="00A24139">
        <w:rPr>
          <w:rFonts w:ascii="TH SarabunPSK" w:hAnsi="TH SarabunPSK" w:cs="TH SarabunPSK"/>
          <w:spacing w:val="-4"/>
          <w:sz w:val="32"/>
          <w:szCs w:val="32"/>
          <w:cs/>
        </w:rPr>
        <w:t>เป็นทัศนคติหรือความรู้สึกชอบหรือไม่ชอบ</w:t>
      </w:r>
      <w:r w:rsidRPr="00A241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24139">
        <w:rPr>
          <w:rFonts w:ascii="TH SarabunPSK" w:hAnsi="TH SarabunPSK" w:cs="TH SarabunPSK"/>
          <w:spacing w:val="-4"/>
          <w:sz w:val="32"/>
          <w:szCs w:val="32"/>
          <w:cs/>
        </w:rPr>
        <w:t>โดยเฉพาะของผู้ปฏิบัติงานซึ่งเกี่ยวกับงาน จะเห็นได้ว่า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A24139">
        <w:rPr>
          <w:rFonts w:ascii="TH SarabunPSK" w:hAnsi="TH SarabunPSK" w:cs="TH SarabunPSK"/>
          <w:spacing w:val="-4"/>
          <w:sz w:val="32"/>
          <w:szCs w:val="32"/>
          <w:cs/>
        </w:rPr>
        <w:t>เรื่องความพึงพอใจในงานนี้เป็นเรื่องของทัศนคติหรือเจตคติโดยตรง ซึ่งมีองค์ประกอบที่สำคัญคือ องค์ประกอบทางด้านความคิดความเข้าใจ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24139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A24139">
        <w:rPr>
          <w:rFonts w:ascii="TH SarabunPSK" w:hAnsi="TH SarabunPSK" w:cs="TH SarabunPSK"/>
          <w:spacing w:val="-4"/>
          <w:sz w:val="32"/>
          <w:szCs w:val="32"/>
        </w:rPr>
        <w:t>Cognitive Component</w:t>
      </w:r>
      <w:r w:rsidRPr="00A24139">
        <w:rPr>
          <w:rFonts w:ascii="TH SarabunPSK" w:hAnsi="TH SarabunPSK" w:cs="TH SarabunPSK"/>
          <w:spacing w:val="-4"/>
          <w:sz w:val="32"/>
          <w:szCs w:val="32"/>
          <w:cs/>
        </w:rPr>
        <w:t>) เป็นส่วนที่เกี่ยวข้องกับความรู้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สึกนึกคิดในเรื่องใดเรื่องหนึ่ง </w:t>
      </w:r>
      <w:r w:rsidRPr="00A24139">
        <w:rPr>
          <w:rFonts w:ascii="TH SarabunPSK" w:hAnsi="TH SarabunPSK" w:cs="TH SarabunPSK"/>
          <w:spacing w:val="-4"/>
          <w:sz w:val="32"/>
          <w:szCs w:val="32"/>
          <w:cs/>
        </w:rPr>
        <w:t>องค์ประกอบด้านอารมณ์หรือความรู้สึก (</w:t>
      </w:r>
      <w:r>
        <w:rPr>
          <w:rFonts w:ascii="TH SarabunPSK" w:hAnsi="TH SarabunPSK" w:cs="TH SarabunPSK"/>
          <w:spacing w:val="-4"/>
          <w:sz w:val="32"/>
          <w:szCs w:val="32"/>
        </w:rPr>
        <w:t>Affective</w:t>
      </w:r>
      <w:r w:rsidRPr="00A24139">
        <w:rPr>
          <w:rFonts w:ascii="TH SarabunPSK" w:hAnsi="TH SarabunPSK" w:cs="TH SarabunPSK"/>
          <w:spacing w:val="-4"/>
          <w:sz w:val="32"/>
          <w:szCs w:val="32"/>
        </w:rPr>
        <w:t xml:space="preserve"> Component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A24139">
        <w:rPr>
          <w:rFonts w:ascii="TH SarabunPSK" w:hAnsi="TH SarabunPSK" w:cs="TH SarabunPSK"/>
          <w:spacing w:val="-4"/>
          <w:sz w:val="32"/>
          <w:szCs w:val="32"/>
          <w:cs/>
        </w:rPr>
        <w:t>ซึ่งเป็นส่วนที่เป็นอารมณ์หรือความรู้สึกที่มีต่อเรื่องใดเรื่องหนึ่งที่เขารู้และเข้าใจอยู่ก่อนแล้วและอง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ค์ประกอบด้านแนวโน้มของพฤติกรรม </w:t>
      </w:r>
      <w:r w:rsidRPr="00A24139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4"/>
          <w:sz w:val="32"/>
          <w:szCs w:val="32"/>
        </w:rPr>
        <w:t>Behavioral Tendency</w:t>
      </w:r>
      <w:r w:rsidRPr="00A24139">
        <w:rPr>
          <w:rFonts w:ascii="TH SarabunPSK" w:hAnsi="TH SarabunPSK" w:cs="TH SarabunPSK"/>
          <w:spacing w:val="-4"/>
          <w:sz w:val="32"/>
          <w:szCs w:val="32"/>
        </w:rPr>
        <w:t xml:space="preserve"> Component</w:t>
      </w:r>
      <w:r w:rsidRPr="00A24139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ซึ่งจะส่งผลต่อการเกิดพฤติกรรม</w:t>
      </w:r>
    </w:p>
    <w:p w:rsidR="00BE03CA" w:rsidRPr="00E059E5" w:rsidRDefault="00BE03CA" w:rsidP="00F67370">
      <w:pPr>
        <w:pStyle w:val="a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after="0" w:line="276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D853AF" w:rsidRPr="00E059E5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7372A5" w:rsidRPr="00E059E5">
        <w:rPr>
          <w:rFonts w:ascii="TH SarabunPSK" w:hAnsi="TH SarabunPSK" w:cs="TH SarabunPSK"/>
          <w:sz w:val="32"/>
          <w:szCs w:val="32"/>
        </w:rPr>
        <w:t>Morse (1955</w:t>
      </w:r>
      <w:r w:rsidR="00347E7B">
        <w:rPr>
          <w:rFonts w:ascii="TH SarabunPSK" w:hAnsi="TH SarabunPSK" w:cs="TH SarabunPSK"/>
          <w:sz w:val="32"/>
          <w:szCs w:val="32"/>
        </w:rPr>
        <w:t xml:space="preserve">, </w:t>
      </w:r>
      <w:r w:rsidR="007372A5" w:rsidRPr="00E059E5">
        <w:rPr>
          <w:rFonts w:ascii="TH SarabunPSK" w:hAnsi="TH SarabunPSK" w:cs="TH SarabunPSK"/>
          <w:sz w:val="32"/>
          <w:szCs w:val="32"/>
        </w:rPr>
        <w:t xml:space="preserve">p. </w:t>
      </w:r>
      <w:r w:rsidRPr="00E059E5">
        <w:rPr>
          <w:rFonts w:ascii="TH SarabunPSK" w:hAnsi="TH SarabunPSK" w:cs="TH SarabunPSK"/>
          <w:sz w:val="32"/>
          <w:szCs w:val="32"/>
        </w:rPr>
        <w:t xml:space="preserve">27) </w:t>
      </w:r>
      <w:r w:rsidRPr="00E059E5">
        <w:rPr>
          <w:rFonts w:ascii="TH SarabunPSK" w:hAnsi="TH SarabunPSK" w:cs="TH SarabunPSK"/>
          <w:sz w:val="32"/>
          <w:szCs w:val="32"/>
          <w:cs/>
        </w:rPr>
        <w:t>ได้ให้ความหมายว่า ความพึงพอใจ หมายถึง</w:t>
      </w:r>
      <w:r w:rsidR="00347E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ทุกสิ่ง</w:t>
      </w:r>
      <w:r w:rsidR="00347E7B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ทุกอย่างที่สามารถถอดความเครียดของผู้ที่ทำงานให้ลดน้อยลงถ้าเกิดความเครียดมากจะทำให้เกิดความไม่พอใจในการทำงานและความเครียดนี้มีผลมาจากความต้องการของมนุษย์เมื่อมนุษย์มีความต้องการมากจะเกิดปฏิกิริยาเรียกร้องหาวิธีตอบสนองความเครียดก็จะลดน้อยลงหรือหมดไปความพึงพอใจก็จะมากขึ้น</w:t>
      </w:r>
    </w:p>
    <w:p w:rsidR="00BE03CA" w:rsidRPr="00E059E5" w:rsidRDefault="00BE03CA" w:rsidP="00F67370">
      <w:pPr>
        <w:pStyle w:val="a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after="0" w:line="276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D853AF" w:rsidRPr="00E059E5">
        <w:rPr>
          <w:rFonts w:ascii="TH SarabunPSK" w:hAnsi="TH SarabunPSK" w:cs="TH SarabunPSK"/>
          <w:sz w:val="32"/>
          <w:szCs w:val="32"/>
        </w:rPr>
        <w:tab/>
      </w:r>
      <w:r w:rsidR="007C4DA4" w:rsidRPr="00E059E5">
        <w:rPr>
          <w:rFonts w:ascii="TH SarabunPSK" w:hAnsi="TH SarabunPSK" w:cs="TH SarabunPSK"/>
          <w:sz w:val="32"/>
          <w:szCs w:val="32"/>
        </w:rPr>
        <w:tab/>
      </w:r>
      <w:r w:rsidR="000A3EEE" w:rsidRPr="00E059E5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="00347E7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Applewhit</w:t>
      </w:r>
      <w:r w:rsidR="009871C2" w:rsidRPr="00E059E5">
        <w:rPr>
          <w:rFonts w:ascii="TH SarabunPSK" w:hAnsi="TH SarabunPSK" w:cs="TH SarabunPSK"/>
          <w:sz w:val="32"/>
          <w:szCs w:val="32"/>
        </w:rPr>
        <w:t xml:space="preserve">e (1965, p. </w:t>
      </w:r>
      <w:r w:rsidRPr="00E059E5">
        <w:rPr>
          <w:rFonts w:ascii="TH SarabunPSK" w:hAnsi="TH SarabunPSK" w:cs="TH SarabunPSK"/>
          <w:sz w:val="32"/>
          <w:szCs w:val="32"/>
        </w:rPr>
        <w:t xml:space="preserve">6) </w:t>
      </w:r>
      <w:r w:rsidRPr="00E059E5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347E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ความพึงพอใจเป็นความรู้สึกส่วนตัวของบุคคลในการปฏิบัติงานซึ่งรวมไปถึงความพึงพอใจในสภาพแวดล้อมทางกายภาพด้วยการมีความสุข</w:t>
      </w:r>
      <w:r w:rsidR="00A24139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ที่ทำงานร่วมกับคนอื่นที่เข้ากันได้มีทัศนคติที่ดีต่องานด้วย</w:t>
      </w:r>
    </w:p>
    <w:p w:rsidR="00BE03CA" w:rsidRPr="00EB164B" w:rsidRDefault="00BE03CA" w:rsidP="00F67370">
      <w:pPr>
        <w:pStyle w:val="a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after="0" w:line="276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EB164B">
        <w:rPr>
          <w:rFonts w:ascii="TH SarabunPSK" w:hAnsi="TH SarabunPSK" w:cs="TH SarabunPSK"/>
          <w:sz w:val="32"/>
          <w:szCs w:val="32"/>
        </w:rPr>
        <w:tab/>
      </w:r>
      <w:r w:rsidR="00D853AF" w:rsidRPr="00EB164B">
        <w:rPr>
          <w:rFonts w:ascii="TH SarabunPSK" w:eastAsia="AngsanaNew" w:hAnsi="TH SarabunPSK" w:cs="TH SarabunPSK"/>
          <w:sz w:val="32"/>
          <w:szCs w:val="32"/>
          <w:lang w:eastAsia="zh-CN"/>
        </w:rPr>
        <w:tab/>
      </w:r>
      <w:r w:rsidR="000A3EEE" w:rsidRPr="00EB164B">
        <w:rPr>
          <w:rFonts w:ascii="TH SarabunPSK" w:eastAsia="AngsanaNew" w:hAnsi="TH SarabunPSK" w:cs="TH SarabunPSK"/>
          <w:sz w:val="32"/>
          <w:szCs w:val="32"/>
          <w:lang w:eastAsia="zh-CN"/>
        </w:rPr>
        <w:tab/>
      </w:r>
      <w:r w:rsidR="000A3EEE" w:rsidRPr="00EB164B">
        <w:rPr>
          <w:rFonts w:ascii="TH SarabunPSK" w:eastAsia="AngsanaNew" w:hAnsi="TH SarabunPSK" w:cs="TH SarabunPSK"/>
          <w:sz w:val="32"/>
          <w:szCs w:val="32"/>
          <w:lang w:eastAsia="zh-CN"/>
        </w:rPr>
        <w:tab/>
      </w:r>
      <w:r w:rsidR="00347E7B" w:rsidRPr="00EB164B">
        <w:rPr>
          <w:rFonts w:ascii="TH SarabunPSK" w:eastAsia="AngsanaNew" w:hAnsi="TH SarabunPSK" w:cs="TH SarabunPSK"/>
          <w:sz w:val="32"/>
          <w:szCs w:val="32"/>
          <w:lang w:eastAsia="zh-CN"/>
        </w:rPr>
        <w:tab/>
      </w:r>
      <w:r w:rsidR="00347E7B" w:rsidRPr="00EB164B">
        <w:rPr>
          <w:rFonts w:ascii="TH SarabunPSK" w:eastAsia="AngsanaNew" w:hAnsi="TH SarabunPSK" w:cs="TH SarabunPSK"/>
          <w:sz w:val="32"/>
          <w:szCs w:val="32"/>
          <w:lang w:eastAsia="zh-CN"/>
        </w:rPr>
        <w:tab/>
      </w:r>
      <w:r w:rsidRPr="00EB164B">
        <w:rPr>
          <w:rFonts w:ascii="TH SarabunPSK" w:eastAsia="AngsanaNew" w:hAnsi="TH SarabunPSK" w:cs="TH SarabunPSK"/>
          <w:sz w:val="32"/>
          <w:szCs w:val="32"/>
          <w:lang w:eastAsia="zh-CN"/>
        </w:rPr>
        <w:t xml:space="preserve">Good </w:t>
      </w:r>
      <w:r w:rsidR="009871C2" w:rsidRPr="00EB164B">
        <w:rPr>
          <w:rFonts w:ascii="TH SarabunPSK" w:hAnsi="TH SarabunPSK" w:cs="TH SarabunPSK"/>
          <w:sz w:val="32"/>
          <w:szCs w:val="32"/>
        </w:rPr>
        <w:t xml:space="preserve">(1973, p. </w:t>
      </w:r>
      <w:r w:rsidRPr="00EB164B">
        <w:rPr>
          <w:rFonts w:ascii="TH SarabunPSK" w:hAnsi="TH SarabunPSK" w:cs="TH SarabunPSK"/>
          <w:sz w:val="32"/>
          <w:szCs w:val="32"/>
        </w:rPr>
        <w:t xml:space="preserve">161) </w:t>
      </w:r>
      <w:r w:rsidRPr="00EB164B">
        <w:rPr>
          <w:rFonts w:ascii="TH SarabunPSK" w:hAnsi="TH SarabunPSK" w:cs="TH SarabunPSK"/>
          <w:sz w:val="32"/>
          <w:szCs w:val="32"/>
          <w:cs/>
        </w:rPr>
        <w:t>ได้ให้ความหมายไว้ว่าความพึงพอใจ</w:t>
      </w:r>
      <w:r w:rsidR="00A24139" w:rsidRP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164B">
        <w:rPr>
          <w:rFonts w:ascii="TH SarabunPSK" w:hAnsi="TH SarabunPSK" w:cs="TH SarabunPSK"/>
          <w:sz w:val="32"/>
          <w:szCs w:val="32"/>
          <w:cs/>
        </w:rPr>
        <w:t>หมายถึง สภาพหรือระดับความพึงพอใจที่เป็นผลมาจากความสนใจและเจตคติของบุคคลที่มีต่องาน</w:t>
      </w:r>
    </w:p>
    <w:p w:rsidR="00BE03CA" w:rsidRPr="00EB164B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B164B">
        <w:rPr>
          <w:rFonts w:ascii="TH SarabunPSK" w:hAnsi="TH SarabunPSK" w:cs="TH SarabunPSK"/>
          <w:sz w:val="32"/>
          <w:szCs w:val="32"/>
        </w:rPr>
        <w:tab/>
      </w:r>
      <w:r w:rsidR="00D853AF" w:rsidRPr="00EB164B">
        <w:rPr>
          <w:rFonts w:ascii="TH SarabunPSK" w:hAnsi="TH SarabunPSK" w:cs="TH SarabunPSK"/>
          <w:sz w:val="32"/>
          <w:szCs w:val="32"/>
          <w:cs/>
        </w:rPr>
        <w:tab/>
      </w:r>
      <w:r w:rsidR="009871C2" w:rsidRPr="00EB164B">
        <w:rPr>
          <w:rFonts w:ascii="TH SarabunPSK" w:hAnsi="TH SarabunPSK" w:cs="TH SarabunPSK"/>
          <w:sz w:val="32"/>
          <w:szCs w:val="32"/>
          <w:cs/>
        </w:rPr>
        <w:tab/>
      </w:r>
      <w:r w:rsidR="009871C2" w:rsidRPr="00EB164B">
        <w:rPr>
          <w:rFonts w:ascii="TH SarabunPSK" w:hAnsi="TH SarabunPSK" w:cs="TH SarabunPSK"/>
          <w:sz w:val="32"/>
          <w:szCs w:val="32"/>
          <w:cs/>
        </w:rPr>
        <w:tab/>
      </w:r>
      <w:r w:rsidR="00A24139" w:rsidRPr="00EB164B">
        <w:rPr>
          <w:rFonts w:ascii="TH SarabunPSK" w:hAnsi="TH SarabunPSK" w:cs="TH SarabunPSK" w:hint="cs"/>
          <w:sz w:val="32"/>
          <w:szCs w:val="32"/>
          <w:cs/>
        </w:rPr>
        <w:tab/>
      </w:r>
      <w:r w:rsidR="00A24139" w:rsidRPr="00EB164B">
        <w:rPr>
          <w:rFonts w:ascii="TH SarabunPSK" w:hAnsi="TH SarabunPSK" w:cs="TH SarabunPSK" w:hint="cs"/>
          <w:sz w:val="32"/>
          <w:szCs w:val="32"/>
          <w:cs/>
        </w:rPr>
        <w:tab/>
      </w:r>
      <w:r w:rsidRPr="00EB164B">
        <w:rPr>
          <w:rFonts w:ascii="TH SarabunPSK" w:hAnsi="TH SarabunPSK" w:cs="TH SarabunPSK"/>
          <w:sz w:val="32"/>
          <w:szCs w:val="32"/>
          <w:cs/>
        </w:rPr>
        <w:t>สรุป ความพึงพอใจ หมายถึง ทุกสิ่งทุกอย่างที่สามารถถอดความเครียดของ</w:t>
      </w:r>
      <w:r w:rsidR="00A24139" w:rsidRPr="00EB164B">
        <w:rPr>
          <w:rFonts w:ascii="TH SarabunPSK" w:hAnsi="TH SarabunPSK" w:cs="TH SarabunPSK" w:hint="cs"/>
          <w:sz w:val="32"/>
          <w:szCs w:val="32"/>
          <w:cs/>
        </w:rPr>
        <w:br/>
      </w:r>
      <w:r w:rsidRPr="00EB164B">
        <w:rPr>
          <w:rFonts w:ascii="TH SarabunPSK" w:hAnsi="TH SarabunPSK" w:cs="TH SarabunPSK"/>
          <w:sz w:val="32"/>
          <w:szCs w:val="32"/>
          <w:cs/>
        </w:rPr>
        <w:t>ผู้ที่ทำงานให้ลดน้อยลง เป็นความรู้สึกส่วนตัวของบุคคลในการปฏิบัติงาน</w:t>
      </w:r>
      <w:r w:rsidR="00A24139" w:rsidRP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164B">
        <w:rPr>
          <w:rFonts w:ascii="TH SarabunPSK" w:hAnsi="TH SarabunPSK" w:cs="TH SarabunPSK"/>
          <w:sz w:val="32"/>
          <w:szCs w:val="32"/>
          <w:cs/>
        </w:rPr>
        <w:t>ซึ่งรวมไปถึงความพึงพอใจในสภาพแวดล้อมทางกายภาพด้วยการมีความสุขที่ทำงานร่วมกับคนอื่นที่เข้ากันได้ สภาพหรือระดับความพึงพอใจที่เป็นผลมาจากความสนใจ องค์ประกอบทางด้านความคิดความเข้าใจ  องค์ประกอบด้านอารมณ์หรือความรู้สึกและองค์ประกอบด้านแนวโน้มของพฤติกรรม ความรู้สึกเอนเอียงของจิตใจที่มีต่อประสบการณ์ที่ได้รับอาจมากหรือน้อยก็ได้ ดังนั้น ความหมายของความพึงพอใจในการวิจัยนี้ จึงหมายถึง ความคิด ความเข้าใจ ความรู้สึกส่วนตัว ความรู้สึกเอนเอียงของจิตใจที่มีต่อประสบการณ์</w:t>
      </w:r>
      <w:r w:rsidRPr="00EB164B"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ที่ได้รับของผู้เรียน องค์ประกอบด้านสภาพแวดล้อมทางกายภาพที่ส่งผลต่อความรู้สึกส่วนตัวและแนวโน้มพฤติกรรมของผู้เรียน ที่มีต่อสภาพแวดล้อม เนื้อหา การจัดกิจกรรมการเรียนการสอน ในรายวิชานวัตกรรมและเทคโนโลยีสารสนเทศทางการศึกษา </w:t>
      </w:r>
    </w:p>
    <w:p w:rsidR="00BE03CA" w:rsidRPr="00EB164B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B164B">
        <w:rPr>
          <w:rFonts w:ascii="TH SarabunPSK" w:hAnsi="TH SarabunPSK" w:cs="TH SarabunPSK"/>
          <w:sz w:val="32"/>
          <w:szCs w:val="32"/>
          <w:cs/>
        </w:rPr>
        <w:tab/>
      </w:r>
      <w:r w:rsidR="00D853AF" w:rsidRPr="00EB164B">
        <w:rPr>
          <w:rFonts w:ascii="TH SarabunPSK" w:hAnsi="TH SarabunPSK" w:cs="TH SarabunPSK"/>
          <w:sz w:val="32"/>
          <w:szCs w:val="32"/>
          <w:cs/>
        </w:rPr>
        <w:tab/>
      </w:r>
      <w:r w:rsidR="00EB164B" w:rsidRPr="00EB164B">
        <w:rPr>
          <w:rFonts w:ascii="TH SarabunPSK" w:hAnsi="TH SarabunPSK" w:cs="TH SarabunPSK"/>
          <w:sz w:val="32"/>
          <w:szCs w:val="32"/>
        </w:rPr>
        <w:tab/>
        <w:t>2.10.3.3</w:t>
      </w:r>
      <w:r w:rsidR="00EB164B" w:rsidRPr="00EB164B">
        <w:rPr>
          <w:rFonts w:ascii="TH SarabunPSK" w:hAnsi="TH SarabunPSK" w:cs="TH SarabunPSK"/>
          <w:sz w:val="32"/>
          <w:szCs w:val="32"/>
        </w:rPr>
        <w:tab/>
      </w:r>
      <w:r w:rsidRPr="00EB164B">
        <w:rPr>
          <w:rFonts w:ascii="TH SarabunPSK" w:hAnsi="TH SarabunPSK" w:cs="TH SarabunPSK"/>
          <w:sz w:val="32"/>
          <w:szCs w:val="32"/>
          <w:cs/>
        </w:rPr>
        <w:t>การวัดความพึงพอใจ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D853AF" w:rsidRPr="00E059E5">
        <w:rPr>
          <w:rFonts w:ascii="TH SarabunPSK" w:hAnsi="TH SarabunPSK" w:cs="TH SarabunPSK"/>
          <w:sz w:val="32"/>
          <w:szCs w:val="32"/>
          <w:cs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  <w:cs/>
        </w:rPr>
        <w:t>โยธิน ศันสนยุทธ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64B">
        <w:rPr>
          <w:rFonts w:ascii="TH SarabunPSK" w:hAnsi="TH SarabunPSK" w:cs="TH SarabunPSK" w:hint="cs"/>
          <w:sz w:val="32"/>
          <w:szCs w:val="32"/>
          <w:cs/>
        </w:rPr>
        <w:t>(</w:t>
      </w:r>
      <w:r w:rsidR="009871C2" w:rsidRPr="00E059E5">
        <w:rPr>
          <w:rFonts w:ascii="TH SarabunPSK" w:hAnsi="TH SarabunPSK" w:cs="TH SarabunPSK"/>
          <w:sz w:val="32"/>
          <w:szCs w:val="32"/>
        </w:rPr>
        <w:t>2531</w:t>
      </w:r>
      <w:r w:rsidR="009871C2" w:rsidRPr="00E059E5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E059E5">
        <w:rPr>
          <w:rFonts w:ascii="TH SarabunPSK" w:hAnsi="TH SarabunPSK" w:cs="TH SarabunPSK"/>
          <w:sz w:val="32"/>
          <w:szCs w:val="32"/>
        </w:rPr>
        <w:t>66-71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กล่าวไว้ว่า </w:t>
      </w:r>
      <w:r w:rsidRPr="00E059E5">
        <w:rPr>
          <w:rFonts w:ascii="TH SarabunPSK" w:hAnsi="TH SarabunPSK" w:cs="TH SarabunPSK"/>
          <w:sz w:val="32"/>
          <w:szCs w:val="32"/>
          <w:cs/>
        </w:rPr>
        <w:t>วิธีที่ง่ายที่สุดก็คือการถาม</w:t>
      </w:r>
      <w:r w:rsidR="00EB164B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ซึ่งการศึกษาในระยะหลัง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ที่ต้องมีผู้บอกข้อมูลจำนวนมาก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hAnsi="TH SarabunPSK" w:cs="TH SarabunPSK"/>
          <w:sz w:val="32"/>
          <w:szCs w:val="32"/>
          <w:cs/>
        </w:rPr>
        <w:t>ๆ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มักใช้แบบสอบถามที่ใช้มาตราส่วนประมาณค่าตามแบบของลิเคิร์ท (</w:t>
      </w:r>
      <w:r w:rsidRPr="00E059E5">
        <w:rPr>
          <w:rFonts w:ascii="TH SarabunPSK" w:hAnsi="TH SarabunPSK" w:cs="TH SarabunPSK"/>
          <w:sz w:val="32"/>
          <w:szCs w:val="32"/>
        </w:rPr>
        <w:t>Likert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) ประกอบด้วยชุดของคำถามและมีตัวเลือก </w:t>
      </w:r>
      <w:r w:rsidRPr="00E059E5">
        <w:rPr>
          <w:rFonts w:ascii="TH SarabunPSK" w:hAnsi="TH SarabunPSK" w:cs="TH SarabunPSK"/>
          <w:sz w:val="32"/>
          <w:szCs w:val="32"/>
        </w:rPr>
        <w:t xml:space="preserve">5 </w:t>
      </w:r>
      <w:r w:rsidRPr="00E059E5">
        <w:rPr>
          <w:rFonts w:ascii="TH SarabunPSK" w:hAnsi="TH SarabunPSK" w:cs="TH SarabunPSK"/>
          <w:sz w:val="32"/>
          <w:szCs w:val="32"/>
          <w:cs/>
        </w:rPr>
        <w:t>ตัว สำหรับเลือกตอบ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คือ มากที่สุด มาก ปานกลาง น้อย น้อยที่สุด และคะแนนความพึงพอใจนั้นสามารถนำมาวิเคราะห์ได้ว่า บุคคลมีความพึงพอใจในด้านใดสูง และด้านใดต่ำ โดยใช้วิธีการ ทางสถิติ ซึ่งหากต้องการทราบข้อมูลเกี่ยวกับองค์กร ก็มีความจำเป็นที่ต้องใช้แบบสอบถามที่มีข้อคำถามหลายข้อ </w:t>
      </w:r>
      <w:r w:rsidR="00EB164B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เพื่อจะได้ครอบคลุมลักษณะต่าง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ของงานทุก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ด้านขององค์กร และนอกจากการใช้แบบสอบถามแล้วอาจใช้วิธีการเขียนตอบอย่างเสรีได้เช่นกัน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D853AF" w:rsidRPr="00E059E5">
        <w:rPr>
          <w:rFonts w:ascii="TH SarabunPSK" w:hAnsi="TH SarabunPSK" w:cs="TH SarabunPSK"/>
          <w:sz w:val="32"/>
          <w:szCs w:val="32"/>
          <w:cs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 w:rsidRPr="00E059E5">
        <w:rPr>
          <w:rFonts w:ascii="TH SarabunPSK" w:hAnsi="TH SarabunPSK" w:cs="TH SarabunPSK"/>
          <w:sz w:val="32"/>
          <w:szCs w:val="32"/>
          <w:cs/>
        </w:rPr>
        <w:t>ธีรวุฒิ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64B">
        <w:rPr>
          <w:rFonts w:ascii="TH SarabunPSK" w:hAnsi="TH SarabunPSK" w:cs="TH SarabunPSK"/>
          <w:sz w:val="32"/>
          <w:szCs w:val="32"/>
          <w:cs/>
        </w:rPr>
        <w:t xml:space="preserve"> เอกะกุล</w:t>
      </w:r>
      <w:r w:rsidR="00EB164B" w:rsidRPr="00E05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64B">
        <w:rPr>
          <w:rFonts w:ascii="TH SarabunPSK" w:hAnsi="TH SarabunPSK" w:cs="TH SarabunPSK" w:hint="cs"/>
          <w:sz w:val="32"/>
          <w:szCs w:val="32"/>
          <w:cs/>
        </w:rPr>
        <w:t>(</w:t>
      </w:r>
      <w:r w:rsidR="00EB164B" w:rsidRPr="00E059E5">
        <w:rPr>
          <w:rFonts w:ascii="TH SarabunPSK" w:hAnsi="TH SarabunPSK" w:cs="TH SarabunPSK"/>
          <w:sz w:val="32"/>
          <w:szCs w:val="32"/>
        </w:rPr>
        <w:t>2542</w:t>
      </w:r>
      <w:r w:rsidR="00EB164B" w:rsidRPr="00E059E5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EB164B" w:rsidRPr="00E059E5">
        <w:rPr>
          <w:rFonts w:ascii="TH SarabunPSK" w:hAnsi="TH SarabunPSK" w:cs="TH SarabunPSK"/>
          <w:sz w:val="32"/>
          <w:szCs w:val="32"/>
        </w:rPr>
        <w:t>3</w:t>
      </w:r>
      <w:r w:rsidR="00EB164B" w:rsidRPr="00E059E5">
        <w:rPr>
          <w:rFonts w:ascii="TH SarabunPSK" w:hAnsi="TH SarabunPSK" w:cs="TH SarabunPSK"/>
          <w:sz w:val="32"/>
          <w:szCs w:val="32"/>
          <w:cs/>
        </w:rPr>
        <w:t>-</w:t>
      </w:r>
      <w:r w:rsidR="00EB164B" w:rsidRPr="00E059E5">
        <w:rPr>
          <w:rFonts w:ascii="TH SarabunPSK" w:hAnsi="TH SarabunPSK" w:cs="TH SarabunPSK"/>
          <w:sz w:val="32"/>
          <w:szCs w:val="32"/>
        </w:rPr>
        <w:t>5</w:t>
      </w:r>
      <w:r w:rsidR="00EB164B" w:rsidRPr="00E059E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กล่าวไว้ว่า </w:t>
      </w:r>
      <w:r w:rsidRPr="00E059E5">
        <w:rPr>
          <w:rFonts w:ascii="TH SarabunPSK" w:hAnsi="TH SarabunPSK" w:cs="TH SarabunPSK"/>
          <w:sz w:val="32"/>
          <w:szCs w:val="32"/>
          <w:cs/>
        </w:rPr>
        <w:t>การวัดความพึงพอใจเป็นการวัดเจตคติที่มีทิศทางบวก เป็น</w:t>
      </w:r>
      <w:r w:rsidR="00EB164B">
        <w:rPr>
          <w:rFonts w:ascii="TH SarabunPSK" w:hAnsi="TH SarabunPSK" w:cs="TH SarabunPSK"/>
          <w:sz w:val="32"/>
          <w:szCs w:val="32"/>
          <w:cs/>
        </w:rPr>
        <w:t xml:space="preserve">ทิศทางที่สังคมปรารถนา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การวัดเจตคติจะต้องมีสิ่งประกอบ </w:t>
      </w:r>
      <w:r w:rsidRPr="00E059E5">
        <w:rPr>
          <w:rFonts w:ascii="TH SarabunPSK" w:hAnsi="TH SarabunPSK" w:cs="TH SarabunPSK"/>
          <w:sz w:val="32"/>
          <w:szCs w:val="32"/>
        </w:rPr>
        <w:t xml:space="preserve">3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อย่างคือ </w:t>
      </w:r>
      <w:r w:rsidR="00EB164B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ตัวบุคคลที่จะถูกวัดมีสิ่งเร้า เช่น การกระทำเรื่องราวที่บุคคลจะแสดงเจตคติตอบสนองและสุดท้ายต้องมีการตอบสนองซึ่งจะออกมาเป็นระดับสูงต่ำมากน้อย ดังนั้นในการวัดเจตคติเกี่ยวกับสิ่งใดของบุคคล สามารถวัดได้โดยนำสิ่งเร้าซึ่งส่วนใหญ่จะเป็นข้อความเกี่ยวกับรายละเอียดในสิ่งนั้นไปเร้าให้บุคคลแสดงท่าทีความรู้สึกต่าง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ที่มีต่อสิ่งนั้นให้ออกมาเป็นระดับหรือความเข้มของความรู้สึกคล้อยตามหรือคัดค้าน สิ่งเร้าที่นิยมใช้คือข้อความวัดเจตคติ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(</w:t>
      </w:r>
      <w:r w:rsidRPr="00E059E5">
        <w:rPr>
          <w:rFonts w:ascii="TH SarabunPSK" w:hAnsi="TH SarabunPSK" w:cs="TH SarabunPSK"/>
          <w:sz w:val="32"/>
          <w:szCs w:val="32"/>
        </w:rPr>
        <w:t>Attitude</w:t>
      </w:r>
      <w:r w:rsidR="00EB164B"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</w:rPr>
        <w:t>Statements</w:t>
      </w:r>
      <w:r w:rsidRPr="00E059E5">
        <w:rPr>
          <w:rFonts w:ascii="TH SarabunPSK" w:hAnsi="TH SarabunPSK" w:cs="TH SarabunPSK"/>
          <w:sz w:val="32"/>
          <w:szCs w:val="32"/>
          <w:cs/>
        </w:rPr>
        <w:t>) ซึ่งเป็นสิ่งเร้าทางภาษาที่ใช้อธิบายคุณค่า คุณลักษณะของสิ่งนั้นเพื่อให้บุคคลตอบสนองออกมาเป็นระดับของความรู้สึก (</w:t>
      </w:r>
      <w:r w:rsidRPr="00E059E5">
        <w:rPr>
          <w:rFonts w:ascii="TH SarabunPSK" w:hAnsi="TH SarabunPSK" w:cs="TH SarabunPSK"/>
          <w:sz w:val="32"/>
          <w:szCs w:val="32"/>
        </w:rPr>
        <w:t xml:space="preserve">Attiude Continuum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E059E5">
        <w:rPr>
          <w:rFonts w:ascii="TH SarabunPSK" w:hAnsi="TH SarabunPSK" w:cs="TH SarabunPSK"/>
          <w:sz w:val="32"/>
          <w:szCs w:val="32"/>
        </w:rPr>
        <w:t>Scale</w:t>
      </w:r>
      <w:r w:rsidRPr="00E059E5">
        <w:rPr>
          <w:rFonts w:ascii="TH SarabunPSK" w:hAnsi="TH SarabunPSK" w:cs="TH SarabunPSK"/>
          <w:sz w:val="32"/>
          <w:szCs w:val="32"/>
          <w:cs/>
        </w:rPr>
        <w:t>) เช่น มาก ปานกลาง น้อย เป็นต้น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D853AF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EB164B" w:rsidRPr="00E059E5">
        <w:rPr>
          <w:rFonts w:ascii="TH SarabunPSK" w:hAnsi="TH SarabunPSK" w:cs="TH SarabunPSK"/>
          <w:sz w:val="32"/>
          <w:szCs w:val="32"/>
          <w:cs/>
        </w:rPr>
        <w:t xml:space="preserve">จิระวัฒน์ 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64B">
        <w:rPr>
          <w:rFonts w:ascii="TH SarabunPSK" w:hAnsi="TH SarabunPSK" w:cs="TH SarabunPSK"/>
          <w:sz w:val="32"/>
          <w:szCs w:val="32"/>
          <w:cs/>
        </w:rPr>
        <w:t>วงศ์สวัสดิวัฒน์</w:t>
      </w:r>
      <w:r w:rsidR="00EB164B" w:rsidRPr="00E05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64B">
        <w:rPr>
          <w:rFonts w:ascii="TH SarabunPSK" w:hAnsi="TH SarabunPSK" w:cs="TH SarabunPSK" w:hint="cs"/>
          <w:sz w:val="32"/>
          <w:szCs w:val="32"/>
          <w:cs/>
        </w:rPr>
        <w:t>(</w:t>
      </w:r>
      <w:r w:rsidR="00EB164B" w:rsidRPr="00E059E5">
        <w:rPr>
          <w:rFonts w:ascii="TH SarabunPSK" w:hAnsi="TH SarabunPSK" w:cs="TH SarabunPSK"/>
          <w:sz w:val="32"/>
          <w:szCs w:val="32"/>
        </w:rPr>
        <w:t>2547</w:t>
      </w:r>
      <w:r w:rsidR="00EB164B" w:rsidRPr="00E059E5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EB164B" w:rsidRPr="00E059E5">
        <w:rPr>
          <w:rFonts w:ascii="TH SarabunPSK" w:hAnsi="TH SarabunPSK" w:cs="TH SarabunPSK"/>
          <w:sz w:val="32"/>
          <w:szCs w:val="32"/>
        </w:rPr>
        <w:t>47</w:t>
      </w:r>
      <w:r w:rsidR="00EB164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กล่าวไว้ว่า </w:t>
      </w:r>
      <w:r w:rsidRPr="00E059E5">
        <w:rPr>
          <w:rFonts w:ascii="TH SarabunPSK" w:hAnsi="TH SarabunPSK" w:cs="TH SarabunPSK"/>
          <w:sz w:val="32"/>
          <w:szCs w:val="32"/>
          <w:cs/>
        </w:rPr>
        <w:t>การสร้างข้อคำถาม</w:t>
      </w:r>
      <w:r w:rsidR="00EB164B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t>เพื่อประเมินความพึงพอใจต่อสิ่งใดสิ่งหนึ</w:t>
      </w:r>
      <w:r w:rsidR="00EB164B">
        <w:rPr>
          <w:rFonts w:ascii="TH SarabunPSK" w:hAnsi="TH SarabunPSK" w:cs="TH SarabunPSK"/>
          <w:sz w:val="32"/>
          <w:szCs w:val="32"/>
          <w:cs/>
        </w:rPr>
        <w:t>่ง คุณลักษณะสำคัญ</w:t>
      </w:r>
      <w:r w:rsidRPr="00E059E5">
        <w:rPr>
          <w:rFonts w:ascii="TH SarabunPSK" w:hAnsi="TH SarabunPSK" w:cs="TH SarabunPSK"/>
          <w:sz w:val="32"/>
          <w:szCs w:val="32"/>
          <w:cs/>
        </w:rPr>
        <w:t>ของมาตราวัดความรู้สึก (</w:t>
      </w:r>
      <w:r w:rsidRPr="00E059E5">
        <w:rPr>
          <w:rFonts w:ascii="TH SarabunPSK" w:hAnsi="TH SarabunPSK" w:cs="TH SarabunPSK"/>
          <w:sz w:val="32"/>
          <w:szCs w:val="32"/>
        </w:rPr>
        <w:t>Affective</w:t>
      </w:r>
      <w:r w:rsidRPr="00E059E5">
        <w:rPr>
          <w:rFonts w:ascii="TH SarabunPSK" w:hAnsi="TH SarabunPSK" w:cs="TH SarabunPSK"/>
          <w:sz w:val="32"/>
          <w:szCs w:val="32"/>
          <w:cs/>
        </w:rPr>
        <w:t>) คือการประเมินว่าชอบหรือไม่ชอบ การสร้างข้อคำถาม</w:t>
      </w:r>
      <w:r w:rsidR="00EB164B">
        <w:rPr>
          <w:rFonts w:ascii="TH SarabunPSK" w:hAnsi="TH SarabunPSK" w:cs="TH SarabunPSK"/>
          <w:sz w:val="32"/>
          <w:szCs w:val="32"/>
          <w:cs/>
        </w:rPr>
        <w:t>มีสิ่งต้องระวังในเรื่องต่อไปนี้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D853AF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32194F" w:rsidRPr="00E059E5">
        <w:rPr>
          <w:rFonts w:ascii="TH SarabunPSK" w:hAnsi="TH SarabunPSK" w:cs="TH SarabunPSK"/>
          <w:sz w:val="32"/>
          <w:szCs w:val="32"/>
        </w:rPr>
        <w:t>1</w:t>
      </w:r>
      <w:r w:rsidR="00EB164B">
        <w:rPr>
          <w:rFonts w:ascii="TH SarabunPSK" w:hAnsi="TH SarabunPSK" w:cs="TH SarabunPSK"/>
          <w:sz w:val="32"/>
          <w:szCs w:val="32"/>
        </w:rPr>
        <w:t>.</w:t>
      </w:r>
      <w:r w:rsidR="00EB164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อย่าให้มีข้อที่กล่าวถึงความเป็นจริง หรือแปลได้ว่าเป็นจริง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D853AF" w:rsidRPr="00E059E5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32194F" w:rsidRPr="00E059E5">
        <w:rPr>
          <w:rFonts w:ascii="TH SarabunPSK" w:hAnsi="TH SarabunPSK" w:cs="TH SarabunPSK"/>
          <w:sz w:val="32"/>
          <w:szCs w:val="32"/>
        </w:rPr>
        <w:t>2</w:t>
      </w:r>
      <w:r w:rsidR="00EB164B">
        <w:rPr>
          <w:rFonts w:ascii="TH SarabunPSK" w:hAnsi="TH SarabunPSK" w:cs="TH SarabunPSK"/>
          <w:sz w:val="32"/>
          <w:szCs w:val="32"/>
        </w:rPr>
        <w:t>.</w:t>
      </w:r>
      <w:r w:rsidR="00EB164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หลีกเลี่ยงการใช้คำ เสมอ ไม่มี ไม่เคย ทั้งหมด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D853AF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32194F" w:rsidRPr="00E059E5">
        <w:rPr>
          <w:rFonts w:ascii="TH SarabunPSK" w:hAnsi="TH SarabunPSK" w:cs="TH SarabunPSK"/>
          <w:sz w:val="32"/>
          <w:szCs w:val="32"/>
        </w:rPr>
        <w:t>3</w:t>
      </w:r>
      <w:r w:rsidR="00EB164B">
        <w:rPr>
          <w:rFonts w:ascii="TH SarabunPSK" w:hAnsi="TH SarabunPSK" w:cs="TH SarabunPSK" w:hint="cs"/>
          <w:sz w:val="32"/>
          <w:szCs w:val="32"/>
          <w:cs/>
        </w:rPr>
        <w:t>.</w:t>
      </w:r>
      <w:r w:rsidR="00EB164B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คำว่า เท่านั้น เพียงแต่ มักจะ ควรใช้ด้วยความระมัดระวัง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D853AF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32194F" w:rsidRPr="00E059E5">
        <w:rPr>
          <w:rFonts w:ascii="TH SarabunPSK" w:hAnsi="TH SarabunPSK" w:cs="TH SarabunPSK"/>
          <w:sz w:val="32"/>
          <w:szCs w:val="32"/>
        </w:rPr>
        <w:t>4</w:t>
      </w:r>
      <w:r w:rsidR="00EB164B">
        <w:rPr>
          <w:rFonts w:ascii="TH SarabunPSK" w:hAnsi="TH SarabunPSK" w:cs="TH SarabunPSK" w:hint="cs"/>
          <w:sz w:val="32"/>
          <w:szCs w:val="32"/>
          <w:cs/>
        </w:rPr>
        <w:t>.</w:t>
      </w:r>
      <w:r w:rsidR="00EB164B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หลีกเลี่ยงการใช้คำถามแบบคำถามนำ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D853AF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32194F" w:rsidRPr="00E059E5">
        <w:rPr>
          <w:rFonts w:ascii="TH SarabunPSK" w:hAnsi="TH SarabunPSK" w:cs="TH SarabunPSK"/>
          <w:sz w:val="32"/>
          <w:szCs w:val="32"/>
        </w:rPr>
        <w:t>5</w:t>
      </w:r>
      <w:r w:rsidR="00EB164B">
        <w:rPr>
          <w:rFonts w:ascii="TH SarabunPSK" w:hAnsi="TH SarabunPSK" w:cs="TH SarabunPSK"/>
          <w:sz w:val="32"/>
          <w:szCs w:val="32"/>
        </w:rPr>
        <w:t>.</w:t>
      </w:r>
      <w:r w:rsidR="00EB164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หลีกเลี่ยงการใช้ประโยคปฏิเสธซ้อนปฏิเสธ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D853AF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32194F" w:rsidRPr="00E059E5">
        <w:rPr>
          <w:rFonts w:ascii="TH SarabunPSK" w:hAnsi="TH SarabunPSK" w:cs="TH SarabunPSK"/>
          <w:sz w:val="32"/>
          <w:szCs w:val="32"/>
        </w:rPr>
        <w:t>6</w:t>
      </w:r>
      <w:r w:rsidR="00EB164B">
        <w:rPr>
          <w:rFonts w:ascii="TH SarabunPSK" w:hAnsi="TH SarabunPSK" w:cs="TH SarabunPSK"/>
          <w:sz w:val="32"/>
          <w:szCs w:val="32"/>
        </w:rPr>
        <w:t>.</w:t>
      </w:r>
      <w:r w:rsidR="00EB164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หลีกเลี่ยงการใช้ประโยคที่สามารถแปลได้มากกว่าหนึ่ง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D853AF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32194F" w:rsidRPr="00E059E5">
        <w:rPr>
          <w:rFonts w:ascii="TH SarabunPSK" w:hAnsi="TH SarabunPSK" w:cs="TH SarabunPSK"/>
          <w:sz w:val="32"/>
          <w:szCs w:val="32"/>
        </w:rPr>
        <w:t>7</w:t>
      </w:r>
      <w:r w:rsidR="00EB164B">
        <w:rPr>
          <w:rFonts w:ascii="TH SarabunPSK" w:hAnsi="TH SarabunPSK" w:cs="TH SarabunPSK"/>
          <w:sz w:val="32"/>
          <w:szCs w:val="32"/>
        </w:rPr>
        <w:t>.</w:t>
      </w:r>
      <w:r w:rsidR="00EB164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คำถามหนึ่ง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ต้องถามเพียงเรื่องเดียว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</w:rPr>
        <w:lastRenderedPageBreak/>
        <w:tab/>
      </w:r>
      <w:r w:rsidR="00D853AF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32194F" w:rsidRPr="00E059E5">
        <w:rPr>
          <w:rFonts w:ascii="TH SarabunPSK" w:hAnsi="TH SarabunPSK" w:cs="TH SarabunPSK"/>
          <w:sz w:val="32"/>
          <w:szCs w:val="32"/>
        </w:rPr>
        <w:t>8</w:t>
      </w:r>
      <w:r w:rsidR="00EB164B">
        <w:rPr>
          <w:rFonts w:ascii="TH SarabunPSK" w:hAnsi="TH SarabunPSK" w:cs="TH SarabunPSK" w:hint="cs"/>
          <w:sz w:val="32"/>
          <w:szCs w:val="32"/>
          <w:cs/>
        </w:rPr>
        <w:t>.</w:t>
      </w:r>
      <w:r w:rsidR="00EB164B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คำถามที่ถาม ต้องแน่ใจว่าผู้ตอบมีความรู้ในเรื่องนั้น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D853AF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32194F" w:rsidRPr="00E059E5">
        <w:rPr>
          <w:rFonts w:ascii="TH SarabunPSK" w:hAnsi="TH SarabunPSK" w:cs="TH SarabunPSK"/>
          <w:sz w:val="32"/>
          <w:szCs w:val="32"/>
        </w:rPr>
        <w:t>9</w:t>
      </w:r>
      <w:r w:rsidR="00EB164B">
        <w:rPr>
          <w:rFonts w:ascii="TH SarabunPSK" w:hAnsi="TH SarabunPSK" w:cs="TH SarabunPSK"/>
          <w:sz w:val="32"/>
          <w:szCs w:val="32"/>
        </w:rPr>
        <w:t>.</w:t>
      </w:r>
      <w:r w:rsidR="00EB164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พยายามตัดข้อที่มีแนวโน้มว่าทุกคนจะตอบเหมือนกันออก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D853AF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32194F" w:rsidRPr="00E059E5">
        <w:rPr>
          <w:rFonts w:ascii="TH SarabunPSK" w:hAnsi="TH SarabunPSK" w:cs="TH SarabunPSK"/>
          <w:sz w:val="32"/>
          <w:szCs w:val="32"/>
        </w:rPr>
        <w:t>10</w:t>
      </w:r>
      <w:r w:rsidR="00EB164B">
        <w:rPr>
          <w:rFonts w:ascii="TH SarabunPSK" w:hAnsi="TH SarabunPSK" w:cs="TH SarabunPSK" w:hint="cs"/>
          <w:sz w:val="32"/>
          <w:szCs w:val="32"/>
          <w:cs/>
        </w:rPr>
        <w:t>.</w:t>
      </w:r>
      <w:r w:rsidR="00EB164B">
        <w:rPr>
          <w:rFonts w:ascii="TH SarabunPSK" w:hAnsi="TH SarabunPSK" w:cs="TH SarabunPSK" w:hint="cs"/>
          <w:sz w:val="32"/>
          <w:szCs w:val="32"/>
          <w:cs/>
        </w:rPr>
        <w:tab/>
      </w:r>
      <w:r w:rsidR="0032194F" w:rsidRPr="00E05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ต้องไม่มีคำถามที่พาดพิงถึงอดีต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D853AF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32194F" w:rsidRPr="00E059E5">
        <w:rPr>
          <w:rFonts w:ascii="TH SarabunPSK" w:hAnsi="TH SarabunPSK" w:cs="TH SarabunPSK"/>
          <w:sz w:val="32"/>
          <w:szCs w:val="32"/>
        </w:rPr>
        <w:t>11</w:t>
      </w:r>
      <w:r w:rsidR="00EB164B">
        <w:rPr>
          <w:rFonts w:ascii="TH SarabunPSK" w:hAnsi="TH SarabunPSK" w:cs="TH SarabunPSK"/>
          <w:sz w:val="32"/>
          <w:szCs w:val="32"/>
        </w:rPr>
        <w:t>.</w:t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32194F" w:rsidRPr="00E05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ใช้ประโยคง่าย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ๆ ชัดเจน และสั้น ไม่ควรเกิน </w:t>
      </w:r>
      <w:r w:rsidRPr="00E059E5">
        <w:rPr>
          <w:rFonts w:ascii="TH SarabunPSK" w:hAnsi="TH SarabunPSK" w:cs="TH SarabunPSK"/>
          <w:sz w:val="32"/>
          <w:szCs w:val="32"/>
        </w:rPr>
        <w:t xml:space="preserve">20 </w:t>
      </w:r>
      <w:r w:rsidRPr="00E059E5">
        <w:rPr>
          <w:rFonts w:ascii="TH SarabunPSK" w:hAnsi="TH SarabunPSK" w:cs="TH SarabunPSK"/>
          <w:sz w:val="32"/>
          <w:szCs w:val="32"/>
          <w:cs/>
        </w:rPr>
        <w:t>คำ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D853AF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32194F" w:rsidRPr="00E059E5">
        <w:rPr>
          <w:rFonts w:ascii="TH SarabunPSK" w:hAnsi="TH SarabunPSK" w:cs="TH SarabunPSK"/>
          <w:sz w:val="32"/>
          <w:szCs w:val="32"/>
        </w:rPr>
        <w:t>12</w:t>
      </w:r>
      <w:r w:rsidR="00EB164B">
        <w:rPr>
          <w:rFonts w:ascii="TH SarabunPSK" w:hAnsi="TH SarabunPSK" w:cs="TH SarabunPSK" w:hint="cs"/>
          <w:sz w:val="32"/>
          <w:szCs w:val="32"/>
          <w:cs/>
        </w:rPr>
        <w:t>.</w:t>
      </w:r>
      <w:r w:rsidR="00EB164B">
        <w:rPr>
          <w:rFonts w:ascii="TH SarabunPSK" w:hAnsi="TH SarabunPSK" w:cs="TH SarabunPSK" w:hint="cs"/>
          <w:sz w:val="32"/>
          <w:szCs w:val="32"/>
          <w:cs/>
        </w:rPr>
        <w:tab/>
      </w:r>
      <w:r w:rsidR="0032194F" w:rsidRPr="00E059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คำถามที่ระบุถึงด้านดีและด้านไม่ดีของสิ่งที่จะวัด (ประโยค </w:t>
      </w:r>
      <w:r w:rsidRPr="00E059E5">
        <w:rPr>
          <w:rFonts w:ascii="TH SarabunPSK" w:hAnsi="TH SarabunPSK" w:cs="TH SarabunPSK"/>
          <w:sz w:val="32"/>
          <w:szCs w:val="32"/>
        </w:rPr>
        <w:t xml:space="preserve">Positive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059E5">
        <w:rPr>
          <w:rFonts w:ascii="TH SarabunPSK" w:hAnsi="TH SarabunPSK" w:cs="TH SarabunPSK"/>
          <w:sz w:val="32"/>
          <w:szCs w:val="32"/>
        </w:rPr>
        <w:t>Negative</w:t>
      </w:r>
      <w:r w:rsidRPr="00E059E5">
        <w:rPr>
          <w:rFonts w:ascii="TH SarabunPSK" w:hAnsi="TH SarabunPSK" w:cs="TH SarabunPSK"/>
          <w:sz w:val="32"/>
          <w:szCs w:val="32"/>
          <w:cs/>
        </w:rPr>
        <w:t>) ควรมีจำนวนข้อพอ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กัน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D853AF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13.</w:t>
      </w:r>
      <w:r w:rsidR="00EB164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จำนวนคำถามต้องไม่มากเกินไป ควรมีพอที่จะครอบคลุมเนื้อหาที่สำคัญเท่านั้น เพราะถ้ายาวเกินไปผู้ตอบจะเบื่อ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D853AF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14.</w:t>
      </w:r>
      <w:r w:rsidR="00EB164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คำถามแต่ละข้อควรจะเขียนลงในบัตร </w:t>
      </w:r>
      <w:r w:rsidRPr="00E059E5">
        <w:rPr>
          <w:rFonts w:ascii="TH SarabunPSK" w:hAnsi="TH SarabunPSK" w:cs="TH SarabunPSK"/>
          <w:sz w:val="32"/>
          <w:szCs w:val="32"/>
        </w:rPr>
        <w:t>3</w:t>
      </w:r>
      <w:r w:rsidRPr="00E059E5">
        <w:rPr>
          <w:rFonts w:ascii="TH SarabunPSK" w:hAnsi="TH SarabunPSK" w:cs="TH SarabunPSK"/>
          <w:position w:val="-4"/>
          <w:sz w:val="32"/>
          <w:szCs w:val="32"/>
        </w:rPr>
        <w:object w:dxaOrig="180" w:dyaOrig="200">
          <v:shape id="_x0000_i1039" type="#_x0000_t75" style="width:7.5pt;height:10pt" o:ole="">
            <v:imagedata r:id="rId41" o:title=""/>
          </v:shape>
          <o:OLEObject Type="Embed" ProgID="Equation.3" ShapeID="_x0000_i1039" DrawAspect="Content" ObjectID="_1582268348" r:id="rId42"/>
        </w:object>
      </w:r>
      <w:r w:rsidRPr="00E059E5">
        <w:rPr>
          <w:rFonts w:ascii="TH SarabunPSK" w:hAnsi="TH SarabunPSK" w:cs="TH SarabunPSK"/>
          <w:sz w:val="32"/>
          <w:szCs w:val="32"/>
        </w:rPr>
        <w:t xml:space="preserve">5 </w:t>
      </w:r>
      <w:r w:rsidRPr="00E059E5">
        <w:rPr>
          <w:rFonts w:ascii="TH SarabunPSK" w:hAnsi="TH SarabunPSK" w:cs="TH SarabunPSK"/>
          <w:sz w:val="32"/>
          <w:szCs w:val="32"/>
          <w:cs/>
        </w:rPr>
        <w:t>นิ้ว เวลาแก้หรือดึงออกหรือเพิ่มเติม จะได้ทำได้ง่ายและง่ายต่อการเรียงหัวข้อใหม่จากง่ายไปยาก หรือเรียงตามเนื้อหา แล้วแต่ความต้องการ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D853AF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15.</w:t>
      </w:r>
      <w:r w:rsidR="00EB164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ถ้าเป็นคำถามที่ส่งให้ผู้ตอบตอบเอง คำชี้แจงจะต้</w:t>
      </w:r>
      <w:r w:rsidR="00EB164B">
        <w:rPr>
          <w:rFonts w:ascii="TH SarabunPSK" w:hAnsi="TH SarabunPSK" w:cs="TH SarabunPSK"/>
          <w:sz w:val="32"/>
          <w:szCs w:val="32"/>
          <w:cs/>
        </w:rPr>
        <w:t xml:space="preserve">องชัดเจน สมบูรณ์และเข้าใจง่าย </w:t>
      </w:r>
      <w:r w:rsidRPr="00E059E5">
        <w:rPr>
          <w:rFonts w:ascii="TH SarabunPSK" w:hAnsi="TH SarabunPSK" w:cs="TH SarabunPSK"/>
          <w:sz w:val="32"/>
          <w:szCs w:val="32"/>
          <w:cs/>
        </w:rPr>
        <w:t>นอกจากนี้การวางรูปคำถามควรมีลักษณะชวนให้ตอบ เป็นระเบียบ และการเรียงเรื่องก็ควรเป็นไปตามหลักจิตวิทยา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เช่น เรียงจากเรื่องที่ง่ายและทั่ว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ๆ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ไปก่อน แล้วจึงถึงเรื่องที่ยากและเฉพาะเจาะจง</w:t>
      </w:r>
    </w:p>
    <w:p w:rsidR="00BE03CA" w:rsidRPr="00EB164B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B164B">
        <w:rPr>
          <w:rFonts w:ascii="TH SarabunPSK" w:hAnsi="TH SarabunPSK" w:cs="TH SarabunPSK"/>
          <w:spacing w:val="-4"/>
          <w:sz w:val="32"/>
          <w:szCs w:val="32"/>
        </w:rPr>
        <w:tab/>
      </w:r>
      <w:r w:rsidR="00D853AF" w:rsidRPr="00EB164B">
        <w:rPr>
          <w:rFonts w:ascii="TH SarabunPSK" w:hAnsi="TH SarabunPSK" w:cs="TH SarabunPSK"/>
          <w:spacing w:val="-4"/>
          <w:sz w:val="32"/>
          <w:szCs w:val="32"/>
        </w:rPr>
        <w:tab/>
      </w:r>
      <w:r w:rsidR="00FB52E3" w:rsidRPr="00EB164B">
        <w:rPr>
          <w:rFonts w:ascii="TH SarabunPSK" w:hAnsi="TH SarabunPSK" w:cs="TH SarabunPSK"/>
          <w:spacing w:val="-4"/>
          <w:sz w:val="32"/>
          <w:szCs w:val="32"/>
        </w:rPr>
        <w:tab/>
      </w:r>
      <w:r w:rsidR="00FB52E3" w:rsidRPr="00EB164B">
        <w:rPr>
          <w:rFonts w:ascii="TH SarabunPSK" w:hAnsi="TH SarabunPSK" w:cs="TH SarabunPSK"/>
          <w:spacing w:val="-4"/>
          <w:sz w:val="32"/>
          <w:szCs w:val="32"/>
        </w:rPr>
        <w:tab/>
      </w:r>
      <w:r w:rsidR="00EB164B" w:rsidRPr="00EB164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B164B" w:rsidRPr="00EB164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B164B">
        <w:rPr>
          <w:rFonts w:ascii="TH SarabunPSK" w:hAnsi="TH SarabunPSK" w:cs="TH SarabunPSK"/>
          <w:spacing w:val="-4"/>
          <w:sz w:val="32"/>
          <w:szCs w:val="32"/>
          <w:cs/>
        </w:rPr>
        <w:t>สรุปได้ว่า การวัดความพึงพอใจต่อการเรียนจากบทเรียนคอมพิวเตอร์</w:t>
      </w:r>
      <w:r w:rsidR="0032194F" w:rsidRPr="00EB164B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การเรียนการสอนผ่านเว็บ </w:t>
      </w:r>
      <w:r w:rsidRPr="00EB164B">
        <w:rPr>
          <w:rFonts w:ascii="TH SarabunPSK" w:hAnsi="TH SarabunPSK" w:cs="TH SarabunPSK"/>
          <w:spacing w:val="-4"/>
          <w:sz w:val="32"/>
          <w:szCs w:val="32"/>
          <w:cs/>
        </w:rPr>
        <w:t>จึงเป็นเรื่องที่เ</w:t>
      </w:r>
      <w:r w:rsidR="0032194F" w:rsidRPr="00EB164B">
        <w:rPr>
          <w:rFonts w:ascii="TH SarabunPSK" w:hAnsi="TH SarabunPSK" w:cs="TH SarabunPSK"/>
          <w:spacing w:val="-4"/>
          <w:sz w:val="32"/>
          <w:szCs w:val="32"/>
          <w:cs/>
        </w:rPr>
        <w:t xml:space="preserve">กี่ยวข้องกับอารมณ์ ความรู้สึก </w:t>
      </w:r>
      <w:r w:rsidRPr="00EB164B">
        <w:rPr>
          <w:rFonts w:ascii="TH SarabunPSK" w:hAnsi="TH SarabunPSK" w:cs="TH SarabunPSK"/>
          <w:spacing w:val="-4"/>
          <w:sz w:val="32"/>
          <w:szCs w:val="32"/>
          <w:cs/>
        </w:rPr>
        <w:t>ของนักเรียนอันเนื่องมาจากสิ่งเร้าและแรงจูงใจอันเกิดจากประสบการณ์ที่เกิดจากการเรียนรู้จากบทเรียน</w:t>
      </w:r>
    </w:p>
    <w:p w:rsidR="00BE03CA" w:rsidRPr="00EB164B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Style w:val="apple-converted-space"/>
          <w:rFonts w:ascii="TH SarabunPSK" w:hAnsi="TH SarabunPSK" w:cs="TH SarabunPSK"/>
          <w:spacing w:val="-4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D853AF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FB52E3" w:rsidRPr="00E059E5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="00EB164B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ตามที่กล่าวมาข้างต้นพอสรุปได้ว่า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ความพึงพอใจ เป็นความรู้สึกหรือทัศนคติทางด้านบวกของบุคคลที่มีผลต่อสิ่งใดสิ่งหนึ่งซึ่งจะเกิดขึ้นก็ต่อเมื่อ สิ่งนั้นสามารถตอบสนองความต้องการแก่บุคคลนั้นได้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แต่ทั้งนี้ความพึงพอใจของแต่ละบุคคล ย่อมแตกต่างกันขึ้นอยู่กับค่านิยมและประสบการณ์ที่ได้ร</w:t>
      </w:r>
      <w:r w:rsidR="0032194F" w:rsidRPr="00E059E5">
        <w:rPr>
          <w:rFonts w:ascii="TH SarabunPSK" w:hAnsi="TH SarabunPSK" w:cs="TH SarabunPSK"/>
          <w:sz w:val="32"/>
          <w:szCs w:val="32"/>
          <w:cs/>
        </w:rPr>
        <w:t>ับ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94F" w:rsidRPr="00E059E5">
        <w:rPr>
          <w:rFonts w:ascii="TH SarabunPSK" w:hAnsi="TH SarabunPSK" w:cs="TH SarabunPSK"/>
          <w:sz w:val="32"/>
          <w:szCs w:val="32"/>
          <w:cs/>
        </w:rPr>
        <w:t>ดังนั้นความพึงพอใจจึงเป็นองค์</w:t>
      </w:r>
      <w:r w:rsidRPr="00E059E5">
        <w:rPr>
          <w:rFonts w:ascii="TH SarabunPSK" w:hAnsi="TH SarabunPSK" w:cs="TH SarabunPSK"/>
          <w:sz w:val="32"/>
          <w:szCs w:val="32"/>
          <w:cs/>
        </w:rPr>
        <w:t>ประกอบด้านความรู้สึกของทัศนคติ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ซึ่งไม่จําเป็นต้องแสดงหรืออธิบายเชิงเหตุผลเสมอไปก็ได้ กล่าวโดยสรุปแล้วความพึงพอใจเป็นเพียงปฏิกิริยาด้านความรู้สึก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Style w:val="ft3"/>
          <w:rFonts w:ascii="TH SarabunPSK" w:hAnsi="TH SarabunPSK" w:cs="TH SarabunPSK"/>
          <w:sz w:val="32"/>
          <w:szCs w:val="32"/>
        </w:rPr>
        <w:t>(Reactionary Feeling)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ต่อสิ่งเร้าหรือสิ่งกระตุ้น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Style w:val="ft3"/>
          <w:rFonts w:ascii="TH SarabunPSK" w:hAnsi="TH SarabunPSK" w:cs="TH SarabunPSK"/>
          <w:sz w:val="32"/>
          <w:szCs w:val="32"/>
        </w:rPr>
        <w:t>(Stimulant)</w:t>
      </w:r>
      <w:r w:rsidR="00EB164B">
        <w:rPr>
          <w:rStyle w:val="apple-converted-space"/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ที่แสดงผล</w:t>
      </w:r>
      <w:r w:rsidRPr="00EB164B">
        <w:rPr>
          <w:rFonts w:ascii="TH SarabunPSK" w:hAnsi="TH SarabunPSK" w:cs="TH SarabunPSK"/>
          <w:spacing w:val="-4"/>
          <w:sz w:val="32"/>
          <w:szCs w:val="32"/>
          <w:cs/>
        </w:rPr>
        <w:t>ออกมา</w:t>
      </w:r>
      <w:r w:rsidR="00EB164B" w:rsidRPr="00EB16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B164B">
        <w:rPr>
          <w:rStyle w:val="ft3"/>
          <w:rFonts w:ascii="TH SarabunPSK" w:hAnsi="TH SarabunPSK" w:cs="TH SarabunPSK"/>
          <w:spacing w:val="-4"/>
          <w:sz w:val="32"/>
          <w:szCs w:val="32"/>
        </w:rPr>
        <w:t>(Yield)</w:t>
      </w:r>
      <w:r w:rsidR="00EB164B" w:rsidRPr="00EB164B">
        <w:rPr>
          <w:rStyle w:val="apple-converted-space"/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B164B">
        <w:rPr>
          <w:rFonts w:ascii="TH SarabunPSK" w:hAnsi="TH SarabunPSK" w:cs="TH SarabunPSK"/>
          <w:spacing w:val="-4"/>
          <w:sz w:val="32"/>
          <w:szCs w:val="32"/>
          <w:cs/>
        </w:rPr>
        <w:t>ในลักษณะของผลลัพธ์สุดท้าย</w:t>
      </w:r>
      <w:r w:rsidR="00EB164B" w:rsidRPr="00EB16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B164B">
        <w:rPr>
          <w:rStyle w:val="ft3"/>
          <w:rFonts w:ascii="TH SarabunPSK" w:hAnsi="TH SarabunPSK" w:cs="TH SarabunPSK"/>
          <w:spacing w:val="-4"/>
          <w:sz w:val="32"/>
          <w:szCs w:val="32"/>
        </w:rPr>
        <w:t>(Final Outcome)</w:t>
      </w:r>
      <w:r w:rsidR="00EB164B" w:rsidRPr="00EB164B">
        <w:rPr>
          <w:rStyle w:val="apple-converted-space"/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B164B">
        <w:rPr>
          <w:rFonts w:ascii="TH SarabunPSK" w:hAnsi="TH SarabunPSK" w:cs="TH SarabunPSK"/>
          <w:spacing w:val="-4"/>
          <w:sz w:val="32"/>
          <w:szCs w:val="32"/>
          <w:cs/>
        </w:rPr>
        <w:t>ของกระบวนการประเมิน</w:t>
      </w:r>
      <w:r w:rsidR="00EB164B">
        <w:rPr>
          <w:rStyle w:val="ft3"/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B164B">
        <w:rPr>
          <w:rStyle w:val="ft3"/>
          <w:rFonts w:ascii="TH SarabunPSK" w:hAnsi="TH SarabunPSK" w:cs="TH SarabunPSK"/>
          <w:spacing w:val="-4"/>
          <w:sz w:val="32"/>
          <w:szCs w:val="32"/>
        </w:rPr>
        <w:t>(Evaluative Process)</w:t>
      </w:r>
      <w:r w:rsidR="00EB164B" w:rsidRPr="00EB164B">
        <w:rPr>
          <w:rStyle w:val="apple-converted-space"/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B164B">
        <w:rPr>
          <w:rFonts w:ascii="TH SarabunPSK" w:hAnsi="TH SarabunPSK" w:cs="TH SarabunPSK"/>
          <w:spacing w:val="-4"/>
          <w:sz w:val="32"/>
          <w:szCs w:val="32"/>
          <w:cs/>
        </w:rPr>
        <w:t>โดยบ่งบอกถึงทิศทาง ของผลการประเมิน</w:t>
      </w:r>
      <w:r w:rsidR="00EB164B" w:rsidRPr="00EB16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B164B">
        <w:rPr>
          <w:rStyle w:val="ft3"/>
          <w:rFonts w:ascii="TH SarabunPSK" w:hAnsi="TH SarabunPSK" w:cs="TH SarabunPSK"/>
          <w:spacing w:val="-4"/>
          <w:sz w:val="32"/>
          <w:szCs w:val="32"/>
        </w:rPr>
        <w:t>(Direction of Evaluative Result)</w:t>
      </w:r>
      <w:r w:rsidR="00EB164B" w:rsidRPr="00EB164B">
        <w:rPr>
          <w:rStyle w:val="apple-converted-space"/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B164B">
        <w:rPr>
          <w:rFonts w:ascii="TH SarabunPSK" w:hAnsi="TH SarabunPSK" w:cs="TH SarabunPSK"/>
          <w:spacing w:val="-4"/>
          <w:sz w:val="32"/>
          <w:szCs w:val="32"/>
          <w:cs/>
        </w:rPr>
        <w:t xml:space="preserve">ว่าเป็นไปในลักษณะทิศทางบวก </w:t>
      </w:r>
      <w:r w:rsidRPr="00EB164B">
        <w:rPr>
          <w:rFonts w:ascii="TH SarabunPSK" w:hAnsi="TH SarabunPSK" w:cs="TH SarabunPSK"/>
          <w:spacing w:val="-4"/>
          <w:sz w:val="32"/>
          <w:szCs w:val="32"/>
        </w:rPr>
        <w:t>(Positive Direction)</w:t>
      </w:r>
      <w:r w:rsidR="00EB164B" w:rsidRPr="00EB164B">
        <w:rPr>
          <w:rStyle w:val="apple-converted-space"/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B164B">
        <w:rPr>
          <w:rStyle w:val="ft20"/>
          <w:rFonts w:ascii="TH SarabunPSK" w:hAnsi="TH SarabunPSK" w:cs="TH SarabunPSK"/>
          <w:spacing w:val="-4"/>
          <w:sz w:val="32"/>
          <w:szCs w:val="32"/>
          <w:cs/>
        </w:rPr>
        <w:t>หรือทิศทางลบ</w:t>
      </w:r>
      <w:r w:rsidR="00EB164B" w:rsidRPr="00EB164B">
        <w:rPr>
          <w:rStyle w:val="ft20"/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B164B">
        <w:rPr>
          <w:rFonts w:ascii="TH SarabunPSK" w:hAnsi="TH SarabunPSK" w:cs="TH SarabunPSK"/>
          <w:spacing w:val="-4"/>
          <w:sz w:val="32"/>
          <w:szCs w:val="32"/>
        </w:rPr>
        <w:t>(Negative Direction)</w:t>
      </w:r>
      <w:r w:rsidR="00EB164B" w:rsidRPr="00EB164B">
        <w:rPr>
          <w:rStyle w:val="apple-converted-space"/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B164B">
        <w:rPr>
          <w:rStyle w:val="ft20"/>
          <w:rFonts w:ascii="TH SarabunPSK" w:hAnsi="TH SarabunPSK" w:cs="TH SarabunPSK"/>
          <w:spacing w:val="-4"/>
          <w:sz w:val="32"/>
          <w:szCs w:val="32"/>
          <w:cs/>
        </w:rPr>
        <w:t>หรือไม่มีปฏิกิริยาคือเฉย</w:t>
      </w:r>
      <w:r w:rsidR="00EB164B">
        <w:rPr>
          <w:rStyle w:val="ft20"/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B164B">
        <w:rPr>
          <w:rStyle w:val="ft20"/>
          <w:rFonts w:ascii="TH SarabunPSK" w:hAnsi="TH SarabunPSK" w:cs="TH SarabunPSK"/>
          <w:spacing w:val="-4"/>
          <w:sz w:val="32"/>
          <w:szCs w:val="32"/>
          <w:cs/>
        </w:rPr>
        <w:t xml:space="preserve">ๆ </w:t>
      </w:r>
      <w:r w:rsidRPr="00EB164B">
        <w:rPr>
          <w:rStyle w:val="ft13"/>
          <w:rFonts w:ascii="TH SarabunPSK" w:hAnsi="TH SarabunPSK" w:cs="TH SarabunPSK"/>
          <w:spacing w:val="-4"/>
          <w:sz w:val="32"/>
          <w:szCs w:val="32"/>
        </w:rPr>
        <w:t>(Non Reaction)</w:t>
      </w:r>
      <w:r w:rsidR="00EB164B">
        <w:rPr>
          <w:rStyle w:val="apple-converted-space"/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B164B">
        <w:rPr>
          <w:rFonts w:ascii="TH SarabunPSK" w:hAnsi="TH SarabunPSK" w:cs="TH SarabunPSK"/>
          <w:spacing w:val="-4"/>
          <w:sz w:val="32"/>
          <w:szCs w:val="32"/>
          <w:cs/>
        </w:rPr>
        <w:t>ต่อสิ่งเร้าหรือกระตุ้นนั้นก็ได้</w:t>
      </w:r>
      <w:r w:rsidR="00EB16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B164B">
        <w:rPr>
          <w:rStyle w:val="ft13"/>
          <w:rFonts w:ascii="TH SarabunPSK" w:hAnsi="TH SarabunPSK" w:cs="TH SarabunPSK"/>
          <w:spacing w:val="-4"/>
          <w:sz w:val="32"/>
          <w:szCs w:val="32"/>
        </w:rPr>
        <w:t>(</w:t>
      </w:r>
      <w:r w:rsidRPr="00EB164B">
        <w:rPr>
          <w:rFonts w:ascii="TH SarabunPSK" w:hAnsi="TH SarabunPSK" w:cs="TH SarabunPSK"/>
          <w:spacing w:val="-4"/>
          <w:sz w:val="32"/>
          <w:szCs w:val="32"/>
          <w:cs/>
        </w:rPr>
        <w:t>เสกสรร</w:t>
      </w:r>
      <w:r w:rsidR="00EB16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B164B">
        <w:rPr>
          <w:rFonts w:ascii="TH SarabunPSK" w:hAnsi="TH SarabunPSK" w:cs="TH SarabunPSK"/>
          <w:spacing w:val="-4"/>
          <w:sz w:val="32"/>
          <w:szCs w:val="32"/>
          <w:cs/>
        </w:rPr>
        <w:t xml:space="preserve"> ธรรมวงศ์</w:t>
      </w:r>
      <w:r w:rsidRPr="00EB164B">
        <w:rPr>
          <w:rStyle w:val="ft13"/>
          <w:rFonts w:ascii="TH SarabunPSK" w:hAnsi="TH SarabunPSK" w:cs="TH SarabunPSK"/>
          <w:spacing w:val="-4"/>
          <w:sz w:val="32"/>
          <w:szCs w:val="32"/>
        </w:rPr>
        <w:t>, 2541</w:t>
      </w:r>
      <w:r w:rsidR="0032194F" w:rsidRPr="00EB16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, น. </w:t>
      </w:r>
      <w:r w:rsidRPr="00EB164B">
        <w:rPr>
          <w:rStyle w:val="ft13"/>
          <w:rFonts w:ascii="TH SarabunPSK" w:hAnsi="TH SarabunPSK" w:cs="TH SarabunPSK"/>
          <w:spacing w:val="-4"/>
          <w:sz w:val="32"/>
          <w:szCs w:val="32"/>
        </w:rPr>
        <w:t>37)</w:t>
      </w:r>
      <w:r w:rsidRPr="00EB164B">
        <w:rPr>
          <w:rStyle w:val="apple-converted-space"/>
          <w:rFonts w:ascii="TH SarabunPSK" w:hAnsi="TH SarabunPSK" w:cs="TH SarabunPSK"/>
          <w:spacing w:val="-4"/>
          <w:sz w:val="32"/>
          <w:szCs w:val="32"/>
        </w:rPr>
        <w:t> </w:t>
      </w:r>
    </w:p>
    <w:p w:rsidR="00BE03CA" w:rsidRPr="00E059E5" w:rsidRDefault="00BE03C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B164B">
        <w:rPr>
          <w:rFonts w:ascii="TH SarabunPSK" w:hAnsi="TH SarabunPSK" w:cs="TH SarabunPSK"/>
          <w:spacing w:val="-4"/>
          <w:sz w:val="32"/>
          <w:szCs w:val="32"/>
        </w:rPr>
        <w:tab/>
      </w:r>
      <w:r w:rsidR="00D853AF" w:rsidRPr="00EB164B">
        <w:rPr>
          <w:rFonts w:ascii="TH SarabunPSK" w:hAnsi="TH SarabunPSK" w:cs="TH SarabunPSK"/>
          <w:spacing w:val="-4"/>
          <w:sz w:val="32"/>
          <w:szCs w:val="32"/>
        </w:rPr>
        <w:tab/>
      </w:r>
      <w:r w:rsidR="00FB52E3" w:rsidRPr="00EB164B">
        <w:rPr>
          <w:rFonts w:ascii="TH SarabunPSK" w:hAnsi="TH SarabunPSK" w:cs="TH SarabunPSK"/>
          <w:spacing w:val="-4"/>
          <w:sz w:val="32"/>
          <w:szCs w:val="32"/>
        </w:rPr>
        <w:tab/>
      </w:r>
      <w:r w:rsidR="00EB164B" w:rsidRPr="00EB164B">
        <w:rPr>
          <w:rFonts w:ascii="TH SarabunPSK" w:hAnsi="TH SarabunPSK" w:cs="TH SarabunPSK"/>
          <w:spacing w:val="-4"/>
          <w:sz w:val="32"/>
          <w:szCs w:val="32"/>
        </w:rPr>
        <w:tab/>
      </w:r>
      <w:r w:rsidR="00EB164B" w:rsidRPr="00EB164B">
        <w:rPr>
          <w:rFonts w:ascii="TH SarabunPSK" w:hAnsi="TH SarabunPSK" w:cs="TH SarabunPSK"/>
          <w:spacing w:val="-4"/>
          <w:sz w:val="32"/>
          <w:szCs w:val="32"/>
        </w:rPr>
        <w:tab/>
      </w:r>
      <w:r w:rsidR="00FB52E3" w:rsidRPr="00EB164B">
        <w:rPr>
          <w:rFonts w:ascii="TH SarabunPSK" w:hAnsi="TH SarabunPSK" w:cs="TH SarabunPSK"/>
          <w:spacing w:val="-4"/>
          <w:sz w:val="32"/>
          <w:szCs w:val="32"/>
        </w:rPr>
        <w:tab/>
      </w:r>
      <w:r w:rsidRPr="00EB164B">
        <w:rPr>
          <w:rFonts w:ascii="TH SarabunPSK" w:hAnsi="TH SarabunPSK" w:cs="TH SarabunPSK"/>
          <w:spacing w:val="-4"/>
          <w:sz w:val="32"/>
          <w:szCs w:val="32"/>
          <w:cs/>
        </w:rPr>
        <w:t>ในสถาบันอุดมศึกษาการจัดการเรียนการสอนที่ทําให้ผู้เรียนเกิดความพึงพอใจในการเรียนจึงเป็นองค์ประกอบสําคัญที่ทําให้ผู้เรียนเกิดการเรียนรู้ได้อย่างมีประสิทธิภาพดังที่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 สมบูรณ์ พรรณาภพและชัยโรจน์ ชัยอินคํา </w:t>
      </w:r>
      <w:r w:rsidR="0032194F" w:rsidRPr="00E059E5">
        <w:rPr>
          <w:rStyle w:val="ft3"/>
          <w:rFonts w:ascii="TH SarabunPSK" w:hAnsi="TH SarabunPSK" w:cs="TH SarabunPSK"/>
          <w:sz w:val="32"/>
          <w:szCs w:val="32"/>
        </w:rPr>
        <w:t>(2518</w:t>
      </w:r>
      <w:r w:rsidR="00EB164B">
        <w:rPr>
          <w:rStyle w:val="ft3"/>
          <w:rFonts w:ascii="TH SarabunPSK" w:hAnsi="TH SarabunPSK" w:cs="TH SarabunPSK" w:hint="cs"/>
          <w:sz w:val="32"/>
          <w:szCs w:val="32"/>
          <w:cs/>
        </w:rPr>
        <w:t>,</w:t>
      </w:r>
      <w:r w:rsidR="0032194F" w:rsidRPr="00E059E5">
        <w:rPr>
          <w:rStyle w:val="ft3"/>
          <w:rFonts w:ascii="TH SarabunPSK" w:hAnsi="TH SarabunPSK" w:cs="TH SarabunPSK" w:hint="cs"/>
          <w:sz w:val="32"/>
          <w:szCs w:val="32"/>
          <w:cs/>
        </w:rPr>
        <w:t xml:space="preserve"> น. </w:t>
      </w:r>
      <w:r w:rsidRPr="00E059E5">
        <w:rPr>
          <w:rStyle w:val="ft3"/>
          <w:rFonts w:ascii="TH SarabunPSK" w:hAnsi="TH SarabunPSK" w:cs="TH SarabunPSK"/>
          <w:sz w:val="32"/>
          <w:szCs w:val="32"/>
        </w:rPr>
        <w:t>416,</w:t>
      </w:r>
      <w:r w:rsidR="00EB164B">
        <w:rPr>
          <w:rStyle w:val="apple-converted-space"/>
          <w:rFonts w:ascii="TH SarabunPSK" w:hAnsi="TH SarabunPSK" w:cs="TH SarabunPSK"/>
          <w:sz w:val="32"/>
          <w:szCs w:val="32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อ้างถึงใน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เสกสรร 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ธรรมวงศ์</w:t>
      </w:r>
      <w:r w:rsidR="0032194F" w:rsidRPr="00E059E5">
        <w:rPr>
          <w:rStyle w:val="ft3"/>
          <w:rFonts w:ascii="TH SarabunPSK" w:hAnsi="TH SarabunPSK" w:cs="TH SarabunPSK"/>
          <w:sz w:val="32"/>
          <w:szCs w:val="32"/>
        </w:rPr>
        <w:t>, 2541</w:t>
      </w:r>
      <w:r w:rsidR="0032194F" w:rsidRPr="00E059E5">
        <w:rPr>
          <w:rStyle w:val="ft3"/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E059E5">
        <w:rPr>
          <w:rStyle w:val="ft3"/>
          <w:rFonts w:ascii="TH SarabunPSK" w:hAnsi="TH SarabunPSK" w:cs="TH SarabunPSK"/>
          <w:sz w:val="32"/>
          <w:szCs w:val="32"/>
        </w:rPr>
        <w:t>37)</w:t>
      </w:r>
      <w:r w:rsidR="00EB164B">
        <w:rPr>
          <w:rStyle w:val="apple-converted-space"/>
          <w:rFonts w:ascii="TH SarabunPSK" w:hAnsi="TH SarabunPSK" w:cs="TH SarabunPSK"/>
          <w:sz w:val="32"/>
          <w:szCs w:val="32"/>
        </w:rPr>
        <w:t xml:space="preserve"> </w:t>
      </w:r>
      <w:r w:rsidR="00EB164B">
        <w:rPr>
          <w:rFonts w:ascii="TH SarabunPSK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cs/>
        </w:rPr>
        <w:lastRenderedPageBreak/>
        <w:t>กล่าวว่า</w:t>
      </w:r>
      <w:r w:rsidR="00EB1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cs/>
        </w:rPr>
        <w:t>การที่บุคคลจะเรียนรู้หรือมีพัฒนาการและความเจริญงอกงามนั้น บุคคลจะต้องอยู่ในสภาวะพึงพอใจสุขใจเป็นเบื้องต้นนั่นคือบุคคลจะต้องได้รับการจูงใจทั้ง ในลักษณะนามธรรมและรูปธรรม</w:t>
      </w:r>
    </w:p>
    <w:p w:rsidR="00AD08EB" w:rsidRPr="00E059E5" w:rsidRDefault="00AD08E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D6B97" w:rsidRPr="00E059E5" w:rsidRDefault="00155025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E059E5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2.</w:t>
      </w:r>
      <w:r w:rsidR="00481F07" w:rsidRPr="00E059E5">
        <w:rPr>
          <w:rFonts w:ascii="TH SarabunPSK" w:eastAsia="AngsanaNew-Bold" w:hAnsi="TH SarabunPSK" w:cs="TH SarabunPSK"/>
          <w:b/>
          <w:bCs/>
          <w:sz w:val="36"/>
          <w:szCs w:val="36"/>
        </w:rPr>
        <w:t>11</w:t>
      </w:r>
      <w:r w:rsidR="00EB164B">
        <w:rPr>
          <w:rFonts w:ascii="TH SarabunPSK" w:eastAsia="AngsanaNew-Bold" w:hAnsi="TH SarabunPSK" w:cs="TH SarabunPSK"/>
          <w:b/>
          <w:bCs/>
          <w:sz w:val="36"/>
          <w:szCs w:val="36"/>
        </w:rPr>
        <w:tab/>
      </w:r>
      <w:r w:rsidR="009D6B97" w:rsidRPr="00E059E5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EB164B" w:rsidRDefault="00EB164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9D6B97" w:rsidRPr="00E059E5" w:rsidRDefault="008C630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D6B97" w:rsidRPr="00E059E5">
        <w:rPr>
          <w:rFonts w:ascii="TH SarabunPSK" w:eastAsia="AngsanaNew" w:hAnsi="TH SarabunPSK" w:cs="TH SarabunPSK"/>
          <w:sz w:val="32"/>
          <w:szCs w:val="32"/>
          <w:cs/>
        </w:rPr>
        <w:t>ผู้วิจัยได้ศึกษาผลงานวิจัยที่เกี่ยวข้องกับการเรียนแบบมีส่วนร่วมและการใช้บทเรียน</w:t>
      </w:r>
      <w:r w:rsidR="00C874B3" w:rsidRPr="00E059E5">
        <w:rPr>
          <w:rFonts w:ascii="TH SarabunPSK" w:eastAsia="AngsanaNew" w:hAnsi="TH SarabunPSK" w:cs="TH SarabunPSK"/>
          <w:sz w:val="32"/>
          <w:szCs w:val="32"/>
          <w:cs/>
        </w:rPr>
        <w:t>บนเว็บ</w:t>
      </w:r>
      <w:r w:rsidR="00EB164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D6B97" w:rsidRPr="00E059E5">
        <w:rPr>
          <w:rFonts w:ascii="TH SarabunPSK" w:eastAsia="AngsanaNew" w:hAnsi="TH SarabunPSK" w:cs="TH SarabunPSK"/>
          <w:sz w:val="32"/>
          <w:szCs w:val="32"/>
          <w:cs/>
        </w:rPr>
        <w:t>โดยมีรายละเอียดที่เกี่ยวข้องโดยสรุปดังนี้</w:t>
      </w:r>
    </w:p>
    <w:p w:rsidR="00AD08EB" w:rsidRPr="00E059E5" w:rsidRDefault="008C630A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155025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2.</w:t>
      </w:r>
      <w:r w:rsidR="00481F07" w:rsidRPr="00E059E5">
        <w:rPr>
          <w:rFonts w:ascii="TH SarabunPSK" w:eastAsia="AngsanaNew" w:hAnsi="TH SarabunPSK" w:cs="TH SarabunPSK"/>
          <w:b/>
          <w:bCs/>
          <w:sz w:val="32"/>
          <w:szCs w:val="32"/>
        </w:rPr>
        <w:t>11</w:t>
      </w:r>
      <w:r w:rsidR="009D6B97" w:rsidRPr="00E059E5">
        <w:rPr>
          <w:rFonts w:ascii="TH SarabunPSK" w:eastAsia="AngsanaNew" w:hAnsi="TH SarabunPSK" w:cs="TH SarabunPSK"/>
          <w:b/>
          <w:bCs/>
          <w:sz w:val="32"/>
          <w:szCs w:val="32"/>
        </w:rPr>
        <w:t>.1</w:t>
      </w:r>
      <w:r w:rsidR="00EB164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9D6B97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ผลงานวิจัยภายในประเทศที่เกี่ยวข้อง</w:t>
      </w:r>
    </w:p>
    <w:p w:rsidR="004E42F4" w:rsidRPr="00E059E5" w:rsidRDefault="004E42F4" w:rsidP="004E42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E42F4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Pr="004E42F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Pr="004E42F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Pr="004E42F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Pr="004E42F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ประวิทย์ </w:t>
      </w:r>
      <w:r w:rsidRPr="004E42F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4E42F4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สิมมาทัน (2552</w:t>
      </w:r>
      <w:r w:rsidRPr="004E42F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) </w:t>
      </w:r>
      <w:r w:rsidRPr="004E42F4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ได้ทำการวิจัยเรื่อง การพัฒนารูปแบบการสอนแบบร่วมมือบนเครือข่ายคอมพิวเตอร์สำหรับนักศึกษาระดับปริญญาตรี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4E42F4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โดยอาศัยแนวทฤษฎีคอนสตรัคติ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วิสต์ พบว่า </w:t>
      </w:r>
      <w:r w:rsidRPr="00E059E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1) </w:t>
      </w:r>
      <w:r w:rsidRPr="00E059E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ผลสัมฤทธิ์ทางการเรียนของผู้เรียนกลุ่มทดลองเฉลี่ยหลังเรียนสูงกว่าก่อนเรียน อย่างมีนัยสำคัญทางสถิติที่ .</w:t>
      </w:r>
      <w:r w:rsidRPr="00E059E5">
        <w:rPr>
          <w:rFonts w:ascii="TH SarabunPSK" w:hAnsi="TH SarabunPSK" w:cs="TH SarabunPSK"/>
          <w:sz w:val="32"/>
          <w:szCs w:val="32"/>
          <w:shd w:val="clear" w:color="auto" w:fill="FFFFFF"/>
        </w:rPr>
        <w:t>05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2) </w:t>
      </w:r>
      <w:r w:rsidRPr="00E059E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การเปรียบเทียบผลสัมฤทธิ์ทางการเรียน ระหว่างผู้เรียนกลุ่มทดลองกับกลุ่มควบคุม พบว่ากลุ่มทดลองมีคะแนนเฉลี่ยหลังเรียนสูงกว่ากลุ่มควบคุมอย่างมีนัยสำคัญทางสถิติที่ .</w:t>
      </w:r>
      <w:r w:rsidRPr="00E059E5">
        <w:rPr>
          <w:rFonts w:ascii="TH SarabunPSK" w:hAnsi="TH SarabunPSK" w:cs="TH SarabunPSK"/>
          <w:sz w:val="32"/>
          <w:szCs w:val="32"/>
          <w:shd w:val="clear" w:color="auto" w:fill="FFFFFF"/>
        </w:rPr>
        <w:t>05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3) </w:t>
      </w:r>
      <w:r w:rsidRPr="00E059E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พึงพอใจของผู้เรียนกลุ่มทดลองที่มีต่อการจัดกิจกรรมการเรียนการสอนบนเครือข่ายคอมพิวเตอร์ที่พัฒนาขึ้นอยู่ในระดับสูงการวิจัยครั้งนี้สรุปได้ว่า รูปแบบการเรียนการสอนแบบร่วมมือบนเครือข่ายคอมพิวเตอร์สำหรับนักศึกษาระดับปริญญาตรี โดยอาศัยแนวทฤษฎีคอนสตรัคติวิสต์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Pr="00E059E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ที่พัฒนาขึ้น เป็นรูปแบบที่มีประสิทธิภาพ สามารถนำไปประยุกต์ใช้ในรายวิชาอื่น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E059E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 ได้</w:t>
      </w:r>
    </w:p>
    <w:p w:rsidR="004E42F4" w:rsidRPr="00E059E5" w:rsidRDefault="004E42F4" w:rsidP="004E42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อัจฉรีย์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พิมพิมูล (2553) ได้ทำการวิจัยการพัฒนารูปแบบการเรียนรู้ร่วมกันแบบออนไลน์จิ๊กซอว์ที่มีประสิทธิภาพ ผลลัพธ์ของการวิจัยเป็นดังนี้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1)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ได้รูปแบบการจัดการเรียนรู้ร่วมกัน</w:t>
      </w:r>
      <w:r w:rsidRPr="004E42F4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แบบออนไลน์จิ๊กซอว์ที่มีประสิทธิภาพ โดยเรียกว่า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 xml:space="preserve"> CoLJigPRT Model</w:t>
      </w:r>
      <w:r w:rsidRPr="004E42F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2) </w:t>
      </w:r>
      <w:r w:rsidRPr="004E42F4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ความคิดเห็นของ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ผู้เชี่ยวชาญที่มีต่อบทเรียนออนไลน์ ตามรูปแบบ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 xml:space="preserve">CoLJigPRT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Model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อยู่ในระดับมาก</w:t>
      </w:r>
      <w:r>
        <w:rPr>
          <w:rFonts w:ascii="TH SarabunPSK" w:eastAsia="AngsanaNew" w:hAnsi="TH SarabunPSK" w:cs="TH SarabunPSK"/>
          <w:sz w:val="32"/>
          <w:szCs w:val="32"/>
        </w:rPr>
        <w:t xml:space="preserve"> 3)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ผลการหาประสิทธิภาพของบทเรียนออนไลน์ในส่วนทฤษฎี วิชาการเขียนโปรแกรมประยุกต์บนเว็บ ตามรูปแบบ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CoLJigPRT </w:t>
      </w:r>
      <w:r w:rsidRPr="004E42F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Model </w:t>
      </w:r>
      <w:r w:rsidRPr="004E42F4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ค่าเท่ากับ</w:t>
      </w:r>
      <w:r w:rsidRPr="004E42F4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4E42F4">
        <w:rPr>
          <w:rFonts w:ascii="TH SarabunPSK" w:eastAsia="AngsanaNew" w:hAnsi="TH SarabunPSK" w:cs="TH SarabunPSK"/>
          <w:spacing w:val="-4"/>
          <w:sz w:val="32"/>
          <w:szCs w:val="32"/>
        </w:rPr>
        <w:t>1.74</w:t>
      </w:r>
      <w:r w:rsidRPr="004E42F4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ซึ่งสูงกว่าเกณฑ์</w:t>
      </w:r>
      <w:r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4E42F4">
        <w:rPr>
          <w:rFonts w:ascii="TH SarabunPSK" w:eastAsia="AngsanaNew" w:hAnsi="TH SarabunPSK" w:cs="TH SarabunPSK"/>
          <w:spacing w:val="-4"/>
          <w:sz w:val="32"/>
          <w:szCs w:val="32"/>
        </w:rPr>
        <w:t xml:space="preserve">1.50 </w:t>
      </w:r>
      <w:r w:rsidRPr="004E42F4">
        <w:rPr>
          <w:rFonts w:ascii="TH SarabunPSK" w:eastAsia="AngsanaNew" w:hAnsi="TH SarabunPSK" w:cs="TH SarabunPSK"/>
          <w:spacing w:val="-4"/>
          <w:sz w:val="32"/>
          <w:szCs w:val="32"/>
          <w:cs/>
        </w:rPr>
        <w:t>ตามมาตรฐานของเมกุยแกนส์ และผลการหา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ประสิทธิภาพของบทเรียนออนไลน์ในส่</w:t>
      </w:r>
      <w:r>
        <w:rPr>
          <w:rFonts w:ascii="TH SarabunPSK" w:eastAsia="AngsanaNew" w:hAnsi="TH SarabunPSK" w:cs="TH SarabunPSK"/>
          <w:sz w:val="32"/>
          <w:szCs w:val="32"/>
          <w:cs/>
        </w:rPr>
        <w:t>วนกิจกรรมการเรียนการสอน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มีค่าอยู่ในระดับดี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4)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ผลสัมฤทธิ์ทางการเรียนของนักศึกษาที่เรียนด้วยบทเรียนออนไลน์ ตามรูปแบบ</w:t>
      </w:r>
      <w:r>
        <w:rPr>
          <w:rFonts w:ascii="TH SarabunPSK" w:eastAsia="AngsanaNew" w:hAnsi="TH SarabunPSK" w:cs="TH SarabunPSK"/>
          <w:sz w:val="32"/>
          <w:szCs w:val="32"/>
        </w:rPr>
        <w:t xml:space="preserve"> CoLJigPRT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Model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มีค่าเฉลี่ยหลังเรียนสูงกว่าก่อนเรียน ที่ระดับนัยสําคัญทางสถิติ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E059E5">
        <w:rPr>
          <w:rFonts w:ascii="TH SarabunPSK" w:eastAsia="AngsanaNew" w:hAnsi="TH SarabunPSK" w:cs="TH SarabunPSK"/>
          <w:sz w:val="32"/>
          <w:szCs w:val="32"/>
        </w:rPr>
        <w:t>01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eastAsia="AngsanaNew" w:hAnsi="TH SarabunPSK" w:cs="TH SarabunPSK"/>
          <w:sz w:val="32"/>
          <w:szCs w:val="32"/>
        </w:rPr>
        <w:t xml:space="preserve"> 5)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ความพึงพอใจของนักศึกษาที่เรียนด้วยบทเรียนออนไลน์ ตามรูปแบบ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CoLJigPRT Model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อยู่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ในระดับสูง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="0031349B" w:rsidRPr="004E42F4">
        <w:rPr>
          <w:rFonts w:ascii="TH SarabunPSK" w:eastAsia="AngsanaNew" w:hAnsi="TH SarabunPSK" w:cs="TH SarabunPSK"/>
          <w:position w:val="-4"/>
          <w:sz w:val="32"/>
          <w:szCs w:val="32"/>
          <w:cs/>
        </w:rPr>
        <w:object w:dxaOrig="200" w:dyaOrig="320">
          <v:shape id="_x0000_i1040" type="#_x0000_t75" style="width:10pt;height:16.3pt" o:ole="">
            <v:imagedata r:id="rId43" o:title=""/>
          </v:shape>
          <o:OLEObject Type="Embed" ProgID="Equation.3" ShapeID="_x0000_i1040" DrawAspect="Content" ObjectID="_1582268349" r:id="rId44"/>
        </w:objec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</w:rPr>
        <w:t>= 4.31</w:t>
      </w:r>
      <w:r>
        <w:rPr>
          <w:rFonts w:ascii="TH SarabunPSK" w:eastAsia="AngsanaNew" w:hAnsi="TH SarabunPSK" w:cs="TH SarabunPSK"/>
          <w:sz w:val="32"/>
          <w:szCs w:val="32"/>
        </w:rPr>
        <w:t>, S.D. =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0.55) </w:t>
      </w:r>
      <w:r w:rsidRPr="004E42F4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จากผลการวิจัยสามารถสรุปได้ว่ารูปแบบการจัดการเรียนรู้ร่วมกันแบบออนไลน์จิ๊กซอว์ที่มี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ประสิทธิภาพ หรือ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 xml:space="preserve">CoLJigPRT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Model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ที่บูรณาการแนวคิดของการจัดการเรียนรู้ร่วมกันแบบออนไลน์จิ๊กซอว์ที่มีประสิทธิภาพเป็นรูปแบบการเรียนรู้ที่มีประสิทธิภาพและส่งผลให้เกิดผลสัมฤทธิ์ทางการเรียนสูงขึ้น จึงสามารถนํารูปแบบนี้ไปประยุกต์ใช้กับบทเรียนออนไลน์วิชาอื่น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ๆ ได้</w:t>
      </w:r>
    </w:p>
    <w:p w:rsidR="004E42F4" w:rsidRPr="00E059E5" w:rsidRDefault="004E42F4" w:rsidP="004E42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31349B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31349B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อ้อมใจ </w:t>
      </w:r>
      <w:r w:rsidR="0031349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ขำหล่อ (2553</w:t>
      </w:r>
      <w:r w:rsidRPr="00E059E5">
        <w:rPr>
          <w:rFonts w:ascii="TH SarabunPSK" w:eastAsia="AngsanaNew" w:hAnsi="TH SarabunPSK" w:cs="TH SarabunPSK" w:hint="cs"/>
          <w:sz w:val="32"/>
          <w:szCs w:val="32"/>
          <w:cs/>
        </w:rPr>
        <w:t xml:space="preserve">, น. </w:t>
      </w:r>
      <w:r w:rsidRPr="00E059E5">
        <w:rPr>
          <w:rFonts w:ascii="TH SarabunPSK" w:eastAsia="AngsanaNew" w:hAnsi="TH SarabunPSK" w:cs="TH SarabunPSK"/>
          <w:sz w:val="32"/>
          <w:szCs w:val="32"/>
        </w:rPr>
        <w:t>77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) ได้ทำการศึกษาเรื่องพัฒนาบทเรียนคอมพิวเตอร์ ช่วยสอนผ่</w:t>
      </w:r>
      <w:r w:rsidR="0031349B">
        <w:rPr>
          <w:rFonts w:ascii="TH SarabunPSK" w:eastAsia="AngsanaNew" w:hAnsi="TH SarabunPSK" w:cs="TH SarabunPSK"/>
          <w:sz w:val="32"/>
          <w:szCs w:val="32"/>
          <w:cs/>
        </w:rPr>
        <w:t>านเว็บ วิชา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การบัญชีเบื้องต้น</w:t>
      </w:r>
      <w:r w:rsidR="0031349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2</w:t>
      </w:r>
      <w:r w:rsidR="0031349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31349B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ภาษีมูลค่าเพิ่ม ด้วยวิธีการจัดการเรียนรู้ร่วมกัน</w:t>
      </w:r>
      <w:r w:rsidR="0031349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โดยใช้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เทคนิคจิกซอว์ กลุ่มตัวอย่างที่ใช้ในการวิจัยเป็นนักเรียนระดับชั้นประกาศนียบัตรวิชาชีพ ภาคเรียนที่</w:t>
      </w:r>
      <w:r w:rsidR="0031349B" w:rsidRPr="0031349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</w:rPr>
        <w:t>1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ปีการศึกษา</w:t>
      </w:r>
      <w:r w:rsidR="0031349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</w:rPr>
        <w:t>2553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วิทยาลัยเทคนิคแม่วงก์</w:t>
      </w:r>
      <w:r w:rsid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จํานวน</w:t>
      </w:r>
      <w:r w:rsidR="0031349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</w:rPr>
        <w:t>30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คน โดยการเลือกแบบเจาะจง เครื่องมือที่ใช้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ในการวิจัยครั้งนี้ประกอบด้วย</w:t>
      </w:r>
      <w:r w:rsidR="0031349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1)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บทเรียนคอมพิวเตอร์ช่วยสอนผ่านเว็บ ซึ่งประกอบด้</w:t>
      </w:r>
      <w:r w:rsidR="0031349B">
        <w:rPr>
          <w:rFonts w:ascii="TH SarabunPSK" w:eastAsia="AngsanaNew" w:hAnsi="TH SarabunPSK" w:cs="TH SarabunPSK"/>
          <w:sz w:val="32"/>
          <w:szCs w:val="32"/>
          <w:cs/>
        </w:rPr>
        <w:t xml:space="preserve">วย เนื้อหา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และแบบฝึก โดยใช้เทคนิคจิกซอว์</w:t>
      </w:r>
      <w:r w:rsidR="0031349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2)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แบบทดสอบก่อนเรียน แบบฝึกหัด และแบบทดสอบหลังเรียน</w:t>
      </w:r>
      <w:r w:rsidR="0031349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1349B">
        <w:rPr>
          <w:rFonts w:ascii="TH SarabunPSK" w:eastAsia="AngsanaNew" w:hAnsi="TH SarabunPSK" w:cs="TH SarabunPSK"/>
          <w:sz w:val="32"/>
          <w:szCs w:val="32"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3)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แบบส</w:t>
      </w:r>
      <w:r w:rsidR="0031349B">
        <w:rPr>
          <w:rFonts w:ascii="TH SarabunPSK" w:eastAsia="AngsanaNew" w:hAnsi="TH SarabunPSK" w:cs="TH SarabunPSK"/>
          <w:sz w:val="32"/>
          <w:szCs w:val="32"/>
          <w:cs/>
        </w:rPr>
        <w:t xml:space="preserve">อบถามความพึงพอใจ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ขั้นตอนการวิจัยเริ่มจากให้กลุ่มตัวอย่างทําแบบทดสอบก่อนเรียนศึกษาบทเรียนเป็นกลุ่ม หลังจากนั้นจึงให้ทําแบบทดสอบหลังเรียน และแบบประเมินความพึงพอใจสําหรับการวิเคราะห์ข้อมูลใช้สถิติพื้นฐาน</w:t>
      </w:r>
      <w:r w:rsidR="0031349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ได้แก่ ค่าเฉลี่ย ค่าเบี่ยงเบนมาตรฐาน และการทดสอบค่าที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ผลการวิจัยพบว่า</w:t>
      </w:r>
      <w:r w:rsidR="0031349B" w:rsidRPr="0031349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>บทเรียนคอมพิวเตอร์ช่วยสอนผ่านเว็บ ที่ผู้วิจัยพัฒนาขึ้นมีประสิทธิภาพ</w:t>
      </w:r>
      <w:r w:rsidR="0031349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</w:rPr>
        <w:t>80.17/84.33</w:t>
      </w:r>
      <w:r w:rsidR="0031349B" w:rsidRPr="0031349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สูงกว่าเกณฑ์</w:t>
      </w:r>
      <w:r w:rsidR="0031349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</w:rPr>
        <w:t>80/80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ที่ตั้งไว้</w:t>
      </w:r>
      <w:r w:rsid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และผลสัมฤทธิ์ทางการเรียนของผู้เรียนหลังเรียนด้วย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บทเรียนคอมพิวเตอร์ที่พัฒนาขึ้นสูงกว่าก่อนเรียน อย่างมีนัยสําคัญทางสถิติ ที่ระดับนัยสําคัญ</w:t>
      </w:r>
      <w:r w:rsidR="0031349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05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และผู้เรียนมีความ</w:t>
      </w:r>
      <w:r w:rsidR="0031349B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พึงพอใจต่อบทเรียนคอมพิวเตอร์ช่วยสอนผ่านเว็บที่พัฒนาขึ้นในระดับมาก</w:t>
      </w:r>
    </w:p>
    <w:p w:rsidR="0031349B" w:rsidRDefault="0031349B" w:rsidP="00313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31349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ปิยะนันท์</w:t>
      </w:r>
      <w:r w:rsidRPr="0031349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คงไพ่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(2555)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ได้ศึกษาวิจัยเรื่อง การพัฒนาบทเรียนคอมพิวเตอร์ช่วยสอนผ่านเว็บ วิชาคอมพิวเตอร์เพื่องานอาชีพ ด้วยวิธีการจัดการเรียนรู้แบบร่วมมือโดยใช้เทคนิคจิก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ซอว์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กลุ่มตัวอย่างที่ใช้ในการวิจัยเป็</w:t>
      </w:r>
      <w:r>
        <w:rPr>
          <w:rFonts w:ascii="TH SarabunPSK" w:eastAsia="AngsanaNew" w:hAnsi="TH SarabunPSK" w:cs="TH SarabunPSK"/>
          <w:sz w:val="32"/>
          <w:szCs w:val="32"/>
          <w:cs/>
        </w:rPr>
        <w:t>นนักเรียนระดับชั้นประกาศนียบัตร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วิชาชีพ ภาคเรียนที่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2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ปีการศึกษา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2555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วิทยาลัยอาชีวศึกษาพณิชยการจำนงค์ จำนวน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80 </w:t>
      </w:r>
      <w:r>
        <w:rPr>
          <w:rFonts w:ascii="TH SarabunPSK" w:eastAsia="AngsanaNew" w:hAnsi="TH SarabunPSK" w:cs="TH SarabunPSK"/>
          <w:sz w:val="32"/>
          <w:szCs w:val="32"/>
          <w:cs/>
        </w:rPr>
        <w:t>คน โดย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การเลือกแบบเจาะจง แล้วกำหนดกลุ่มตัวอย่างโดยแบ่งออกเป็น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2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กลุ่ม คือ กลุ่มทดลอง จำนวน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40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คน และกลุ่มควบคุม จำนวน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40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คน เครื่องมือที่ใช้ในการวิจัยครั้งนี้ประกอบด้วย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1)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บทเรียนคอมพิวเตอร์ ช่วยสอนผ่านเว็บวิชาคอมพิวเตอร์เพื่องานอาชีพ ซึ่งประกอบด้วย เนื้อหา และใบงานสนับสนุนการเรียน โดยใช้เทคนิค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จิกซอว์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2)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แบบทดสอบวัดผลสัมฤทธิ์ทางการเรียน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3)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แบบสอบถามความพึงพอใจ ขั้นตอน การวิจัย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เริ่มจากให้กลุ่มตัวอย่างทำแบบทดสอบก่อนเรียน ศึกษาบทเรียนเป็นกลุ่ม หลังจากนั้นจึงให้ ทำแบบทดสอบหลังเรียน และแบบประเมินความพึงพอใจ สำหรับการวิเคราะห์ข้อมูลใช้สถิติพื้นฐาน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ได้แก่ ค่าเฉลี่ย ค่าเบี่ยงเบนมาตรฐาน และการทดสอบค่าที (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t-test)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ผลการวิจัยพบว่า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บทเรียนคอมพิวเตอร์ช่วยสอนผ่านเว็บที่ผู้วิจัยพัฒนาขึ้นมีประสิทธิภาพ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81.04/80.00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สูงกว่าเกณฑ์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80/80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ที่ตั้งไว้ และผลสัมฤทธิ์ทางการเรียนของผู้เรียนที่เรียน ด้วยบทเรียนคอมพิวเตอร์ช่วยสอนผ่านเว็บ วิชาคอมพิวเตอร์เพื่องานอาชีพ ด้วยวิธีการจัดการเรียนรู้ แบบร่วมมือโดยใช้เทคนิคจิกซอว์กับผู้เรียน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ที่เรียนด้วยวิธีปกติในห้องเรียนแตกต่างกัน อย่างมีนัยสำคัญทางสถิติ ที่ระดับนัยสำคัญ .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05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และผู้เรียนมีความพึงพอใจต่อบทเรียนคอมพิวเตอร์ ช่วยสอนผ่านเว็บที่พัฒนาขึ้นในระดับมาก</w:t>
      </w:r>
    </w:p>
    <w:p w:rsidR="0031349B" w:rsidRPr="00E059E5" w:rsidRDefault="0031349B" w:rsidP="00313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31349B" w:rsidRPr="0031349B" w:rsidRDefault="0031349B" w:rsidP="00313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lastRenderedPageBreak/>
        <w:tab/>
      </w:r>
      <w:r w:rsidRPr="0031349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Pr="0031349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Pr="0031349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จารุวรรณ</w:t>
      </w:r>
      <w:r w:rsidRPr="0031349B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ทูลธรรม (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</w:rPr>
        <w:t xml:space="preserve">2556) 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ได้ทำการศึกษาวิจัยเรื่อง การเรียนรู้การประยุกต์ใช้ขบวนการวิเคราะห์ภาพสำหรับตรวจจับวัตถุด้วยวิธีจัดการเรียนรู้แบบร่วมมือ โดยเครื่องมือที่ใช้ในการวิจัยได้แก่ แผนการจัดการเรียนรู้ แบบทดสอบวัดผลสัมฤทธิ์ทางการเรียน และ แบบสอบถามความคิดเห็น กลุ่มตัวอย่างที่ใช้ในการทดลองจำนวนทั้งหมด 25 คน ผลของการวิจัยสรุปได้ดังนี้ 1)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ความ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คิดเห็นของผู้เชี่ยวชาญที่มีต่อชุดการสอนเรื่องประยุกต์ใช้ขบวนการวิเคราะห์ภาพ สำหรับตรวจจับวัตถุ ด้วยวิธีจัดการเรียนรู้แบบร่วมมือ โดยใช้เทคนิคจิกซอว์มีความเหมาะสมอยู่ในระดับมาก 2) ประสิทธิภาพของชุดการสอน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เรื่อง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ประยุกต์ใช้ขบวนการวิเคราะห์ภาพ สำหรับตรวจจับวัตถุ ด้วยวิธี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จัดการเรียนรู้แบบร่วมมือ โดยใช้เทคนิคจิกซอว์ที่พัฒนาขึ้นมีประสิทธิภาพ (1.34) สูงกว่าเกณฑ์การหาคุณภาพของเมกุยแกนส์ (</w:t>
      </w:r>
      <w:r w:rsidRPr="00E059E5">
        <w:rPr>
          <w:rFonts w:ascii="TH SarabunPSK" w:eastAsia="AngsanaNew" w:hAnsi="TH SarabunPSK" w:cs="TH SarabunPSK"/>
          <w:sz w:val="32"/>
          <w:szCs w:val="32"/>
        </w:rPr>
        <w:t>Meguigans)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3) ผลสัมฤทธิ์ของการเรียนการสอนด้วยชุดการสอนเรื่องประยุกต์ใช้ขบวนการวิเคราะห์ภาพ สำหรับตรวจจับวัตถุ ด้วยวิธีจัดการเรียนรู้แบบร่วมมือ โดยใช้เทคนิคจิกซอว์ที่พัฒนาขึ้นมีค่าร้อยละ 77.36 ซึ่งมีค่าสูงกว่าเกณฑ์ที่กำหนดร้อยละ 70 และ 4) ความพึงพอใจของ</w:t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ผู้เรียนที่ผ่านการเรียนด้วยชุดการสอนเรื่องประยุกต์ใช้ขบวนการวิเคราะห์ภาพ สำหรับตรวจจับวัตถุ </w:t>
      </w:r>
      <w:r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br/>
      </w:r>
      <w:r w:rsidRPr="0031349B">
        <w:rPr>
          <w:rFonts w:ascii="TH SarabunPSK" w:eastAsia="AngsanaNew" w:hAnsi="TH SarabunPSK" w:cs="TH SarabunPSK"/>
          <w:spacing w:val="-4"/>
          <w:sz w:val="32"/>
          <w:szCs w:val="32"/>
          <w:cs/>
        </w:rPr>
        <w:t>ด้วยวิธีจัดการเรียนรู้แบบร่วมมือโดยใช้เทคนิคจิกซอว์อยู่ในระดับมาก</w:t>
      </w:r>
    </w:p>
    <w:p w:rsidR="0031349B" w:rsidRPr="00E059E5" w:rsidRDefault="0031349B" w:rsidP="00313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นงนุช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บุดสีดี (</w:t>
      </w:r>
      <w:r w:rsidRPr="00E059E5">
        <w:rPr>
          <w:rFonts w:ascii="TH SarabunPSK" w:eastAsia="AngsanaNew" w:hAnsi="TH SarabunPSK" w:cs="TH SarabunPSK"/>
          <w:sz w:val="32"/>
          <w:szCs w:val="32"/>
        </w:rPr>
        <w:t>2557</w:t>
      </w:r>
      <w:r w:rsidRPr="00E059E5">
        <w:rPr>
          <w:rFonts w:ascii="TH SarabunPSK" w:eastAsia="AngsanaNew" w:hAnsi="TH SarabunPSK" w:cs="TH SarabunPSK" w:hint="cs"/>
          <w:sz w:val="32"/>
          <w:szCs w:val="32"/>
          <w:cs/>
        </w:rPr>
        <w:t xml:space="preserve">, น.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81-84)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ได้วิจัยเรื่องการพัฒนากิจกรรมร่วมมือเทคนิค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จิ๊กซอว์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2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ภูมิศาสตร์ภูมิภาคประเทศไทย ให้มีประสิทธิภาพ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E1/E2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กำหนดเกณฑ์ </w:t>
      </w:r>
      <w:r w:rsidRPr="00E059E5">
        <w:rPr>
          <w:rFonts w:ascii="TH SarabunPSK" w:eastAsia="AngsanaNew" w:hAnsi="TH SarabunPSK" w:cs="TH SarabunPSK"/>
          <w:sz w:val="32"/>
          <w:szCs w:val="32"/>
        </w:rPr>
        <w:t>80/80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ศึกษาดัชนีประสิทธิผลของการเรียนรู้ของนักเรียนที่เรียนด้วยกิจกรรมแบบร่วมมือเทคนิคจิ๊กซอว์ </w:t>
      </w:r>
      <w:r w:rsidRPr="00E059E5">
        <w:rPr>
          <w:rFonts w:ascii="TH SarabunPSK" w:eastAsia="AngsanaNew" w:hAnsi="TH SarabunPSK" w:cs="TH SarabunPSK"/>
          <w:sz w:val="32"/>
          <w:szCs w:val="32"/>
        </w:rPr>
        <w:t>2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เปรียบเทียบผลสัมฤทธิ์ทางการเรียนก่อนเรียนและหลังเรียนของนักเรียนและศึกษาความคงทนของการเรียนรู้ กลุ่มเป้าหมายที่ใช้ในการวิจัย คือ นักเรียนชั้นประถมศึกษาปีที่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จำนวน </w:t>
      </w:r>
      <w:r w:rsidRPr="00E059E5">
        <w:rPr>
          <w:rFonts w:ascii="TH SarabunPSK" w:eastAsia="AngsanaNew" w:hAnsi="TH SarabunPSK" w:cs="TH SarabunPSK"/>
          <w:sz w:val="32"/>
          <w:szCs w:val="32"/>
        </w:rPr>
        <w:t>25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คน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ภาคเรียนที่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2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ปีการศึกษา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2555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โรงเรียนบ้านโนน สำนักงานเขตพื้นที่การประถมศึกษามหาสารคาม เขต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2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เครื่องมือในการวิจัย คือ แผนการจัดการเรียนรู้ จำนวน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9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แผน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และแบบทดสอบวัดผลสัมฤทธิ์ทางการเรียนชนิดเลือกตอบมี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4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ตัวเลือก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จำนวน </w:t>
      </w:r>
      <w:r w:rsidRPr="00E059E5">
        <w:rPr>
          <w:rFonts w:ascii="TH SarabunPSK" w:eastAsia="AngsanaNew" w:hAnsi="TH SarabunPSK" w:cs="TH SarabunPSK"/>
          <w:sz w:val="32"/>
          <w:szCs w:val="32"/>
        </w:rPr>
        <w:t>30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ข้อ ที่มีค่าความยาก ระหว่าง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0.27-0.73 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ค่าอำนาจจำแนก ตั้งแต่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0.41-0.75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มีค่าความเชื่อมั่นทั้งฉบับเท่ากับ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0.88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สถิติที่ใช้ได้แก่ ร้อยละ ค่าเฉลี่ย ส่วนเบี่ยงเบนมาตรฐานและการทดสอบค่าที ผลการวิจัยพบว่าการจัดกิจกรรมการเรียนรู้แบบร่วมมือเทคนิคจิ๊กซอว์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</w:rPr>
        <w:t>2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มีประสิทธิภาพ </w:t>
      </w:r>
      <w:r w:rsidRPr="00E059E5">
        <w:rPr>
          <w:rFonts w:ascii="TH SarabunPSK" w:eastAsia="AngsanaNew" w:hAnsi="TH SarabunPSK" w:cs="TH SarabunPSK"/>
          <w:sz w:val="32"/>
          <w:szCs w:val="32"/>
        </w:rPr>
        <w:t>E1/E2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เท่ากับ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85.02/83.60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ซึ่งสูงกว่าเกณฑ์ที่กำหนดไว้คือ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80/80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ดัชนีประสิทธิผลเท่ากับ </w:t>
      </w:r>
      <w:r w:rsidRPr="00E059E5">
        <w:rPr>
          <w:rFonts w:ascii="TH SarabunPSK" w:eastAsia="AngsanaNew" w:hAnsi="TH SarabunPSK" w:cs="TH SarabunPSK"/>
          <w:sz w:val="32"/>
          <w:szCs w:val="32"/>
        </w:rPr>
        <w:t>0.72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นักเรียนมีผลสัมฤทธิ์ทางการเรียนสูงกว่าก่อนเรียน อย่างมีนัยสำคัญทางสถิติที่ระดับ </w:t>
      </w:r>
      <w:r w:rsidRPr="00E059E5">
        <w:rPr>
          <w:rFonts w:ascii="TH SarabunPSK" w:eastAsia="AngsanaNew" w:hAnsi="TH SarabunPSK" w:cs="TH SarabunPSK"/>
          <w:sz w:val="32"/>
          <w:szCs w:val="32"/>
        </w:rPr>
        <w:t>.01</w:t>
      </w:r>
    </w:p>
    <w:p w:rsidR="00DE356C" w:rsidRPr="00E059E5" w:rsidRDefault="00FC3C7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EB164B" w:rsidRP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="00EB164B" w:rsidRP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="00EB164B" w:rsidRP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ab/>
      </w:r>
      <w:r w:rsidR="00DE356C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วรรณวิภา</w:t>
      </w:r>
      <w:r w:rsidR="00EB164B" w:rsidRP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 </w:t>
      </w:r>
      <w:r w:rsidR="00B02B05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ภูน้ำใส </w:t>
      </w:r>
      <w:r w:rsidR="00DE356C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(</w:t>
      </w:r>
      <w:r w:rsidR="00DE356C" w:rsidRPr="000107F2">
        <w:rPr>
          <w:rFonts w:ascii="TH SarabunPSK" w:eastAsia="AngsanaNew" w:hAnsi="TH SarabunPSK" w:cs="TH SarabunPSK"/>
          <w:spacing w:val="-4"/>
          <w:sz w:val="32"/>
          <w:szCs w:val="32"/>
        </w:rPr>
        <w:t>2558</w:t>
      </w:r>
      <w:r w:rsidR="00A24ABA" w:rsidRP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, น. </w:t>
      </w:r>
      <w:r w:rsidR="008B7637" w:rsidRPr="000107F2">
        <w:rPr>
          <w:rFonts w:ascii="TH SarabunPSK" w:eastAsia="AngsanaNew" w:hAnsi="TH SarabunPSK" w:cs="TH SarabunPSK"/>
          <w:spacing w:val="-4"/>
          <w:sz w:val="32"/>
          <w:szCs w:val="32"/>
        </w:rPr>
        <w:t>86-90</w:t>
      </w:r>
      <w:r w:rsidR="00DE356C" w:rsidRPr="000107F2">
        <w:rPr>
          <w:rFonts w:ascii="TH SarabunPSK" w:eastAsia="AngsanaNew" w:hAnsi="TH SarabunPSK" w:cs="TH SarabunPSK"/>
          <w:spacing w:val="-4"/>
          <w:sz w:val="32"/>
          <w:szCs w:val="32"/>
        </w:rPr>
        <w:t xml:space="preserve">) </w:t>
      </w:r>
      <w:r w:rsidR="00DE356C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ได้ทำการวิจัยเชิ</w:t>
      </w:r>
      <w:r w:rsidR="008B6E34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ง</w:t>
      </w:r>
      <w:r w:rsidR="00DE356C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ทดลองเรื่อง การพัฒนาบทเรียนบนเว็บที่จัดการเรียนรู้ร่วมกันด้วยเทคนิคจิกซอว์กลุ่มสาระการเรียนรู้การงานอาชีพและเทคโนโลยี</w:t>
      </w:r>
      <w:r w:rsid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DE356C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ชั้นมัธยมศึกษาปีที่</w:t>
      </w:r>
      <w:r w:rsid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047A5D" w:rsidRPr="000107F2">
        <w:rPr>
          <w:rFonts w:ascii="TH SarabunPSK" w:eastAsia="AngsanaNew" w:hAnsi="TH SarabunPSK" w:cs="TH SarabunPSK"/>
          <w:spacing w:val="-4"/>
          <w:sz w:val="32"/>
          <w:szCs w:val="32"/>
        </w:rPr>
        <w:t>1</w:t>
      </w:r>
      <w:r w:rsidR="000107F2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7175C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กลุ่มตัวอย่างที่ใช้ในการวิจัย</w:t>
      </w:r>
      <w:r w:rsid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37175C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ได้แก่</w:t>
      </w:r>
      <w:r w:rsid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37175C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นักเรียนชั้นมัธยมศึกษาปีที่ </w:t>
      </w:r>
      <w:r w:rsidR="0037175C" w:rsidRPr="000107F2">
        <w:rPr>
          <w:rFonts w:ascii="TH SarabunPSK" w:eastAsia="AngsanaNew" w:hAnsi="TH SarabunPSK" w:cs="TH SarabunPSK"/>
          <w:spacing w:val="-4"/>
          <w:sz w:val="32"/>
          <w:szCs w:val="32"/>
        </w:rPr>
        <w:t xml:space="preserve">1 </w:t>
      </w:r>
      <w:r w:rsidR="0037175C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โรงเรียนบ้านกล้วยแคนโนนสูง</w:t>
      </w:r>
      <w:r w:rsid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5E2BC0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สังกัดสำนักงานเขตพื้นที่การศึกษาประถมศึกษามหาสารคาม เขต </w:t>
      </w:r>
      <w:r w:rsidR="005E2BC0" w:rsidRPr="000107F2">
        <w:rPr>
          <w:rFonts w:ascii="TH SarabunPSK" w:eastAsia="AngsanaNew" w:hAnsi="TH SarabunPSK" w:cs="TH SarabunPSK"/>
          <w:spacing w:val="-4"/>
          <w:sz w:val="32"/>
          <w:szCs w:val="32"/>
        </w:rPr>
        <w:t>3</w:t>
      </w:r>
      <w:r w:rsidR="005E2BC0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5E2BC0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กลุ่มตัวอย่างเป็นนักเรียนที่เลือกมาแบบเจาะจง จำนวน </w:t>
      </w:r>
      <w:r w:rsidR="005E2BC0" w:rsidRPr="00E059E5">
        <w:rPr>
          <w:rFonts w:ascii="TH SarabunPSK" w:eastAsia="AngsanaNew" w:hAnsi="TH SarabunPSK" w:cs="TH SarabunPSK"/>
          <w:sz w:val="32"/>
          <w:szCs w:val="32"/>
        </w:rPr>
        <w:t>20</w:t>
      </w:r>
      <w:r w:rsidR="005E2BC0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คน ผลการวิจัยพบว่า บทเรียนบนเว็บ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5E2BC0" w:rsidRPr="00E059E5">
        <w:rPr>
          <w:rFonts w:ascii="TH SarabunPSK" w:eastAsia="AngsanaNew" w:hAnsi="TH SarabunPSK" w:cs="TH SarabunPSK"/>
          <w:sz w:val="32"/>
          <w:szCs w:val="32"/>
          <w:cs/>
        </w:rPr>
        <w:lastRenderedPageBreak/>
        <w:t xml:space="preserve">ที่พัฒนาขึ้นมีประสิทธิภาพเท่ากับ </w:t>
      </w:r>
      <w:r w:rsidR="005E2BC0" w:rsidRPr="00E059E5">
        <w:rPr>
          <w:rFonts w:ascii="TH SarabunPSK" w:eastAsia="AngsanaNew" w:hAnsi="TH SarabunPSK" w:cs="TH SarabunPSK"/>
          <w:sz w:val="32"/>
          <w:szCs w:val="32"/>
        </w:rPr>
        <w:t xml:space="preserve">80/80 </w:t>
      </w:r>
      <w:r w:rsidR="005E2BC0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ซึ่งเป็นไปตามเกณฑ์ที่กำหนดไว้ นอกจากนั้นผลสัมฤทธิ์ทางการเรียนของผู้เรียนที่เรียนด้วยบทเรียนบนเว็บที่พัฒนาขึ้นหลังเรียนสูงกว่าก่อนเรียนอย่างมีนัยสำคัญทางสถิติที่ระดับ </w:t>
      </w:r>
      <w:r w:rsidR="005E2BC0" w:rsidRPr="00E059E5">
        <w:rPr>
          <w:rFonts w:ascii="TH SarabunPSK" w:eastAsia="AngsanaNew" w:hAnsi="TH SarabunPSK" w:cs="TH SarabunPSK"/>
          <w:sz w:val="32"/>
          <w:szCs w:val="32"/>
        </w:rPr>
        <w:t xml:space="preserve">.01 </w:t>
      </w:r>
      <w:r w:rsidR="005E2BC0" w:rsidRPr="00E059E5">
        <w:rPr>
          <w:rFonts w:ascii="TH SarabunPSK" w:eastAsia="AngsanaNew" w:hAnsi="TH SarabunPSK" w:cs="TH SarabunPSK"/>
          <w:sz w:val="32"/>
          <w:szCs w:val="32"/>
          <w:cs/>
        </w:rPr>
        <w:t>นักเรียนมีความพึงพอใจต่อบทเรียนโดยรวมอยู่ระดับมากสุด</w:t>
      </w:r>
    </w:p>
    <w:p w:rsidR="003D7C8E" w:rsidRPr="00E059E5" w:rsidRDefault="003D7C8E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E059E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31349B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31349B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31349B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นิลาวรรณ 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สิงห์งาม</w:t>
      </w:r>
      <w:r w:rsidR="0031349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(2558, น. 132-141) ได้ทำการวิจัยเรื่องการพัฒนาบทเรียนบนเว็บ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โดยใช้โครงงานเป็นฐานร่วมกับกระบวนการสอนแบบซินเน็คติกส์ เพื่อส่งเสริมความคิดสร้างสรรค์ สำหรับนักเรียนชั้นมัธยมศึกษาปีที่ 3 โรงเรียนบ้านนาสีนวล อำเภอเจริญศิลป์ จังหวัดสกลนคร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จำนวน 30 คน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ที่ได้จากการคัดเลือกเป็นกลุ่มตัวอย่างโดยวิธีการเลือกแบบเจาะจง 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0107F2">
        <w:rPr>
          <w:rFonts w:ascii="TH SarabunPSK" w:eastAsia="AngsanaNew" w:hAnsi="TH SarabunPSK" w:cs="TH SarabunPSK"/>
          <w:sz w:val="32"/>
          <w:szCs w:val="32"/>
          <w:cs/>
        </w:rPr>
        <w:t xml:space="preserve">1 ห้องเรียน จำนวน 30 คน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ผลการวิจัยพบว่า ผลการประเมินคุณภาพบทเรียนโดยผู้เชี่ยวชาญพบว่าบทเรียนมีคุณภาพอยู่ในระดับเหมาะสมมากที่สุด และผลการวิเคราะห์ประสิทธิภาพของบทเรียน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บนเว็บ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โดยใช้โครงงานเป็นฐานร่วมกับกระบวนการสอนแบบซินเน็คติกส์ที่พัฒนาขึ้นมีค่า 1.10 ซึ่งมี</w:t>
      </w:r>
      <w:r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ค่ามากกว่า 1.00</w:t>
      </w:r>
      <w:r w:rsidR="000107F2" w:rsidRP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จึงมีประสิทธิภ</w:t>
      </w:r>
      <w:r w:rsidR="000107F2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าพตามเกณฑ์มาตรฐานของเมกุยแกนส์ </w:t>
      </w:r>
      <w:r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ผลการศึกษาทักษะการทำงานเป็นทีมของผู้เรียนหลังจากเรียนด้วยบทเรียนบนเว็บ</w:t>
      </w:r>
      <w:r w:rsid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โดยรวมมีค่าเฉลี่ย 2.65 ส่วนเบี่ยงเบน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มาตรฐานเท่ากับ 0.47 เมื่อนำมาเปรียบเทียบกับเกณฑ์ที่ได้กำหนดไว้ พบว่าอยู่ในระดับดี และผลการศึกษาความสัมพันธ์ของความคิดสร้างสรรค์และทักษะการทำงานเป็นทีมของผู้เรียนที่เรียนด้วยบทเรียน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บนเว็บ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โดยใช้โครงงานเป็นฐานร่วมกับกระบวนการสอบแบบซินเน็คติกส์ พบว่าความสัมพันธ์ของ</w:t>
      </w:r>
      <w:r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ความคิดสร้างสรรค์และทักษะการทำงานเป็นทีมของผู้เรี</w:t>
      </w:r>
      <w:r w:rsidRP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ย</w:t>
      </w:r>
      <w:r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นที่เรียนด้วยบทเรียนบนเว็บมีค่า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สัมประสิทธิ์สหสัมพันธ์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sSub>
          <m:sSubPr>
            <m:ctrlPr>
              <w:rPr>
                <w:rFonts w:ascii="Cambria Math" w:eastAsia="AngsanaNew" w:hAnsi="Cambria Math" w:cs="TH SarabunPSK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32"/>
                <w:szCs w:val="32"/>
              </w:rPr>
              <m:t>r</m:t>
            </m:r>
          </m:e>
          <m:sub>
            <m:r>
              <w:rPr>
                <w:rFonts w:ascii="Cambria Math" w:eastAsia="AngsanaNew" w:hAnsi="Cambria Math" w:cs="TH SarabunPSK"/>
                <w:sz w:val="32"/>
                <w:szCs w:val="32"/>
              </w:rPr>
              <m:t>xy</m:t>
            </m:r>
          </m:sub>
        </m:sSub>
      </m:oMath>
      <w:r w:rsidRPr="00E059E5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มีค่า .598 ค่า 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p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เท่ากับ .000 แสดงว่า คะแนนความคิดสร้างสรรค์กับคะแ</w:t>
      </w:r>
      <w:r w:rsidR="00530E56" w:rsidRPr="00E059E5">
        <w:rPr>
          <w:rFonts w:ascii="TH SarabunPSK" w:eastAsia="AngsanaNew" w:hAnsi="TH SarabunPSK" w:cs="TH SarabunPSK"/>
          <w:sz w:val="32"/>
          <w:szCs w:val="32"/>
          <w:cs/>
        </w:rPr>
        <w:t>นนทักษะการทำงานเป็นทีมมีความสัมพั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นธ์กันอย่างมีนียสำคัญทางสถิติที่ระดับ .01</w:t>
      </w:r>
    </w:p>
    <w:p w:rsidR="006A48FF" w:rsidRPr="00E059E5" w:rsidRDefault="00844E2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0107F2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0107F2" w:rsidRPr="000107F2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0107F2" w:rsidRPr="000107F2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0107F2" w:rsidRPr="000107F2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สรุป จากการศึกษางานวิจัยที่เกี่ยวข้องพบว่า </w:t>
      </w:r>
      <w:r w:rsidR="003D7C8E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ประวิทย์ </w:t>
      </w:r>
      <w:r w:rsidR="000107F2" w:rsidRP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3D7C8E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สิมมาทัน (2552</w:t>
      </w:r>
      <w:r w:rsidR="003D7C8E" w:rsidRPr="000107F2">
        <w:rPr>
          <w:rFonts w:ascii="TH SarabunPSK" w:eastAsia="AngsanaNew" w:hAnsi="TH SarabunPSK" w:cs="TH SarabunPSK"/>
          <w:spacing w:val="-4"/>
          <w:sz w:val="32"/>
          <w:szCs w:val="32"/>
        </w:rPr>
        <w:t>)</w:t>
      </w:r>
      <w:r w:rsidR="003D7C8E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วิจัยเรื่อง การพัฒนารูปแบบการสอนแบบร่วมมือ</w:t>
      </w:r>
      <w:r w:rsidR="000107F2" w:rsidRP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3D7C8E" w:rsidRP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และ</w:t>
      </w:r>
      <w:r w:rsidR="00530E56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วรรณวิภา</w:t>
      </w:r>
      <w:r w:rsidR="000107F2" w:rsidRP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 </w:t>
      </w:r>
      <w:r w:rsidR="00530E56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ภูน้ำใส (</w:t>
      </w:r>
      <w:r w:rsidR="00530E56" w:rsidRPr="000107F2">
        <w:rPr>
          <w:rFonts w:ascii="TH SarabunPSK" w:eastAsia="AngsanaNew" w:hAnsi="TH SarabunPSK" w:cs="TH SarabunPSK"/>
          <w:spacing w:val="-4"/>
          <w:sz w:val="32"/>
          <w:szCs w:val="32"/>
        </w:rPr>
        <w:t>2558</w:t>
      </w:r>
      <w:r w:rsidR="00C84B13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,</w:t>
      </w:r>
      <w:r w:rsidR="00C84B13" w:rsidRP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น. </w:t>
      </w:r>
      <w:r w:rsidR="00530E56" w:rsidRPr="000107F2">
        <w:rPr>
          <w:rFonts w:ascii="TH SarabunPSK" w:eastAsia="AngsanaNew" w:hAnsi="TH SarabunPSK" w:cs="TH SarabunPSK"/>
          <w:spacing w:val="-4"/>
          <w:sz w:val="32"/>
          <w:szCs w:val="32"/>
        </w:rPr>
        <w:t>86-90)</w:t>
      </w:r>
      <w:r w:rsidR="00530E56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นงนุช บุดสีดี (</w:t>
      </w:r>
      <w:r w:rsidR="00C84B13" w:rsidRPr="000107F2">
        <w:rPr>
          <w:rFonts w:ascii="TH SarabunPSK" w:eastAsia="AngsanaNew" w:hAnsi="TH SarabunPSK" w:cs="TH SarabunPSK"/>
          <w:spacing w:val="-4"/>
          <w:sz w:val="32"/>
          <w:szCs w:val="32"/>
        </w:rPr>
        <w:t>2557</w:t>
      </w:r>
      <w:r w:rsidR="00C84B13" w:rsidRP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, น. </w:t>
      </w:r>
      <w:r w:rsidR="00530E56" w:rsidRPr="000107F2">
        <w:rPr>
          <w:rFonts w:ascii="TH SarabunPSK" w:eastAsia="AngsanaNew" w:hAnsi="TH SarabunPSK" w:cs="TH SarabunPSK"/>
          <w:spacing w:val="-4"/>
          <w:sz w:val="32"/>
          <w:szCs w:val="32"/>
        </w:rPr>
        <w:t xml:space="preserve">81-84) </w:t>
      </w:r>
      <w:r w:rsidR="00530E56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อ้อมใจ </w:t>
      </w:r>
      <w:r w:rsidR="000107F2" w:rsidRP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530E56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ขำหล่อ (2553</w:t>
      </w:r>
      <w:r w:rsidR="00C84B13" w:rsidRP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, น. </w:t>
      </w:r>
      <w:r w:rsidR="00530E56" w:rsidRPr="000107F2">
        <w:rPr>
          <w:rFonts w:ascii="TH SarabunPSK" w:eastAsia="AngsanaNew" w:hAnsi="TH SarabunPSK" w:cs="TH SarabunPSK"/>
          <w:spacing w:val="-4"/>
          <w:sz w:val="32"/>
          <w:szCs w:val="32"/>
        </w:rPr>
        <w:t>77</w:t>
      </w:r>
      <w:r w:rsidR="00C84B13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) อัจฉรีย์ </w:t>
      </w:r>
      <w:r w:rsidR="000107F2" w:rsidRP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C84B13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พิมพิมูล (25</w:t>
      </w:r>
      <w:r w:rsidR="000107F2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53</w:t>
      </w:r>
      <w:r w:rsidR="00530E56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) </w:t>
      </w:r>
      <w:r w:rsidR="00530E56" w:rsidRP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วิจัยเกี่ยวกับเทคนิค </w:t>
      </w:r>
      <w:r w:rsidR="00530E56" w:rsidRPr="000107F2">
        <w:rPr>
          <w:rFonts w:ascii="TH SarabunPSK" w:eastAsia="AngsanaNew" w:hAnsi="TH SarabunPSK" w:cs="TH SarabunPSK"/>
          <w:spacing w:val="-4"/>
          <w:sz w:val="32"/>
          <w:szCs w:val="32"/>
        </w:rPr>
        <w:t>Jigsaw</w:t>
      </w:r>
      <w:r w:rsidR="00530E56" w:rsidRP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br/>
      </w:r>
      <w:r w:rsidR="00530E56" w:rsidRPr="000107F2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บนเว็บ </w:t>
      </w:r>
      <w:r w:rsidR="00530E56" w:rsidRPr="000107F2">
        <w:rPr>
          <w:rFonts w:ascii="TH SarabunPSK" w:eastAsia="AngsanaNew" w:hAnsi="TH SarabunPSK" w:cs="TH SarabunPSK"/>
          <w:spacing w:val="-4"/>
          <w:sz w:val="32"/>
          <w:szCs w:val="32"/>
          <w:cs/>
        </w:rPr>
        <w:t>พบว่าการวิจัยเชิงทดลองดังกล่าว มีผลสัมฤทธิ์ทางการเรียนของผู้เรียนที่เรียนด้วยบทเรียนหรือสื่อที่พัฒนาขึ้นขึ้นหลังเรียนสูงกว่าก่อนเรียน ผู้เรียนมีความพึงพอใจต่อบทเรียนโดย</w:t>
      </w:r>
      <w:r w:rsidR="00530E56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รวมอยู่ระดับมาก และพบว่าบทเรียนที่พัฒนาขึ้นมีประสิทธิภาพสูงกว่าเกณฑ์ </w:t>
      </w:r>
      <w:r w:rsidR="003D7C8E" w:rsidRPr="00E059E5">
        <w:rPr>
          <w:rFonts w:ascii="TH SarabunPSK" w:eastAsia="AngsanaNew" w:hAnsi="TH SarabunPSK" w:cs="TH SarabunPSK" w:hint="cs"/>
          <w:sz w:val="32"/>
          <w:szCs w:val="32"/>
          <w:cs/>
        </w:rPr>
        <w:t>โดยและ</w:t>
      </w:r>
      <w:r w:rsidR="00C84B1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นิลาวรรณ  สิงห์งาม (2558, </w:t>
      </w:r>
      <w:r w:rsidR="000107F2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C84B13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น. </w:t>
      </w:r>
      <w:r w:rsidR="003D7C8E" w:rsidRPr="00E059E5">
        <w:rPr>
          <w:rFonts w:ascii="TH SarabunPSK" w:eastAsia="AngsanaNew" w:hAnsi="TH SarabunPSK" w:cs="TH SarabunPSK"/>
          <w:sz w:val="32"/>
          <w:szCs w:val="32"/>
          <w:cs/>
        </w:rPr>
        <w:t>132-141)</w:t>
      </w:r>
      <w:r w:rsidR="003D7C8E" w:rsidRPr="00E059E5">
        <w:rPr>
          <w:rFonts w:ascii="TH SarabunPSK" w:eastAsia="AngsanaNew" w:hAnsi="TH SarabunPSK" w:cs="TH SarabunPSK" w:hint="cs"/>
          <w:sz w:val="32"/>
          <w:szCs w:val="32"/>
          <w:cs/>
        </w:rPr>
        <w:t xml:space="preserve"> วิจัย</w:t>
      </w:r>
      <w:r w:rsidR="00530E56" w:rsidRPr="00E059E5">
        <w:rPr>
          <w:rFonts w:ascii="TH SarabunPSK" w:eastAsia="AngsanaNew" w:hAnsi="TH SarabunPSK" w:cs="TH SarabunPSK" w:hint="cs"/>
          <w:sz w:val="32"/>
          <w:szCs w:val="32"/>
          <w:cs/>
        </w:rPr>
        <w:t>เปรียบเทียบ</w:t>
      </w:r>
      <w:r w:rsidR="003D7C8E" w:rsidRPr="00E059E5">
        <w:rPr>
          <w:rFonts w:ascii="TH SarabunPSK" w:eastAsia="AngsanaNew" w:hAnsi="TH SarabunPSK" w:cs="TH SarabunPSK" w:hint="cs"/>
          <w:sz w:val="32"/>
          <w:szCs w:val="32"/>
          <w:cs/>
        </w:rPr>
        <w:t>ความสัมพันธ์</w:t>
      </w:r>
      <w:r w:rsidR="00530E56" w:rsidRPr="00E059E5">
        <w:rPr>
          <w:rFonts w:ascii="TH SarabunPSK" w:eastAsia="AngsanaNew" w:hAnsi="TH SarabunPSK" w:cs="TH SarabunPSK" w:hint="cs"/>
          <w:sz w:val="32"/>
          <w:szCs w:val="32"/>
          <w:cs/>
        </w:rPr>
        <w:t>ระหว่างการทำงานเป็นทีมกับความคิดสร้างสรรค์พบว่า</w:t>
      </w:r>
      <w:r w:rsidR="000107F2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530E56" w:rsidRPr="00E059E5">
        <w:rPr>
          <w:rFonts w:ascii="TH SarabunPSK" w:eastAsia="AngsanaNew" w:hAnsi="TH SarabunPSK" w:cs="TH SarabunPSK" w:hint="cs"/>
          <w:sz w:val="32"/>
          <w:szCs w:val="32"/>
          <w:cs/>
        </w:rPr>
        <w:t xml:space="preserve">มีความสัมพันธ์ทางบวกไปในทิศทางเดียวกัน </w:t>
      </w:r>
      <w:r w:rsidR="008070ED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ผู้วิจัยจึงมีความสนใจในการนำบทเรียนบนเว็บแบบ </w:t>
      </w:r>
      <w:r w:rsidR="008070ED" w:rsidRPr="00E059E5">
        <w:rPr>
          <w:rFonts w:ascii="TH SarabunPSK" w:eastAsia="AngsanaNew" w:hAnsi="TH SarabunPSK" w:cs="TH SarabunPSK"/>
          <w:sz w:val="32"/>
          <w:szCs w:val="32"/>
        </w:rPr>
        <w:t xml:space="preserve">Jigsaw II </w:t>
      </w:r>
      <w:r w:rsidR="008070ED" w:rsidRPr="00E059E5">
        <w:rPr>
          <w:rFonts w:ascii="TH SarabunPSK" w:eastAsia="AngsanaNew" w:hAnsi="TH SarabunPSK" w:cs="TH SarabunPSK"/>
          <w:sz w:val="32"/>
          <w:szCs w:val="32"/>
          <w:cs/>
        </w:rPr>
        <w:t>มาใช้ในการทดลองในครั้งนี้</w:t>
      </w:r>
    </w:p>
    <w:p w:rsidR="00935ED3" w:rsidRPr="00E059E5" w:rsidRDefault="00A8753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E059E5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AD08EB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2.</w:t>
      </w:r>
      <w:r w:rsidRPr="00E059E5">
        <w:rPr>
          <w:rFonts w:ascii="TH SarabunPSK" w:eastAsia="AngsanaNew" w:hAnsi="TH SarabunPSK" w:cs="TH SarabunPSK"/>
          <w:b/>
          <w:bCs/>
          <w:sz w:val="32"/>
          <w:szCs w:val="32"/>
        </w:rPr>
        <w:t>1</w:t>
      </w:r>
      <w:r w:rsidR="00481F07" w:rsidRPr="00E059E5">
        <w:rPr>
          <w:rFonts w:ascii="TH SarabunPSK" w:eastAsia="AngsanaNew" w:hAnsi="TH SarabunPSK" w:cs="TH SarabunPSK"/>
          <w:b/>
          <w:bCs/>
          <w:sz w:val="32"/>
          <w:szCs w:val="32"/>
        </w:rPr>
        <w:t>1</w:t>
      </w:r>
      <w:r w:rsidRPr="00E059E5">
        <w:rPr>
          <w:rFonts w:ascii="TH SarabunPSK" w:eastAsia="AngsanaNew" w:hAnsi="TH SarabunPSK" w:cs="TH SarabunPSK"/>
          <w:b/>
          <w:bCs/>
          <w:sz w:val="32"/>
          <w:szCs w:val="32"/>
        </w:rPr>
        <w:t>.2</w:t>
      </w:r>
      <w:r w:rsidR="000107F2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6A7A89" w:rsidRPr="00E059E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ผลงานวิจัยต่างประเทศที่เกี่ยวข้อง</w:t>
      </w:r>
    </w:p>
    <w:p w:rsidR="00935ED3" w:rsidRPr="00A8446D" w:rsidRDefault="00A8753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107F2">
        <w:rPr>
          <w:rFonts w:ascii="TH SarabunPSK" w:hAnsi="TH SarabunPSK" w:cs="TH SarabunPSK"/>
          <w:spacing w:val="-4"/>
          <w:sz w:val="32"/>
          <w:szCs w:val="32"/>
        </w:rPr>
        <w:tab/>
      </w:r>
      <w:r w:rsidR="000107F2" w:rsidRPr="000107F2">
        <w:rPr>
          <w:rFonts w:ascii="TH SarabunPSK" w:hAnsi="TH SarabunPSK" w:cs="TH SarabunPSK"/>
          <w:spacing w:val="-4"/>
          <w:sz w:val="32"/>
          <w:szCs w:val="32"/>
        </w:rPr>
        <w:tab/>
      </w:r>
      <w:r w:rsidR="000107F2" w:rsidRPr="000107F2">
        <w:rPr>
          <w:rFonts w:ascii="TH SarabunPSK" w:hAnsi="TH SarabunPSK" w:cs="TH SarabunPSK"/>
          <w:spacing w:val="-4"/>
          <w:sz w:val="32"/>
          <w:szCs w:val="32"/>
        </w:rPr>
        <w:tab/>
      </w:r>
      <w:r w:rsidR="000107F2" w:rsidRPr="000107F2">
        <w:rPr>
          <w:rFonts w:ascii="TH SarabunPSK" w:hAnsi="TH SarabunPSK" w:cs="TH SarabunPSK"/>
          <w:spacing w:val="-4"/>
          <w:sz w:val="32"/>
          <w:szCs w:val="32"/>
        </w:rPr>
        <w:tab/>
      </w:r>
      <w:r w:rsidR="00530E56" w:rsidRPr="000107F2">
        <w:rPr>
          <w:rFonts w:ascii="TH SarabunPSK" w:hAnsi="TH SarabunPSK" w:cs="TH SarabunPSK"/>
          <w:spacing w:val="-4"/>
          <w:sz w:val="32"/>
          <w:szCs w:val="32"/>
        </w:rPr>
        <w:t>Tuparova and Zafirova (2009</w:t>
      </w:r>
      <w:r w:rsidR="000107F2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="00935ED3" w:rsidRPr="000107F2">
        <w:rPr>
          <w:rFonts w:ascii="TH SarabunPSK" w:hAnsi="TH SarabunPSK" w:cs="TH SarabunPSK"/>
          <w:spacing w:val="-4"/>
          <w:sz w:val="32"/>
          <w:szCs w:val="32"/>
          <w:cs/>
        </w:rPr>
        <w:t>ศึกษา</w:t>
      </w:r>
      <w:r w:rsidR="00047A5D" w:rsidRPr="000107F2">
        <w:rPr>
          <w:rFonts w:ascii="TH SarabunPSK" w:hAnsi="TH SarabunPSK" w:cs="TH SarabunPSK"/>
          <w:spacing w:val="-4"/>
          <w:sz w:val="32"/>
          <w:szCs w:val="32"/>
          <w:cs/>
        </w:rPr>
        <w:t>วิจัยเรื่อง</w:t>
      </w:r>
      <w:r w:rsidR="000107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35ED3" w:rsidRPr="000107F2">
        <w:rPr>
          <w:rFonts w:ascii="TH SarabunPSK" w:hAnsi="TH SarabunPSK" w:cs="TH SarabunPSK"/>
          <w:spacing w:val="-4"/>
          <w:sz w:val="32"/>
          <w:szCs w:val="32"/>
        </w:rPr>
        <w:t xml:space="preserve">The “Jigsaw” Collaborative Method in e-Learning Environment Model </w:t>
      </w:r>
      <w:r w:rsidR="00935ED3" w:rsidRPr="000107F2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ได้มีแนวคิดหลักในการตระหนักถึงการใช้เทคนิค </w:t>
      </w:r>
      <w:r w:rsidR="00935ED3" w:rsidRPr="000107F2">
        <w:rPr>
          <w:rFonts w:ascii="TH SarabunPSK" w:hAnsi="TH SarabunPSK" w:cs="TH SarabunPSK"/>
          <w:spacing w:val="-4"/>
          <w:sz w:val="32"/>
          <w:szCs w:val="32"/>
        </w:rPr>
        <w:t xml:space="preserve">Jigsaw </w:t>
      </w:r>
      <w:r w:rsidR="00935ED3" w:rsidRPr="000107F2">
        <w:rPr>
          <w:rFonts w:ascii="TH SarabunPSK" w:hAnsi="TH SarabunPSK" w:cs="TH SarabunPSK"/>
          <w:spacing w:val="-4"/>
          <w:sz w:val="32"/>
          <w:szCs w:val="32"/>
          <w:cs/>
        </w:rPr>
        <w:t>มาใช้ในอีเลินนิ่งมูเดิ้ล ค</w:t>
      </w:r>
      <w:r w:rsidRPr="000107F2">
        <w:rPr>
          <w:rFonts w:ascii="TH SarabunPSK" w:hAnsi="TH SarabunPSK" w:cs="TH SarabunPSK"/>
          <w:spacing w:val="-4"/>
          <w:sz w:val="32"/>
          <w:szCs w:val="32"/>
          <w:cs/>
        </w:rPr>
        <w:t>ือ การไม่สร้างความเปลี่ยนแปลงใด</w:t>
      </w:r>
      <w:r w:rsidR="000107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35ED3" w:rsidRPr="000107F2">
        <w:rPr>
          <w:rFonts w:ascii="TH SarabunPSK" w:hAnsi="TH SarabunPSK" w:cs="TH SarabunPSK"/>
          <w:spacing w:val="-4"/>
          <w:sz w:val="32"/>
          <w:szCs w:val="32"/>
          <w:cs/>
        </w:rPr>
        <w:t xml:space="preserve">ๆ ใน </w:t>
      </w:r>
      <w:r w:rsidR="00935ED3" w:rsidRPr="000107F2">
        <w:rPr>
          <w:rFonts w:ascii="TH SarabunPSK" w:hAnsi="TH SarabunPSK" w:cs="TH SarabunPSK"/>
          <w:spacing w:val="-4"/>
          <w:sz w:val="32"/>
          <w:szCs w:val="32"/>
        </w:rPr>
        <w:t>Schema</w:t>
      </w:r>
      <w:r w:rsidR="00935ED3" w:rsidRPr="00E059E5">
        <w:rPr>
          <w:rFonts w:ascii="TH SarabunPSK" w:hAnsi="TH SarabunPSK" w:cs="TH SarabunPSK"/>
          <w:sz w:val="32"/>
          <w:szCs w:val="32"/>
        </w:rPr>
        <w:t xml:space="preserve"> </w:t>
      </w:r>
      <w:r w:rsidR="00935ED3" w:rsidRPr="00E059E5">
        <w:rPr>
          <w:rFonts w:ascii="TH SarabunPSK" w:hAnsi="TH SarabunPSK" w:cs="TH SarabunPSK"/>
          <w:sz w:val="32"/>
          <w:szCs w:val="32"/>
          <w:cs/>
        </w:rPr>
        <w:t>ของฐานข้อมูล และ</w:t>
      </w:r>
      <w:r w:rsidR="00935ED3" w:rsidRPr="00A8446D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โค้ดหลักของมูเดิ้ลเพื่อให้เกิดคุณลักษณะความเข้าใจกันได้ (</w:t>
      </w:r>
      <w:r w:rsidR="00935ED3" w:rsidRPr="00A8446D">
        <w:rPr>
          <w:rFonts w:ascii="TH SarabunPSK" w:hAnsi="TH SarabunPSK" w:cs="TH SarabunPSK"/>
          <w:spacing w:val="-4"/>
          <w:sz w:val="32"/>
          <w:szCs w:val="32"/>
        </w:rPr>
        <w:t xml:space="preserve">Compatibility) </w:t>
      </w:r>
      <w:r w:rsidR="00935ED3" w:rsidRPr="00A8446D">
        <w:rPr>
          <w:rFonts w:ascii="TH SarabunPSK" w:hAnsi="TH SarabunPSK" w:cs="TH SarabunPSK"/>
          <w:spacing w:val="-4"/>
          <w:sz w:val="32"/>
          <w:szCs w:val="32"/>
          <w:cs/>
        </w:rPr>
        <w:t>ในอนาคต ซึ่งสามารถทําได้โดยเพิ่มเครื่องมือเข้าไปในมูเดิ้ลอยู่สองวิธี คือ ผ่านทางฟอร์ม หรือบล็อกมูเดิ้ล การเพิ่มผ่านบล็อกจะทําให้เกิดความยืดหยุ่นทางโครงสร้างของโปรแกรมและการ</w:t>
      </w:r>
      <w:r w:rsidR="008070ED" w:rsidRPr="00A8446D">
        <w:rPr>
          <w:rFonts w:ascii="TH SarabunPSK" w:hAnsi="TH SarabunPSK" w:cs="TH SarabunPSK"/>
          <w:spacing w:val="-4"/>
          <w:sz w:val="32"/>
          <w:szCs w:val="32"/>
          <w:cs/>
        </w:rPr>
        <w:t>จัดการกิจกรรม ดังนั้น ความ</w:t>
      </w:r>
      <w:r w:rsidR="00935ED3" w:rsidRPr="00A8446D">
        <w:rPr>
          <w:rFonts w:ascii="TH SarabunPSK" w:hAnsi="TH SarabunPSK" w:cs="TH SarabunPSK"/>
          <w:spacing w:val="-4"/>
          <w:sz w:val="32"/>
          <w:szCs w:val="32"/>
          <w:cs/>
        </w:rPr>
        <w:t xml:space="preserve">นี้จึงเลือกใช้วิธีการ </w:t>
      </w:r>
      <w:r w:rsidR="00935ED3" w:rsidRPr="00A8446D">
        <w:rPr>
          <w:rFonts w:ascii="TH SarabunPSK" w:hAnsi="TH SarabunPSK" w:cs="TH SarabunPSK"/>
          <w:spacing w:val="-4"/>
          <w:sz w:val="32"/>
          <w:szCs w:val="32"/>
        </w:rPr>
        <w:t xml:space="preserve">Jigsaw </w:t>
      </w:r>
      <w:r w:rsidR="00935ED3" w:rsidRPr="00A8446D">
        <w:rPr>
          <w:rFonts w:ascii="TH SarabunPSK" w:hAnsi="TH SarabunPSK" w:cs="TH SarabunPSK"/>
          <w:spacing w:val="-4"/>
          <w:sz w:val="32"/>
          <w:szCs w:val="32"/>
          <w:cs/>
        </w:rPr>
        <w:t>โดยกระทําผ่านบล็อก</w:t>
      </w:r>
    </w:p>
    <w:p w:rsidR="00935ED3" w:rsidRPr="00E059E5" w:rsidRDefault="00A8753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</w:rPr>
        <w:tab/>
      </w:r>
      <w:r w:rsidR="00A8446D">
        <w:rPr>
          <w:rFonts w:ascii="TH SarabunPSK" w:hAnsi="TH SarabunPSK" w:cs="TH SarabunPSK"/>
        </w:rPr>
        <w:tab/>
      </w:r>
      <w:r w:rsidR="00A8446D">
        <w:rPr>
          <w:rFonts w:ascii="TH SarabunPSK" w:hAnsi="TH SarabunPSK" w:cs="TH SarabunPSK"/>
        </w:rPr>
        <w:tab/>
      </w:r>
      <w:r w:rsidR="00A8446D">
        <w:rPr>
          <w:rFonts w:ascii="TH SarabunPSK" w:hAnsi="TH SarabunPSK" w:cs="TH SarabunPSK"/>
        </w:rPr>
        <w:tab/>
      </w:r>
      <w:r w:rsidR="00935ED3" w:rsidRPr="00E059E5">
        <w:rPr>
          <w:rFonts w:ascii="TH SarabunPSK" w:hAnsi="TH SarabunPSK" w:cs="TH SarabunPSK"/>
          <w:sz w:val="32"/>
          <w:szCs w:val="32"/>
        </w:rPr>
        <w:t>Liu and Looi (2008</w:t>
      </w:r>
      <w:r w:rsidR="00530E56" w:rsidRPr="00E059E5">
        <w:rPr>
          <w:rFonts w:ascii="TH SarabunPSK" w:hAnsi="TH SarabunPSK" w:cs="TH SarabunPSK"/>
          <w:sz w:val="32"/>
          <w:szCs w:val="32"/>
        </w:rPr>
        <w:t xml:space="preserve">, pp. </w:t>
      </w:r>
      <w:r w:rsidR="00A8446D">
        <w:rPr>
          <w:rFonts w:ascii="TH SarabunPSK" w:hAnsi="TH SarabunPSK" w:cs="TH SarabunPSK"/>
          <w:sz w:val="32"/>
          <w:szCs w:val="32"/>
        </w:rPr>
        <w:t>157-164</w:t>
      </w:r>
      <w:r w:rsidR="00935ED3" w:rsidRPr="00E059E5">
        <w:rPr>
          <w:rFonts w:ascii="TH SarabunPSK" w:hAnsi="TH SarabunPSK" w:cs="TH SarabunPSK"/>
          <w:sz w:val="32"/>
          <w:szCs w:val="32"/>
        </w:rPr>
        <w:t xml:space="preserve">) </w:t>
      </w:r>
      <w:r w:rsidR="00935ED3" w:rsidRPr="00E059E5">
        <w:rPr>
          <w:rFonts w:ascii="TH SarabunPSK" w:hAnsi="TH SarabunPSK" w:cs="TH SarabunPSK"/>
          <w:sz w:val="32"/>
          <w:szCs w:val="32"/>
          <w:cs/>
        </w:rPr>
        <w:t xml:space="preserve">ได้ศึกษา </w:t>
      </w:r>
      <w:r w:rsidR="00935ED3" w:rsidRPr="00E059E5">
        <w:rPr>
          <w:rFonts w:ascii="TH SarabunPSK" w:hAnsi="TH SarabunPSK" w:cs="TH SarabunPSK"/>
          <w:sz w:val="32"/>
          <w:szCs w:val="32"/>
        </w:rPr>
        <w:t xml:space="preserve">Group Scribble to Support Jigsaw </w:t>
      </w:r>
      <w:r w:rsidR="00EE212E" w:rsidRPr="00E059E5">
        <w:rPr>
          <w:rFonts w:ascii="TH SarabunPSK" w:hAnsi="TH SarabunPSK" w:cs="TH SarabunPSK"/>
          <w:sz w:val="32"/>
          <w:szCs w:val="32"/>
        </w:rPr>
        <w:t>Cooperative Learning</w:t>
      </w:r>
      <w:r w:rsidR="00935ED3" w:rsidRPr="00E059E5">
        <w:rPr>
          <w:rFonts w:ascii="TH SarabunPSK" w:hAnsi="TH SarabunPSK" w:cs="TH SarabunPSK"/>
          <w:sz w:val="32"/>
          <w:szCs w:val="32"/>
        </w:rPr>
        <w:t xml:space="preserve"> in a Graduate Course </w:t>
      </w:r>
      <w:r w:rsidR="00C32DB6" w:rsidRPr="00E059E5">
        <w:rPr>
          <w:rFonts w:ascii="TH SarabunPSK" w:hAnsi="TH SarabunPSK" w:cs="TH SarabunPSK"/>
          <w:sz w:val="32"/>
          <w:szCs w:val="32"/>
          <w:cs/>
        </w:rPr>
        <w:t>โดย</w:t>
      </w:r>
      <w:r w:rsidR="00935ED3" w:rsidRPr="00E059E5">
        <w:rPr>
          <w:rFonts w:ascii="TH SarabunPSK" w:hAnsi="TH SarabunPSK" w:cs="TH SarabunPSK"/>
          <w:sz w:val="32"/>
          <w:szCs w:val="32"/>
          <w:cs/>
        </w:rPr>
        <w:t xml:space="preserve">ได้ทดลองใช้เทคนิค </w:t>
      </w:r>
      <w:r w:rsidR="00935ED3" w:rsidRPr="00E059E5">
        <w:rPr>
          <w:rFonts w:ascii="TH SarabunPSK" w:hAnsi="TH SarabunPSK" w:cs="TH SarabunPSK"/>
          <w:sz w:val="32"/>
          <w:szCs w:val="32"/>
        </w:rPr>
        <w:t xml:space="preserve">GS (Group Scribbles – </w:t>
      </w:r>
      <w:r w:rsidR="00935ED3" w:rsidRPr="00E059E5">
        <w:rPr>
          <w:rFonts w:ascii="TH SarabunPSK" w:hAnsi="TH SarabunPSK" w:cs="TH SarabunPSK"/>
          <w:sz w:val="32"/>
          <w:szCs w:val="32"/>
          <w:cs/>
        </w:rPr>
        <w:t>กลุ่มชวเลข) บนแทบเลตพีซี ในนักเรียนระดับปริญญาโท</w:t>
      </w:r>
      <w:r w:rsidR="00A844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ED3" w:rsidRPr="00E059E5">
        <w:rPr>
          <w:rFonts w:ascii="TH SarabunPSK" w:hAnsi="TH SarabunPSK" w:cs="TH SarabunPSK"/>
          <w:sz w:val="32"/>
          <w:szCs w:val="32"/>
          <w:cs/>
        </w:rPr>
        <w:t xml:space="preserve">จํานวน </w:t>
      </w:r>
      <w:r w:rsidR="00935ED3" w:rsidRPr="00E059E5">
        <w:rPr>
          <w:rFonts w:ascii="TH SarabunPSK" w:hAnsi="TH SarabunPSK" w:cs="TH SarabunPSK"/>
          <w:sz w:val="32"/>
          <w:szCs w:val="32"/>
        </w:rPr>
        <w:t xml:space="preserve">12 </w:t>
      </w:r>
      <w:r w:rsidR="00935ED3" w:rsidRPr="00E059E5">
        <w:rPr>
          <w:rFonts w:ascii="TH SarabunPSK" w:hAnsi="TH SarabunPSK" w:cs="TH SarabunPSK"/>
          <w:sz w:val="32"/>
          <w:szCs w:val="32"/>
          <w:cs/>
        </w:rPr>
        <w:t>คน ที่ใช้รูปแบบการเรียนรู้ร่วมกันด้วยวิธีจิ๊กซอว์ โดยผลปรากฏว่าการใช้เทคนิคกลุ่มชวเลข ดังกล่าวช่วยเป็นสื่อกลางในการทําให้การเรียนรู้ร่วมกันแบบจิ๊กซอว์เกิดประโยชน์ในแง่ของกระบวนการปฏิสัมพันธ์และการรวมองค์ความรู้</w:t>
      </w:r>
    </w:p>
    <w:p w:rsidR="00D32826" w:rsidRPr="00E059E5" w:rsidRDefault="00A8753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8446D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A8446D" w:rsidRPr="00A8446D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A8446D" w:rsidRPr="00A8446D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A8446D" w:rsidRPr="00A8446D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6A48FF" w:rsidRPr="00A8446D">
        <w:rPr>
          <w:rFonts w:ascii="TH SarabunPSK" w:eastAsia="AngsanaNew" w:hAnsi="TH SarabunPSK" w:cs="TH SarabunPSK"/>
          <w:spacing w:val="-4"/>
          <w:sz w:val="32"/>
          <w:szCs w:val="32"/>
        </w:rPr>
        <w:t>Gallardo</w:t>
      </w:r>
      <w:r w:rsidR="00D32826" w:rsidRPr="00A8446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et al</w:t>
      </w:r>
      <w:r w:rsidR="00A8446D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D32826" w:rsidRPr="00A8446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(2002) </w:t>
      </w:r>
      <w:r w:rsidR="00D32826" w:rsidRPr="00A8446D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</w:t>
      </w:r>
      <w:r w:rsidR="00CC4265" w:rsidRPr="00A8446D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F74F23" w:rsidRPr="00A8446D">
        <w:rPr>
          <w:rFonts w:ascii="TH SarabunPSK" w:eastAsia="AngsanaNew" w:hAnsi="TH SarabunPSK" w:cs="TH SarabunPSK"/>
          <w:spacing w:val="-4"/>
          <w:sz w:val="32"/>
          <w:szCs w:val="32"/>
          <w:cs/>
        </w:rPr>
        <w:t>ศึ</w:t>
      </w:r>
      <w:r w:rsidR="00D32826" w:rsidRPr="00A8446D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กษา</w:t>
      </w:r>
      <w:r w:rsidR="00A8446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D32826" w:rsidRPr="00A8446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Supporting Jigsaw-Type Collaborative Learning </w:t>
      </w:r>
      <w:r w:rsidR="00D32826" w:rsidRPr="00A8446D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ผลการวิจัยพบว</w:t>
      </w:r>
      <w:r w:rsidR="00CC4265" w:rsidRPr="00A8446D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D32826" w:rsidRPr="00A8446D">
        <w:rPr>
          <w:rFonts w:ascii="TH SarabunPSK" w:eastAsia="AngsanaNew" w:hAnsi="TH SarabunPSK" w:cs="TH SarabunPSK"/>
          <w:spacing w:val="-4"/>
          <w:sz w:val="32"/>
          <w:szCs w:val="32"/>
          <w:cs/>
        </w:rPr>
        <w:t>า การทดลองใช</w:t>
      </w:r>
      <w:r w:rsidR="00CC4265" w:rsidRPr="00A8446D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D32826" w:rsidRPr="00A8446D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กับกลุ</w:t>
      </w:r>
      <w:r w:rsidR="00CC4265" w:rsidRPr="00A8446D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D32826" w:rsidRPr="00A8446D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มผู</w:t>
      </w:r>
      <w:r w:rsidR="00CC4265" w:rsidRPr="00A8446D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D32826" w:rsidRPr="00A8446D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เรียนที่ใช</w:t>
      </w:r>
      <w:r w:rsidR="00CC4265" w:rsidRPr="00A8446D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D32826" w:rsidRPr="00A8446D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เทคนิค</w:t>
      </w:r>
      <w:r w:rsidR="00A8446D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97E5F" w:rsidRPr="00A8446D">
        <w:rPr>
          <w:rFonts w:ascii="TH SarabunPSK" w:eastAsia="AngsanaNew" w:hAnsi="TH SarabunPSK" w:cs="TH SarabunPSK"/>
          <w:spacing w:val="-4"/>
          <w:sz w:val="32"/>
          <w:szCs w:val="32"/>
        </w:rPr>
        <w:t>Jigsaw</w:t>
      </w:r>
      <w:r w:rsidR="00A8446D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D32826" w:rsidRPr="00A8446D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โดยปราศจาก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คอมพิวเตอร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มาระยะหนึ่งก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อนที่จะมีการใช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เทคนิค</w:t>
      </w:r>
      <w:r w:rsidR="00A8446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32826" w:rsidRPr="00E059E5">
        <w:rPr>
          <w:rFonts w:ascii="TH SarabunPSK" w:eastAsia="AngsanaNew" w:hAnsi="TH SarabunPSK" w:cs="TH SarabunPSK"/>
          <w:sz w:val="32"/>
          <w:szCs w:val="32"/>
        </w:rPr>
        <w:t xml:space="preserve">Jigsaw 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โดยใช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คอมพิวเตอร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จึงเป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นการมุ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งสนับสนุนเทคนิคเดิม ไม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ใช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การแทนที่เทคนิคเดิมดังที่ปรากฏในงานส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วนใหญ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ที่ผ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านมา เนื่องจากมีการเก็บข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อมูลที่สัมพันธ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A8446D">
        <w:rPr>
          <w:rFonts w:ascii="TH SarabunPSK" w:eastAsia="AngsanaNew" w:hAnsi="TH SarabunPSK" w:cs="TH SarabunPSK"/>
          <w:sz w:val="32"/>
          <w:szCs w:val="32"/>
          <w:cs/>
        </w:rPr>
        <w:t>กัน</w:t>
      </w:r>
      <w:r w:rsidR="00D32826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ในอินทราเน็ตทําให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D32826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ผู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D32826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สอนสามารถสร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D32826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างส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D32826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วนที่สําคัญของกระบวนการขึ้นใหม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D32826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D32826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เช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D32826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น การมองเห็นเอกสารที่สร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D32826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างขึ้นในขั้นตอนที่</w:t>
      </w:r>
      <w:r w:rsidR="00FA5CAC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D32826" w:rsidRPr="00FA5CAC">
        <w:rPr>
          <w:rFonts w:ascii="TH SarabunPSK" w:eastAsia="AngsanaNew" w:hAnsi="TH SarabunPSK" w:cs="TH SarabunPSK"/>
          <w:spacing w:val="-4"/>
          <w:sz w:val="32"/>
          <w:szCs w:val="32"/>
        </w:rPr>
        <w:t>1</w:t>
      </w:r>
      <w:r w:rsidR="00D32826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และเอกสารรายบุคคลที่สร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D32826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างขึ้นในขั้นตอนที่</w:t>
      </w:r>
      <w:r w:rsidR="00FA5CA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D32826" w:rsidRPr="00FA5CAC">
        <w:rPr>
          <w:rFonts w:ascii="TH SarabunPSK" w:eastAsia="AngsanaNew" w:hAnsi="TH SarabunPSK" w:cs="TH SarabunPSK"/>
          <w:spacing w:val="-4"/>
          <w:sz w:val="32"/>
          <w:szCs w:val="32"/>
        </w:rPr>
        <w:t>2</w:t>
      </w:r>
      <w:r w:rsidR="00D32826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และ</w:t>
      </w:r>
      <w:r w:rsidR="00FA5CA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D32826" w:rsidRPr="00FA5CAC">
        <w:rPr>
          <w:rFonts w:ascii="TH SarabunPSK" w:eastAsia="AngsanaNew" w:hAnsi="TH SarabunPSK" w:cs="TH SarabunPSK"/>
          <w:spacing w:val="-4"/>
          <w:sz w:val="32"/>
          <w:szCs w:val="32"/>
        </w:rPr>
        <w:t>3</w:t>
      </w:r>
      <w:r w:rsidR="00D32826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รวมทั้งการ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นําเสนอของกลุ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มต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าง</w:t>
      </w:r>
      <w:r w:rsidR="00FA5CA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นอกจากนั้นผู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สอนยังทราบว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าผู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เรียนคนไหนอยู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ในกลุ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มใด และอยู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ในคู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เรียนรู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หรือคู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ฝ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ึ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กฝน นอกจากนั้นการทดสอบในขั้นตอนที่</w:t>
      </w:r>
      <w:r w:rsidR="00FA5CA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32826" w:rsidRPr="00E059E5">
        <w:rPr>
          <w:rFonts w:ascii="TH SarabunPSK" w:eastAsia="AngsanaNew" w:hAnsi="TH SarabunPSK" w:cs="TH SarabunPSK"/>
          <w:sz w:val="32"/>
          <w:szCs w:val="32"/>
        </w:rPr>
        <w:t>6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โดยใช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เครื่องมือเหล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านี้ยังช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วยให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ผู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สอนได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ทบทวนคําถามต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าง</w:t>
      </w:r>
      <w:r w:rsidR="00FA5CA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และค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นหาว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าส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วนใดของกระบวนการที่ยังไม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เสร็จสิ้นดี สิ่งเหล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านี้ทําให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ผู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สอนได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รับข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อมูลที่เพียงพอจากการเฝ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าดู สําหรับการเปลี่ยนแปลงรูปแบบกิจกรรมการเรียนรู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ร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วมกันแบบดั้งเดิมเพื่อที่จะปรับปรุงกิจกรรมเหล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านั้น ดังนั้นเครื่องมือจึงต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องมีความสามารถในการสนับสนุนการเฝ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าดูและสอดแทรก มิฉะนั้นแล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วก็ต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องสามารถให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ข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อมูลข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าวสารที่หาได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ยาก และไม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น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าจะเป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็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นไปได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ในกรณีที่ผู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เรียนไม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เคยมีพื้นฐานเกี่ยวกับ</w:t>
      </w:r>
      <w:r w:rsidR="00FA5CAC">
        <w:rPr>
          <w:rFonts w:ascii="TH SarabunPSK" w:eastAsia="AngsanaNew" w:hAnsi="TH SarabunPSK" w:cs="TH SarabunPSK"/>
          <w:sz w:val="32"/>
          <w:szCs w:val="32"/>
        </w:rPr>
        <w:t xml:space="preserve"> Jigsaw 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มาก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อน ระบบก็ยังคงมีบทบาทในการช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วยกระตุ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นผู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เรียนด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้</w:t>
      </w:r>
      <w:r w:rsidR="00D32826" w:rsidRPr="00E059E5">
        <w:rPr>
          <w:rFonts w:ascii="TH SarabunPSK" w:eastAsia="AngsanaNew" w:hAnsi="TH SarabunPSK" w:cs="TH SarabunPSK"/>
          <w:sz w:val="32"/>
          <w:szCs w:val="32"/>
          <w:cs/>
        </w:rPr>
        <w:t>วยเทคโนโลยี</w:t>
      </w:r>
    </w:p>
    <w:p w:rsidR="00C00FC5" w:rsidRPr="00E059E5" w:rsidRDefault="00A87530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A5CAC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FA5CAC" w:rsidRPr="00FA5CAC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FA5CAC" w:rsidRPr="00FA5CAC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FA5CAC" w:rsidRPr="00FA5CAC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Pr="00FA5CAC">
        <w:rPr>
          <w:rFonts w:ascii="TH SarabunPSK" w:eastAsia="AngsanaNew" w:hAnsi="TH SarabunPSK" w:cs="TH SarabunPSK"/>
          <w:spacing w:val="-4"/>
          <w:sz w:val="32"/>
          <w:szCs w:val="32"/>
        </w:rPr>
        <w:t>Doymus</w:t>
      </w:r>
      <w:r w:rsidR="00444ECA" w:rsidRPr="00FA5CA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</w:t>
      </w:r>
      <w:r w:rsidR="00444EC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2005</w:t>
      </w:r>
      <w:r w:rsidR="00FA5CAC" w:rsidRPr="00FA5CAC">
        <w:rPr>
          <w:rFonts w:ascii="TH SarabunPSK" w:eastAsia="AngsanaNew" w:hAnsi="TH SarabunPSK" w:cs="TH SarabunPSK"/>
          <w:spacing w:val="-4"/>
          <w:sz w:val="32"/>
          <w:szCs w:val="32"/>
        </w:rPr>
        <w:t>, pp.</w:t>
      </w:r>
      <w:r w:rsidR="001259DA" w:rsidRPr="00FA5CA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186-187</w:t>
      </w:r>
      <w:r w:rsidR="00444EC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) ได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444EC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ทําการศึกษาบทเรียนในรายวิชาวิทยาศาสตร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์</w:t>
      </w:r>
      <w:r w:rsidR="00FA5CAC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br/>
      </w:r>
      <w:r w:rsidR="00444EC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โดยใช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444EC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เทคนิคการสอนแบบจิกซอว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์</w:t>
      </w:r>
      <w:r w:rsidR="00FA5CAC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444EC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เนื่องจากหลักสูตรวิชาเคมีทั่วไปมีความแตกต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444EC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างกันจึงต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444EC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องการศึกษาว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444EC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าการเรียนวิชาวิทยาศาสตร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์</w:t>
      </w:r>
      <w:r w:rsidR="00444EC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แบบธรรมดา และการเรียนโดยมี การแบ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444EC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งกลุ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444EC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มการเรียนออกเป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็</w:t>
      </w:r>
      <w:r w:rsidR="00444EC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นกลุ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่มย่</w:t>
      </w:r>
      <w:r w:rsidR="00444EC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อยโดยให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444EC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มี กลุ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444EC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มที่ควบคุมตัวแปร และกลุ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444EC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มอื่น และเมื่อทําการเก็บข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้</w:t>
      </w:r>
      <w:r w:rsidR="00444EC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อมูลพบว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444EC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ากลุ</w:t>
      </w:r>
      <w:r w:rsidR="00CC4265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่</w:t>
      </w:r>
      <w:r w:rsidR="00444EC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มที่</w:t>
      </w:r>
      <w:r w:rsidR="00444ECA" w:rsidRPr="00E059E5">
        <w:rPr>
          <w:rFonts w:ascii="TH SarabunPSK" w:eastAsia="AngsanaNew" w:hAnsi="TH SarabunPSK" w:cs="TH SarabunPSK"/>
          <w:sz w:val="32"/>
          <w:szCs w:val="32"/>
          <w:cs/>
        </w:rPr>
        <w:t>ทําการเรียนแบบ</w:t>
      </w:r>
      <w:r w:rsidR="00FA5CAC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444ECA" w:rsidRPr="00E059E5">
        <w:rPr>
          <w:rFonts w:ascii="TH SarabunPSK" w:eastAsia="AngsanaNew" w:hAnsi="TH SarabunPSK" w:cs="TH SarabunPSK"/>
          <w:sz w:val="32"/>
          <w:szCs w:val="32"/>
          <w:cs/>
        </w:rPr>
        <w:t>จิกซอว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์</w:t>
      </w:r>
      <w:r w:rsidR="00444ECA" w:rsidRPr="00E059E5">
        <w:rPr>
          <w:rFonts w:ascii="TH SarabunPSK" w:eastAsia="AngsanaNew" w:hAnsi="TH SarabunPSK" w:cs="TH SarabunPSK"/>
          <w:sz w:val="32"/>
          <w:szCs w:val="32"/>
          <w:cs/>
        </w:rPr>
        <w:t>นั้นมีผลการเรียนที่ดี กว</w:t>
      </w:r>
      <w:r w:rsidR="00CC4265" w:rsidRPr="00E059E5">
        <w:rPr>
          <w:rFonts w:ascii="TH SarabunPSK" w:eastAsia="AngsanaNew" w:hAnsi="TH SarabunPSK" w:cs="TH SarabunPSK"/>
          <w:sz w:val="32"/>
          <w:szCs w:val="32"/>
          <w:cs/>
        </w:rPr>
        <w:t>่</w:t>
      </w:r>
      <w:r w:rsidR="00444ECA" w:rsidRPr="00E059E5">
        <w:rPr>
          <w:rFonts w:ascii="TH SarabunPSK" w:eastAsia="AngsanaNew" w:hAnsi="TH SarabunPSK" w:cs="TH SarabunPSK"/>
          <w:sz w:val="32"/>
          <w:szCs w:val="32"/>
          <w:cs/>
        </w:rPr>
        <w:t>าการเรียนแบบปกติ</w:t>
      </w:r>
    </w:p>
    <w:p w:rsidR="006C1756" w:rsidRPr="00E059E5" w:rsidRDefault="00FE2A84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FA5CAC">
        <w:rPr>
          <w:rFonts w:ascii="TH SarabunPSK" w:eastAsia="AngsanaNew" w:hAnsi="TH SarabunPSK" w:cs="TH SarabunPSK"/>
          <w:sz w:val="32"/>
          <w:szCs w:val="32"/>
        </w:rPr>
        <w:tab/>
      </w:r>
      <w:r w:rsidR="00FA5CAC">
        <w:rPr>
          <w:rFonts w:ascii="TH SarabunPSK" w:eastAsia="AngsanaNew" w:hAnsi="TH SarabunPSK" w:cs="TH SarabunPSK"/>
          <w:sz w:val="32"/>
          <w:szCs w:val="32"/>
        </w:rPr>
        <w:tab/>
      </w:r>
      <w:r w:rsidR="00FA5CAC">
        <w:rPr>
          <w:rFonts w:ascii="TH SarabunPSK" w:eastAsia="AngsanaNew" w:hAnsi="TH SarabunPSK" w:cs="TH SarabunPSK"/>
          <w:sz w:val="32"/>
          <w:szCs w:val="32"/>
        </w:rPr>
        <w:tab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สรุป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จากการศึกษางานวิจัยต่างประเทศที่เกี่ยวกับการใช้เทคนิค </w:t>
      </w:r>
      <w:r w:rsidRPr="00E059E5">
        <w:rPr>
          <w:rFonts w:ascii="TH SarabunPSK" w:hAnsi="TH SarabunPSK" w:cs="TH SarabunPSK"/>
          <w:sz w:val="32"/>
          <w:szCs w:val="32"/>
        </w:rPr>
        <w:t xml:space="preserve">Jigsaw </w:t>
      </w:r>
      <w:r w:rsidRPr="00E059E5">
        <w:rPr>
          <w:rFonts w:ascii="TH SarabunPSK" w:hAnsi="TH SarabunPSK" w:cs="TH SarabunPSK"/>
          <w:sz w:val="32"/>
          <w:szCs w:val="32"/>
          <w:cs/>
        </w:rPr>
        <w:t xml:space="preserve">ในการเรียนการสอน พบว่า การวิจัยด้าน </w:t>
      </w:r>
      <w:r w:rsidRPr="00E059E5">
        <w:rPr>
          <w:rFonts w:ascii="TH SarabunPSK" w:hAnsi="TH SarabunPSK" w:cs="TH SarabunPSK"/>
          <w:sz w:val="32"/>
          <w:szCs w:val="32"/>
        </w:rPr>
        <w:t xml:space="preserve">Jigsaw </w:t>
      </w:r>
      <w:r w:rsidRPr="00E059E5">
        <w:rPr>
          <w:rFonts w:ascii="TH SarabunPSK" w:hAnsi="TH SarabunPSK" w:cs="TH SarabunPSK"/>
          <w:sz w:val="32"/>
          <w:szCs w:val="32"/>
          <w:cs/>
        </w:rPr>
        <w:t>เกิดประโยชน์ในแง่ของกระบวนการปฏิสัมพันธ์และการรวมองค์ความรู้</w:t>
      </w:r>
      <w:r w:rsidR="00B97E5F" w:rsidRPr="00E059E5">
        <w:rPr>
          <w:rFonts w:ascii="TH SarabunPSK" w:eastAsia="AngsanaNew" w:hAnsi="TH SarabunPSK" w:cs="TH SarabunPSK"/>
          <w:sz w:val="32"/>
          <w:szCs w:val="32"/>
        </w:rPr>
        <w:t xml:space="preserve"> Gallardo et al</w:t>
      </w:r>
      <w:r w:rsidR="00FA5CAC">
        <w:rPr>
          <w:rFonts w:ascii="TH SarabunPSK" w:eastAsia="AngsanaNew" w:hAnsi="TH SarabunPSK" w:cs="TH SarabunPSK"/>
          <w:sz w:val="32"/>
          <w:szCs w:val="32"/>
        </w:rPr>
        <w:t>. (2002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ทําให้ผู้สอนสามารถสร้างส่วนที่สําคัญของกระบวนการขึ้นใหม่ได้ 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lastRenderedPageBreak/>
        <w:t>เช่น การมองเห็นเอกสารที่สร้างขึ้นในขั้นตอนที่</w:t>
      </w:r>
      <w:r w:rsidR="00FA5CA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</w:rPr>
        <w:t>1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และเอกสารรายบุคคลที่สร้างขึ้นในขั้นตอนที่</w:t>
      </w:r>
      <w:r w:rsidR="00FA5CA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</w:rPr>
        <w:t>2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และ</w:t>
      </w:r>
      <w:r w:rsidR="00FA5CA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059E5">
        <w:rPr>
          <w:rFonts w:ascii="TH SarabunPSK" w:eastAsia="AngsanaNew" w:hAnsi="TH SarabunPSK" w:cs="TH SarabunPSK"/>
          <w:sz w:val="32"/>
          <w:szCs w:val="32"/>
        </w:rPr>
        <w:t>3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รวมทั้งการนําเสนอของกลุ่มต่าง</w:t>
      </w:r>
      <w:r w:rsidR="00FA5CA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นอกจากนั้นผู้สอนยังทราบว่าผู้เรียนคนไหนอยู่ในกลุ่มใด และอยู่ในคู่เรียนรู้ หรือคู่ฝึกฝน นอกจากนั้นการทดสอบในขั้นตอนที่ </w:t>
      </w:r>
      <w:r w:rsidRPr="00E059E5">
        <w:rPr>
          <w:rFonts w:ascii="TH SarabunPSK" w:eastAsia="AngsanaNew" w:hAnsi="TH SarabunPSK" w:cs="TH SarabunPSK"/>
          <w:sz w:val="32"/>
          <w:szCs w:val="32"/>
        </w:rPr>
        <w:t>6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โดยใช้เครื่องมือเหล่านี้ยังช่วยให้ผู้สอนได้ทบทวนคําถามต่าง</w:t>
      </w:r>
      <w:r w:rsidR="00FA5CA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74BB" w:rsidRPr="00E059E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และค้นหาว่าส่วนใดของกระบวนการที่ยังไม่เสร็จสิ้นดี สิ่งเหล่านี้</w:t>
      </w:r>
      <w:r w:rsidR="00FA5CAC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ทําให้ผู้สอนได้รับข้อมูลที่เพียงพอจากการเฝ้าดู สําหรับการเปลี่ยนแปลงรูปแบบกิจกรรมการเรียนรู้ร่วมกันแบบดั้งเดิมเพื่อที่จะปรับปรุงกิจกรรมเหล่านั้น</w:t>
      </w:r>
      <w:r w:rsidRPr="00E059E5">
        <w:rPr>
          <w:rFonts w:ascii="TH SarabunPSK" w:eastAsia="AngsanaNew" w:hAnsi="TH SarabunPSK" w:cs="TH SarabunPSK"/>
          <w:sz w:val="32"/>
          <w:szCs w:val="32"/>
        </w:rPr>
        <w:t xml:space="preserve"> Doymus (</w:t>
      </w:r>
      <w:r w:rsidR="00D11254" w:rsidRPr="00E059E5">
        <w:rPr>
          <w:rFonts w:ascii="TH SarabunPSK" w:eastAsia="AngsanaNew" w:hAnsi="TH SarabunPSK" w:cs="TH SarabunPSK"/>
          <w:sz w:val="32"/>
          <w:szCs w:val="32"/>
          <w:cs/>
        </w:rPr>
        <w:t>2005</w:t>
      </w:r>
      <w:r w:rsidR="00D11254" w:rsidRPr="00E059E5">
        <w:rPr>
          <w:rFonts w:ascii="TH SarabunPSK" w:eastAsia="AngsanaNew" w:hAnsi="TH SarabunPSK" w:cs="TH SarabunPSK"/>
          <w:sz w:val="32"/>
          <w:szCs w:val="32"/>
        </w:rPr>
        <w:t xml:space="preserve">, pp. </w:t>
      </w:r>
      <w:r w:rsidRPr="00E059E5">
        <w:rPr>
          <w:rFonts w:ascii="TH SarabunPSK" w:eastAsia="AngsanaNew" w:hAnsi="TH SarabunPSK" w:cs="TH SarabunPSK"/>
          <w:sz w:val="32"/>
          <w:szCs w:val="32"/>
        </w:rPr>
        <w:t>186-187</w:t>
      </w:r>
      <w:r w:rsidRPr="00E059E5">
        <w:rPr>
          <w:rFonts w:ascii="TH SarabunPSK" w:eastAsia="AngsanaNew" w:hAnsi="TH SarabunPSK" w:cs="TH SarabunPSK"/>
          <w:sz w:val="32"/>
          <w:szCs w:val="32"/>
          <w:cs/>
        </w:rPr>
        <w:t>) เมื่อทําการเก็บข้อมูลพบว่ากลุ่มที่ทําการเรียนแบบจิกซอว์นั้นมีผลการเรียนที่ดี กว่าการเรียนแบบปกติ</w:t>
      </w:r>
    </w:p>
    <w:p w:rsidR="00876469" w:rsidRPr="00E059E5" w:rsidRDefault="0087646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DC1F31" w:rsidRPr="00E059E5" w:rsidRDefault="00AD08EB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2.</w:t>
      </w:r>
      <w:r w:rsidR="00481F07" w:rsidRPr="00E059E5">
        <w:rPr>
          <w:rFonts w:ascii="TH SarabunPSK" w:eastAsia="AngsanaNew-Bold" w:hAnsi="TH SarabunPSK" w:cs="TH SarabunPSK"/>
          <w:b/>
          <w:bCs/>
          <w:sz w:val="36"/>
          <w:szCs w:val="36"/>
        </w:rPr>
        <w:t>12</w:t>
      </w:r>
      <w:r w:rsidR="00FA5CAC">
        <w:rPr>
          <w:rFonts w:ascii="TH SarabunPSK" w:eastAsia="AngsanaNew-Bold" w:hAnsi="TH SarabunPSK" w:cs="TH SarabunPSK"/>
          <w:b/>
          <w:bCs/>
          <w:sz w:val="36"/>
          <w:szCs w:val="36"/>
        </w:rPr>
        <w:tab/>
      </w:r>
      <w:r w:rsidR="00DC1F31" w:rsidRPr="00E059E5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 xml:space="preserve">กรอบแนวคิดการวิจัย </w:t>
      </w:r>
    </w:p>
    <w:p w:rsidR="00FA5CAC" w:rsidRDefault="00FA5CA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3E4FA2" w:rsidRPr="00E059E5" w:rsidRDefault="00BF5312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rFonts w:ascii="TH SarabunPSK" w:eastAsia="AngsanaNew" w:hAnsi="TH SarabunPSK" w:cs="TH SarabunPSK"/>
          <w:sz w:val="32"/>
          <w:szCs w:val="32"/>
        </w:rPr>
        <w:tab/>
      </w:r>
      <w:r w:rsidR="00DC1F31" w:rsidRPr="00E059E5">
        <w:rPr>
          <w:rFonts w:ascii="TH SarabunPSK" w:eastAsia="AngsanaNew-Bold" w:hAnsi="TH SarabunPSK" w:cs="TH SarabunPSK"/>
          <w:sz w:val="32"/>
          <w:szCs w:val="32"/>
          <w:cs/>
        </w:rPr>
        <w:t>การ</w:t>
      </w:r>
      <w:r w:rsidR="00DC1F31" w:rsidRPr="00E059E5">
        <w:rPr>
          <w:rFonts w:ascii="TH SarabunPSK" w:eastAsia="AngsanaNew" w:hAnsi="TH SarabunPSK" w:cs="TH SarabunPSK"/>
          <w:sz w:val="32"/>
          <w:szCs w:val="32"/>
          <w:cs/>
        </w:rPr>
        <w:t>วิจัย</w:t>
      </w:r>
      <w:r w:rsidR="00281C3D" w:rsidRPr="00E059E5">
        <w:rPr>
          <w:rFonts w:ascii="TH SarabunPSK" w:eastAsia="AngsanaNew" w:hAnsi="TH SarabunPSK" w:cs="TH SarabunPSK"/>
          <w:sz w:val="32"/>
          <w:szCs w:val="32"/>
          <w:cs/>
        </w:rPr>
        <w:t>เรื่องการพัฒนาบทเรียนบนเว็บที่จัดการเรียนรู้แบบร่วมมือด้วย</w:t>
      </w:r>
      <w:r w:rsidR="00DC1F31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เทคนิค </w:t>
      </w:r>
      <w:r w:rsidR="00DC1F31" w:rsidRPr="00E059E5">
        <w:rPr>
          <w:rFonts w:ascii="TH SarabunPSK" w:eastAsia="AngsanaNew" w:hAnsi="TH SarabunPSK" w:cs="TH SarabunPSK"/>
          <w:sz w:val="32"/>
          <w:szCs w:val="32"/>
        </w:rPr>
        <w:t xml:space="preserve">Jigsaw II </w:t>
      </w:r>
      <w:r w:rsidR="00DC1F31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วิชา </w:t>
      </w:r>
      <w:r w:rsidR="00E769AC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นวัตกรรมและเทคโนโลยีสารสนเทศทางการศึกษา </w:t>
      </w:r>
      <w:r w:rsidR="00DC1F31" w:rsidRPr="00E059E5">
        <w:rPr>
          <w:rFonts w:ascii="TH SarabunPSK" w:eastAsia="AngsanaNew" w:hAnsi="TH SarabunPSK" w:cs="TH SarabunPSK"/>
          <w:sz w:val="32"/>
          <w:szCs w:val="32"/>
          <w:cs/>
        </w:rPr>
        <w:t>มีกรอบแนวคิด</w:t>
      </w:r>
      <w:r w:rsidR="00281C3D" w:rsidRPr="00E059E5">
        <w:rPr>
          <w:rFonts w:ascii="TH SarabunPSK" w:eastAsia="AngsanaNew" w:hAnsi="TH SarabunPSK" w:cs="TH SarabunPSK"/>
          <w:sz w:val="32"/>
          <w:szCs w:val="32"/>
          <w:cs/>
        </w:rPr>
        <w:t>การวิจัย</w:t>
      </w:r>
      <w:r w:rsidR="00DC1F31" w:rsidRPr="00E059E5">
        <w:rPr>
          <w:rFonts w:ascii="TH SarabunPSK" w:eastAsia="AngsanaNew" w:hAnsi="TH SarabunPSK" w:cs="TH SarabunPSK"/>
          <w:sz w:val="32"/>
          <w:szCs w:val="32"/>
          <w:cs/>
        </w:rPr>
        <w:t xml:space="preserve"> ดังนี้</w:t>
      </w:r>
    </w:p>
    <w:p w:rsidR="001E0FCC" w:rsidRPr="00E059E5" w:rsidRDefault="001E0FCC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BF5312" w:rsidRPr="00E059E5" w:rsidRDefault="005967DF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059E5">
        <w:rPr>
          <w:cs/>
        </w:rPr>
        <w:object w:dxaOrig="10200" w:dyaOrig="4740">
          <v:shape id="_x0000_i1041" type="#_x0000_t75" style="width:415.7pt;height:192.85pt" o:ole="">
            <v:imagedata r:id="rId45" o:title=""/>
          </v:shape>
          <o:OLEObject Type="Embed" ProgID="Visio.Drawing.15" ShapeID="_x0000_i1041" DrawAspect="Content" ObjectID="_1582268350" r:id="rId46"/>
        </w:object>
      </w:r>
    </w:p>
    <w:p w:rsidR="00685C1F" w:rsidRPr="00E059E5" w:rsidRDefault="00CD268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 w:rsidRPr="00E059E5">
        <w:rPr>
          <w:rFonts w:ascii="TH SarabunPSK" w:eastAsia="AngsanaNew-Bold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="00A70139" w:rsidRPr="00E059E5">
        <w:rPr>
          <w:rFonts w:ascii="TH SarabunPSK" w:eastAsia="AngsanaNew-Bold" w:hAnsi="TH SarabunPSK" w:cs="TH SarabunPSK"/>
          <w:b/>
          <w:bCs/>
          <w:i/>
          <w:iCs/>
          <w:sz w:val="32"/>
          <w:szCs w:val="32"/>
          <w:cs/>
        </w:rPr>
        <w:t>2.</w:t>
      </w:r>
      <w:r w:rsidRPr="00E059E5">
        <w:rPr>
          <w:rFonts w:ascii="TH SarabunPSK" w:eastAsia="AngsanaNew-Bold" w:hAnsi="TH SarabunPSK" w:cs="TH SarabunPSK"/>
          <w:b/>
          <w:bCs/>
          <w:i/>
          <w:iCs/>
          <w:sz w:val="32"/>
          <w:szCs w:val="32"/>
        </w:rPr>
        <w:t>13</w:t>
      </w:r>
      <w:r w:rsidR="00685C1F" w:rsidRPr="00E059E5">
        <w:rPr>
          <w:rFonts w:ascii="TH SarabunPSK" w:eastAsia="AngsanaNew-Bold" w:hAnsi="TH SarabunPSK" w:cs="TH SarabunPSK"/>
          <w:sz w:val="32"/>
          <w:szCs w:val="32"/>
          <w:cs/>
        </w:rPr>
        <w:t xml:space="preserve"> กรอบแนวคิดการวิจัย</w:t>
      </w:r>
    </w:p>
    <w:p w:rsidR="00F11246" w:rsidRPr="00FA5CAC" w:rsidRDefault="00F11246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DC1F31" w:rsidRPr="00FA5CAC" w:rsidRDefault="007B47D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FA5CAC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DC1F31" w:rsidRPr="00FA5CAC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สรุป</w:t>
      </w:r>
      <w:r w:rsidR="00685C1F" w:rsidRPr="00FA5CAC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กรอบแนวคิดการวิจัย</w:t>
      </w:r>
      <w:r w:rsidR="00685C1F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เรื่อง</w:t>
      </w:r>
      <w:r w:rsidR="001046EC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การพัฒนาบทเรียนบนเว็บที่จัดการเรียนรู้แบบร่วมมือด้วยเทคนิค </w:t>
      </w:r>
      <w:r w:rsidR="001046EC" w:rsidRPr="00FA5CAC">
        <w:rPr>
          <w:rFonts w:ascii="TH SarabunPSK" w:eastAsia="AngsanaNew" w:hAnsi="TH SarabunPSK" w:cs="TH SarabunPSK"/>
          <w:spacing w:val="-4"/>
          <w:sz w:val="32"/>
          <w:szCs w:val="32"/>
        </w:rPr>
        <w:t>Jigsaw II</w:t>
      </w:r>
      <w:r w:rsidR="00FA5CAC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DC3E9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วิชานวัตกรรมและเทคโนโลยีสารสนเทศทางการศึกษา</w:t>
      </w:r>
      <w:r w:rsidR="00FA5CAC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685C1F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สรุปตามแนวทาง </w:t>
      </w:r>
      <w:r w:rsidR="00685C1F" w:rsidRPr="00FA5CA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Systematic </w:t>
      </w:r>
      <w:r w:rsidR="003641AD" w:rsidRPr="00FA5CA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Input Process Output </w:t>
      </w:r>
      <w:r w:rsidR="00685C1F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จะประกอบด้วย</w:t>
      </w:r>
      <w:r w:rsidR="00FA5CAC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685C1F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ตัวแปรต้น หรือปัจจัยนำเข้า</w:t>
      </w:r>
      <w:r w:rsidR="003641AD" w:rsidRPr="00FA5CA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Input</w:t>
      </w:r>
      <w:r w:rsidR="00685C1F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ได้แก่ การออกแบบบทเรียน การเรียนรู้แบบร่วมมือเทคนิค </w:t>
      </w:r>
      <w:r w:rsidR="00685C1F" w:rsidRPr="00FA5CA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Jigsaw II </w:t>
      </w:r>
      <w:r w:rsidR="00DC3E9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วิชานวัตกรรมและเทคโนโลยีสารสนเทศทางการศึกษา</w:t>
      </w:r>
      <w:r w:rsidR="00685C1F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นำเข้าสู่กระบวนการ </w:t>
      </w:r>
      <w:r w:rsidR="00685C1F" w:rsidRPr="00FA5CA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Process </w:t>
      </w:r>
      <w:r w:rsidR="00685C1F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คือบทเรียนบนเว็บที่มีการออกแบบตามแนวคิดการเรียนรู้แบบร่วมมือเทคนิค </w:t>
      </w:r>
      <w:r w:rsidR="00685C1F" w:rsidRPr="00FA5CA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Jigsaw II </w:t>
      </w:r>
      <w:r w:rsidR="00685C1F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เพื่อศึกษาผลที่ได้รับ</w:t>
      </w:r>
      <w:r w:rsidR="00685C1F" w:rsidRPr="00FA5CA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Output</w:t>
      </w:r>
      <w:r w:rsidR="00685C1F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ได้แก่</w:t>
      </w:r>
    </w:p>
    <w:p w:rsidR="00685C1F" w:rsidRPr="00E059E5" w:rsidRDefault="007B47D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lastRenderedPageBreak/>
        <w:tab/>
      </w:r>
      <w:r w:rsidR="00FA5CAC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1.</w:t>
      </w:r>
      <w:r w:rsidR="00FA5CAC">
        <w:rPr>
          <w:rFonts w:ascii="TH SarabunPSK" w:hAnsi="TH SarabunPSK" w:cs="TH SarabunPSK"/>
          <w:sz w:val="32"/>
          <w:szCs w:val="32"/>
        </w:rPr>
        <w:tab/>
      </w:r>
      <w:r w:rsidR="00685C1F" w:rsidRPr="00E059E5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ผลสัมฤทธิ์ทางการเรียนของผู้เรียนที่เรียนบนเว็บแบบร่วมมือเทคนิค</w:t>
      </w:r>
      <w:r w:rsidR="00685C1F" w:rsidRPr="00E059E5">
        <w:rPr>
          <w:rFonts w:ascii="TH SarabunPSK" w:hAnsi="TH SarabunPSK" w:cs="TH SarabunPSK"/>
          <w:sz w:val="32"/>
          <w:szCs w:val="32"/>
        </w:rPr>
        <w:t xml:space="preserve"> Jigsaw II</w:t>
      </w:r>
    </w:p>
    <w:p w:rsidR="00481F07" w:rsidRPr="00E059E5" w:rsidRDefault="00481F07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A5CAC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/>
          <w:sz w:val="32"/>
          <w:szCs w:val="32"/>
        </w:rPr>
        <w:t>2.</w:t>
      </w:r>
      <w:r w:rsidR="00FA5CAC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/>
          <w:sz w:val="32"/>
          <w:szCs w:val="32"/>
          <w:cs/>
        </w:rPr>
        <w:t>พฤติกรรมการทำงานเป็นทีมของผู้เรียน</w:t>
      </w:r>
    </w:p>
    <w:p w:rsidR="003957F8" w:rsidRPr="00E059E5" w:rsidRDefault="003957F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59E5">
        <w:rPr>
          <w:rFonts w:ascii="TH SarabunPSK" w:hAnsi="TH SarabunPSK" w:cs="TH SarabunPSK"/>
          <w:sz w:val="32"/>
          <w:szCs w:val="32"/>
          <w:cs/>
        </w:rPr>
        <w:tab/>
      </w:r>
      <w:r w:rsidR="00FA5CAC">
        <w:rPr>
          <w:rFonts w:ascii="TH SarabunPSK" w:hAnsi="TH SarabunPSK" w:cs="TH SarabunPSK" w:hint="cs"/>
          <w:sz w:val="32"/>
          <w:szCs w:val="32"/>
          <w:cs/>
        </w:rPr>
        <w:tab/>
      </w:r>
      <w:r w:rsidRPr="00E059E5">
        <w:rPr>
          <w:rFonts w:ascii="TH SarabunPSK" w:hAnsi="TH SarabunPSK" w:cs="TH SarabunPSK" w:hint="cs"/>
          <w:sz w:val="32"/>
          <w:szCs w:val="32"/>
          <w:cs/>
        </w:rPr>
        <w:t>3.</w:t>
      </w:r>
      <w:r w:rsidR="00FA5CAC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ความสัมพันธ์ระหว่างพฤติกรรมการทำงานเป็นทีมกับผลสัมฤทธิ์ทางการเรียน</w:t>
      </w:r>
    </w:p>
    <w:p w:rsidR="00B67267" w:rsidRPr="00E059E5" w:rsidRDefault="003957F8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059E5">
        <w:rPr>
          <w:rFonts w:ascii="TH SarabunPSK" w:hAnsi="TH SarabunPSK" w:cs="TH SarabunPSK"/>
          <w:sz w:val="32"/>
          <w:szCs w:val="32"/>
        </w:rPr>
        <w:tab/>
      </w:r>
      <w:r w:rsidR="00FA5CAC">
        <w:rPr>
          <w:rFonts w:ascii="TH SarabunPSK" w:hAnsi="TH SarabunPSK" w:cs="TH SarabunPSK"/>
          <w:sz w:val="32"/>
          <w:szCs w:val="32"/>
        </w:rPr>
        <w:tab/>
      </w:r>
      <w:r w:rsidRPr="00E059E5">
        <w:rPr>
          <w:rFonts w:ascii="TH SarabunPSK" w:hAnsi="TH SarabunPSK" w:cs="TH SarabunPSK" w:hint="cs"/>
          <w:sz w:val="32"/>
          <w:szCs w:val="32"/>
          <w:cs/>
        </w:rPr>
        <w:t>4</w:t>
      </w:r>
      <w:r w:rsidR="007B47D9" w:rsidRPr="00E059E5">
        <w:rPr>
          <w:rFonts w:ascii="TH SarabunPSK" w:hAnsi="TH SarabunPSK" w:cs="TH SarabunPSK"/>
          <w:sz w:val="32"/>
          <w:szCs w:val="32"/>
        </w:rPr>
        <w:t>.</w:t>
      </w:r>
      <w:r w:rsidR="00FA5CAC">
        <w:rPr>
          <w:rFonts w:ascii="TH SarabunPSK" w:hAnsi="TH SarabunPSK" w:cs="TH SarabunPSK"/>
          <w:sz w:val="32"/>
          <w:szCs w:val="32"/>
        </w:rPr>
        <w:tab/>
      </w:r>
      <w:r w:rsidR="00685C1F" w:rsidRPr="00E059E5">
        <w:rPr>
          <w:rFonts w:ascii="TH SarabunPSK" w:hAnsi="TH SarabunPSK" w:cs="TH SarabunPSK"/>
          <w:sz w:val="32"/>
          <w:szCs w:val="32"/>
          <w:cs/>
        </w:rPr>
        <w:t xml:space="preserve">ความพึงพอใจของผู้เรียนต่อการเรียนบนเว็บแบบร่วมมือเทคนิค </w:t>
      </w:r>
      <w:r w:rsidR="00685C1F" w:rsidRPr="00E059E5">
        <w:rPr>
          <w:rFonts w:ascii="TH SarabunPSK" w:hAnsi="TH SarabunPSK" w:cs="TH SarabunPSK"/>
          <w:sz w:val="32"/>
          <w:szCs w:val="32"/>
        </w:rPr>
        <w:t>Jigsaw II</w:t>
      </w:r>
    </w:p>
    <w:p w:rsidR="005A1B53" w:rsidRPr="00FA5CAC" w:rsidRDefault="007B47D9" w:rsidP="00F673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20"/>
          <w:szCs w:val="20"/>
          <w:cs/>
        </w:rPr>
      </w:pPr>
      <w:r w:rsidRPr="00FA5CAC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6A7A89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จากการศึกษางานวิจัยที่เกี่ยวข้องจะเห็นได้ว่า</w:t>
      </w:r>
      <w:r w:rsidR="003957F8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มีการ</w:t>
      </w:r>
      <w:r w:rsidR="006A7A89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วิจัยอย่างแพร่หลายเกี่ยวกับ</w:t>
      </w:r>
      <w:r w:rsidR="00281C3D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บทเรียนบนเว็บ</w:t>
      </w:r>
      <w:r w:rsidR="006A7A89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รูปแบบการเรียนรู้ร่วม</w:t>
      </w:r>
      <w:r w:rsidR="00856F78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มือ</w:t>
      </w:r>
      <w:r w:rsidR="00281C3D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และช่วยทำให้ผลสัมฤทธิ์ทางการเรียนสูงขึ้นแต่ยังขาดการศึกษาวิจัย</w:t>
      </w:r>
      <w:r w:rsidR="001046EC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การพัฒนาบทเรียนบนเว็บที่จัดการเรียนรู้แบบร่วมมือด้วยเทคนิค </w:t>
      </w:r>
      <w:r w:rsidR="001046EC" w:rsidRPr="00FA5CAC">
        <w:rPr>
          <w:rFonts w:ascii="TH SarabunPSK" w:eastAsia="AngsanaNew" w:hAnsi="TH SarabunPSK" w:cs="TH SarabunPSK"/>
          <w:spacing w:val="-4"/>
          <w:sz w:val="32"/>
          <w:szCs w:val="32"/>
        </w:rPr>
        <w:t>Jigsaw II</w:t>
      </w:r>
      <w:r w:rsidR="00FA5CAC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DC3E9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วิชานวัตกรรมและเทคโนโลยีสารสนเทศทางการศึกษา</w:t>
      </w:r>
      <w:r w:rsidR="00FA5CAC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6A7A89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ในการวิจัยครั้งนี้ผู้วิจัยได้พัฒนา</w:t>
      </w:r>
      <w:r w:rsidR="00217938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บทเรียนบนเว็บที่มีกิจกรรมการเรียนรู้</w:t>
      </w:r>
      <w:r w:rsidR="00FA5CAC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br/>
      </w:r>
      <w:r w:rsidR="00217938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แบบร่วมมือเทคนิค </w:t>
      </w:r>
      <w:r w:rsidR="00217938" w:rsidRPr="00FA5CA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Jigsaw II </w:t>
      </w:r>
      <w:r w:rsidR="00DC3E9A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วิชานวัตกรรมและเทคโนโลยีสารสนเทศทางการศึกษา</w:t>
      </w:r>
      <w:r w:rsidR="00217938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สำหรับนักศึกษา</w:t>
      </w:r>
      <w:r w:rsidR="00474AB7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หลักสูตรครุศาสตร</w:t>
      </w:r>
      <w:r w:rsidR="00217938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บัณฑิต มหาวิทยาลัยราชภัฏสุรินทร์</w:t>
      </w:r>
      <w:r w:rsidR="00FA5CAC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0B77C6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โดยเลือกหน่วยที่นำมาทดลอง </w:t>
      </w:r>
      <w:r w:rsidR="00B2586F" w:rsidRPr="00FA5CAC">
        <w:rPr>
          <w:rFonts w:ascii="TH SarabunPSK" w:eastAsia="AngsanaNew" w:hAnsi="TH SarabunPSK" w:cs="TH SarabunPSK"/>
          <w:spacing w:val="-4"/>
          <w:sz w:val="32"/>
          <w:szCs w:val="32"/>
        </w:rPr>
        <w:t>4</w:t>
      </w:r>
      <w:r w:rsidR="00FA5CAC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0B77C6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หน่วยการเรียน </w:t>
      </w:r>
      <w:r w:rsidR="006A7A89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เครื่องมือวิจัยประกอบด้วย</w:t>
      </w:r>
      <w:r w:rsidR="00B2586F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บทเรียนบนเว็บแบบ</w:t>
      </w:r>
      <w:r w:rsidR="00B2586F" w:rsidRPr="00FA5CA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Jigsaw II</w:t>
      </w:r>
      <w:r w:rsidR="00FA5CAC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6A7A89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แบบทดสอบก่อนเรียน</w:t>
      </w:r>
      <w:r w:rsidR="006A7A89" w:rsidRPr="00FA5CA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(Pretest) </w:t>
      </w:r>
      <w:r w:rsidR="006A7A89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แบบทดสอบหลังเรียน</w:t>
      </w:r>
      <w:r w:rsidR="006A7A89" w:rsidRPr="00FA5CA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(Posttest) </w:t>
      </w:r>
      <w:r w:rsidR="006A7A89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แบบสอบถามสำหรับผู้เชี่ยวชาญด้านเนื้อหาด้านเทคนิควิธีการ</w:t>
      </w:r>
      <w:r w:rsidR="00281C3D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แบบสอบถามความพึงพอใจต่อการใช้บทเรียนบนเว็บ</w:t>
      </w:r>
      <w:r w:rsidR="00B2586F" w:rsidRPr="00FA5CAC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แบบสังเกตุพฤติกรรมการทำงานเป็นทีม</w:t>
      </w:r>
    </w:p>
    <w:sectPr w:rsidR="005A1B53" w:rsidRPr="00FA5CAC" w:rsidSect="000D1B32">
      <w:headerReference w:type="default" r:id="rId47"/>
      <w:pgSz w:w="11906" w:h="16838" w:code="9"/>
      <w:pgMar w:top="2160" w:right="1440" w:bottom="1440" w:left="2160" w:header="1440" w:footer="1440" w:gutter="0"/>
      <w:pgNumType w:start="1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444CA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52B" w:rsidRDefault="004C652B" w:rsidP="00C31609">
      <w:pPr>
        <w:spacing w:after="0" w:line="240" w:lineRule="auto"/>
      </w:pPr>
      <w:r>
        <w:separator/>
      </w:r>
    </w:p>
  </w:endnote>
  <w:endnote w:type="continuationSeparator" w:id="1">
    <w:p w:rsidR="004C652B" w:rsidRDefault="004C652B" w:rsidP="00C3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52B" w:rsidRDefault="004C652B" w:rsidP="00C31609">
      <w:pPr>
        <w:spacing w:after="0" w:line="240" w:lineRule="auto"/>
      </w:pPr>
      <w:r>
        <w:separator/>
      </w:r>
    </w:p>
  </w:footnote>
  <w:footnote w:type="continuationSeparator" w:id="1">
    <w:p w:rsidR="004C652B" w:rsidRDefault="004C652B" w:rsidP="00C3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17335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EB164B" w:rsidRPr="00BF11CD" w:rsidRDefault="005B56C3" w:rsidP="00BF11CD">
        <w:pPr>
          <w:pStyle w:val="a3"/>
          <w:jc w:val="right"/>
          <w:rPr>
            <w:rFonts w:ascii="TH SarabunPSK" w:hAnsi="TH SarabunPSK" w:cs="TH SarabunPSK"/>
          </w:rPr>
        </w:pPr>
        <w:r w:rsidRPr="00681BB2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EB164B" w:rsidRPr="00681BB2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681BB2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F672C9">
          <w:rPr>
            <w:rFonts w:ascii="TH SarabunPSK" w:hAnsi="TH SarabunPSK" w:cs="TH SarabunPSK"/>
            <w:noProof/>
            <w:sz w:val="32"/>
            <w:szCs w:val="40"/>
          </w:rPr>
          <w:t>11</w:t>
        </w:r>
        <w:r w:rsidRPr="00681BB2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-124"/>
        </w:tabs>
        <w:ind w:left="-12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20"/>
        </w:tabs>
        <w:ind w:left="20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164"/>
        </w:tabs>
        <w:ind w:left="164" w:hanging="720"/>
      </w:pPr>
    </w:lvl>
    <w:lvl w:ilvl="3">
      <w:start w:val="1"/>
      <w:numFmt w:val="none"/>
      <w:lvlText w:val=""/>
      <w:lvlJc w:val="left"/>
      <w:pPr>
        <w:tabs>
          <w:tab w:val="num" w:pos="308"/>
        </w:tabs>
        <w:ind w:left="308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452"/>
        </w:tabs>
        <w:ind w:left="452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596"/>
        </w:tabs>
        <w:ind w:left="596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740"/>
        </w:tabs>
        <w:ind w:left="740" w:hanging="1296"/>
      </w:pPr>
    </w:lvl>
    <w:lvl w:ilvl="7">
      <w:start w:val="1"/>
      <w:numFmt w:val="none"/>
      <w:lvlText w:val=""/>
      <w:lvlJc w:val="left"/>
      <w:pPr>
        <w:tabs>
          <w:tab w:val="num" w:pos="884"/>
        </w:tabs>
        <w:ind w:left="884" w:hanging="1440"/>
      </w:pPr>
    </w:lvl>
    <w:lvl w:ilvl="8">
      <w:start w:val="1"/>
      <w:numFmt w:val="none"/>
      <w:lvlText w:val=""/>
      <w:lvlJc w:val="left"/>
      <w:pPr>
        <w:tabs>
          <w:tab w:val="num" w:pos="1028"/>
        </w:tabs>
        <w:ind w:left="1028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</w:lvl>
  </w:abstractNum>
  <w:abstractNum w:abstractNumId="5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8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60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800"/>
      </w:pPr>
    </w:lvl>
  </w:abstractNum>
  <w:abstractNum w:abstractNumId="9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ordia New" w:hAnsi="Cordia New"/>
        <w:sz w:val="28"/>
      </w:rPr>
    </w:lvl>
  </w:abstractNum>
  <w:abstractNum w:abstractNumId="1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</w:abstractNum>
  <w:abstractNum w:abstractNumId="11">
    <w:nsid w:val="00000024"/>
    <w:multiLevelType w:val="singleLevel"/>
    <w:tmpl w:val="96FA8246"/>
    <w:name w:val="WW8Num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</w:abstractNum>
  <w:abstractNum w:abstractNumId="12">
    <w:nsid w:val="00000029"/>
    <w:multiLevelType w:val="multilevel"/>
    <w:tmpl w:val="4E604782"/>
    <w:name w:val="WW8Num4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"/>
      <w:lvlJc w:val="left"/>
      <w:pPr>
        <w:tabs>
          <w:tab w:val="num" w:pos="1470"/>
        </w:tabs>
        <w:ind w:left="1470" w:hanging="390"/>
      </w:pPr>
      <w:rPr>
        <w:lang w:val="en-US"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</w:lvl>
  </w:abstractNum>
  <w:abstractNum w:abstractNumId="13">
    <w:nsid w:val="0000002B"/>
    <w:multiLevelType w:val="singleLevel"/>
    <w:tmpl w:val="0000002B"/>
    <w:name w:val="WW8Num43"/>
    <w:lvl w:ilvl="0">
      <w:start w:val="6"/>
      <w:numFmt w:val="decimal"/>
      <w:lvlText w:val="%1)"/>
      <w:lvlJc w:val="left"/>
      <w:pPr>
        <w:tabs>
          <w:tab w:val="num" w:pos="1110"/>
        </w:tabs>
        <w:ind w:left="1110" w:hanging="390"/>
      </w:pPr>
    </w:lvl>
  </w:abstractNum>
  <w:abstractNum w:abstractNumId="14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3"/>
      <w:numFmt w:val="decimal"/>
      <w:lvlText w:val="%1.%2"/>
      <w:lvlJc w:val="left"/>
      <w:pPr>
        <w:tabs>
          <w:tab w:val="num" w:pos="1695"/>
        </w:tabs>
        <w:ind w:left="1695" w:hanging="405"/>
      </w:p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1080"/>
      </w:p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080"/>
      </w:p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510"/>
        </w:tabs>
        <w:ind w:left="6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</w:lvl>
  </w:abstractNum>
  <w:abstractNum w:abstractNumId="16">
    <w:nsid w:val="0000003B"/>
    <w:multiLevelType w:val="singleLevel"/>
    <w:tmpl w:val="0000003B"/>
    <w:name w:val="WW8Num59"/>
    <w:lvl w:ilvl="0">
      <w:start w:val="8"/>
      <w:numFmt w:val="decimal"/>
      <w:lvlText w:val="%1)"/>
      <w:lvlJc w:val="left"/>
      <w:pPr>
        <w:tabs>
          <w:tab w:val="num" w:pos="1170"/>
        </w:tabs>
        <w:ind w:left="1170" w:hanging="450"/>
      </w:pPr>
    </w:lvl>
  </w:abstractNum>
  <w:abstractNum w:abstractNumId="17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49"/>
    <w:multiLevelType w:val="singleLevel"/>
    <w:tmpl w:val="00000049"/>
    <w:name w:val="WW8Num7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9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60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800"/>
      </w:pPr>
    </w:lvl>
  </w:abstractNum>
  <w:abstractNum w:abstractNumId="20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60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800"/>
      </w:pPr>
    </w:lvl>
  </w:abstractNum>
  <w:abstractNum w:abstractNumId="21">
    <w:nsid w:val="00000050"/>
    <w:multiLevelType w:val="singleLevel"/>
    <w:tmpl w:val="00000050"/>
    <w:name w:val="WW8Num8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2">
    <w:nsid w:val="00000053"/>
    <w:multiLevelType w:val="singleLevel"/>
    <w:tmpl w:val="00000053"/>
    <w:name w:val="WW8Num8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3">
    <w:nsid w:val="00000054"/>
    <w:multiLevelType w:val="multi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60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800"/>
      </w:pPr>
    </w:lvl>
  </w:abstractNum>
  <w:abstractNum w:abstractNumId="24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</w:abstractNum>
  <w:abstractNum w:abstractNumId="25">
    <w:nsid w:val="054427F9"/>
    <w:multiLevelType w:val="hybridMultilevel"/>
    <w:tmpl w:val="6C64A9BE"/>
    <w:lvl w:ilvl="0" w:tplc="8C70387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72E129A"/>
    <w:multiLevelType w:val="multilevel"/>
    <w:tmpl w:val="0534E2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30" w:hanging="720"/>
      </w:pPr>
      <w:rPr>
        <w:rFonts w:ascii="TH Sarabun New" w:eastAsiaTheme="minorEastAsia" w:hAnsi="TH Sarabun New" w:cs="TH Sarabun New"/>
        <w:lang w:bidi="th-TH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7">
    <w:nsid w:val="0D03516A"/>
    <w:multiLevelType w:val="multilevel"/>
    <w:tmpl w:val="110667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0E15770F"/>
    <w:multiLevelType w:val="hybridMultilevel"/>
    <w:tmpl w:val="6316C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9167C6"/>
    <w:multiLevelType w:val="hybridMultilevel"/>
    <w:tmpl w:val="BCEC25EE"/>
    <w:lvl w:ilvl="0" w:tplc="85081616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>
    <w:nsid w:val="16F44C4E"/>
    <w:multiLevelType w:val="multilevel"/>
    <w:tmpl w:val="4B22E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90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1">
    <w:nsid w:val="19F33E82"/>
    <w:multiLevelType w:val="multilevel"/>
    <w:tmpl w:val="7ED89CC6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05" w:hanging="61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2">
    <w:nsid w:val="1C7B4AC8"/>
    <w:multiLevelType w:val="hybridMultilevel"/>
    <w:tmpl w:val="E87CA366"/>
    <w:lvl w:ilvl="0" w:tplc="212AB1D8">
      <w:start w:val="9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A9A10B1"/>
    <w:multiLevelType w:val="multilevel"/>
    <w:tmpl w:val="23DCF22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3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34">
    <w:nsid w:val="3C48616A"/>
    <w:multiLevelType w:val="multilevel"/>
    <w:tmpl w:val="D5F0E88C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35">
    <w:nsid w:val="3DD37785"/>
    <w:multiLevelType w:val="hybridMultilevel"/>
    <w:tmpl w:val="E3A6F4BC"/>
    <w:lvl w:ilvl="0" w:tplc="D5001124">
      <w:start w:val="10"/>
      <w:numFmt w:val="bullet"/>
      <w:lvlText w:val="-"/>
      <w:lvlJc w:val="left"/>
      <w:pPr>
        <w:ind w:left="339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36">
    <w:nsid w:val="3FAC64DD"/>
    <w:multiLevelType w:val="multilevel"/>
    <w:tmpl w:val="32D21DA8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eastAsiaTheme="minorEastAsia" w:hAnsi="TH Sarabun New" w:cs="TH Sarabun New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436538B3"/>
    <w:multiLevelType w:val="multilevel"/>
    <w:tmpl w:val="F87C7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8">
    <w:nsid w:val="4CD84757"/>
    <w:multiLevelType w:val="hybridMultilevel"/>
    <w:tmpl w:val="29E23022"/>
    <w:lvl w:ilvl="0" w:tplc="212AB1D8">
      <w:start w:val="9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4037EE"/>
    <w:multiLevelType w:val="multilevel"/>
    <w:tmpl w:val="E3CA7E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4F955810"/>
    <w:multiLevelType w:val="multilevel"/>
    <w:tmpl w:val="29284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1">
    <w:nsid w:val="55BA16EE"/>
    <w:multiLevelType w:val="multilevel"/>
    <w:tmpl w:val="C34821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2">
    <w:nsid w:val="57302371"/>
    <w:multiLevelType w:val="multilevel"/>
    <w:tmpl w:val="B5F887C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43">
    <w:nsid w:val="579F298D"/>
    <w:multiLevelType w:val="multilevel"/>
    <w:tmpl w:val="D6C604B8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05" w:hanging="61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4">
    <w:nsid w:val="582C6A09"/>
    <w:multiLevelType w:val="multilevel"/>
    <w:tmpl w:val="05C23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45">
    <w:nsid w:val="5B481A92"/>
    <w:multiLevelType w:val="multilevel"/>
    <w:tmpl w:val="35185B96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0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6">
    <w:nsid w:val="5B6F00BE"/>
    <w:multiLevelType w:val="multilevel"/>
    <w:tmpl w:val="59C8C15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3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47">
    <w:nsid w:val="5F4E104E"/>
    <w:multiLevelType w:val="hybridMultilevel"/>
    <w:tmpl w:val="4CFE3DD2"/>
    <w:lvl w:ilvl="0" w:tplc="212AB1D8">
      <w:start w:val="9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097888"/>
    <w:multiLevelType w:val="hybridMultilevel"/>
    <w:tmpl w:val="925A0A9E"/>
    <w:lvl w:ilvl="0" w:tplc="212AB1D8">
      <w:start w:val="9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1CE739E"/>
    <w:multiLevelType w:val="hybridMultilevel"/>
    <w:tmpl w:val="39AE159A"/>
    <w:lvl w:ilvl="0" w:tplc="36C473EE">
      <w:start w:val="1"/>
      <w:numFmt w:val="decimal"/>
      <w:lvlText w:val="%1)"/>
      <w:lvlJc w:val="left"/>
      <w:pPr>
        <w:ind w:left="720" w:hanging="360"/>
      </w:pPr>
      <w:rPr>
        <w:rFonts w:ascii="TH Sarabun New" w:eastAsiaTheme="minorEastAsia" w:hAnsi="TH Sarabun New" w:cs="TH Sarabun New"/>
        <w:sz w:val="32"/>
        <w:szCs w:val="40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51265D"/>
    <w:multiLevelType w:val="multilevel"/>
    <w:tmpl w:val="FE5218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1">
    <w:nsid w:val="78592E2D"/>
    <w:multiLevelType w:val="multilevel"/>
    <w:tmpl w:val="4DBA411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52">
    <w:nsid w:val="79527F3D"/>
    <w:multiLevelType w:val="multilevel"/>
    <w:tmpl w:val="2D9AF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>
    <w:nsid w:val="7D127D1D"/>
    <w:multiLevelType w:val="multilevel"/>
    <w:tmpl w:val="2ED288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4">
    <w:nsid w:val="7DD400DD"/>
    <w:multiLevelType w:val="multilevel"/>
    <w:tmpl w:val="779C32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5">
    <w:nsid w:val="7EB2400A"/>
    <w:multiLevelType w:val="hybridMultilevel"/>
    <w:tmpl w:val="81A283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9"/>
  </w:num>
  <w:num w:numId="3">
    <w:abstractNumId w:val="29"/>
  </w:num>
  <w:num w:numId="4">
    <w:abstractNumId w:val="35"/>
  </w:num>
  <w:num w:numId="5">
    <w:abstractNumId w:val="26"/>
  </w:num>
  <w:num w:numId="6">
    <w:abstractNumId w:val="34"/>
  </w:num>
  <w:num w:numId="7">
    <w:abstractNumId w:val="48"/>
  </w:num>
  <w:num w:numId="8">
    <w:abstractNumId w:val="53"/>
  </w:num>
  <w:num w:numId="9">
    <w:abstractNumId w:val="37"/>
  </w:num>
  <w:num w:numId="10">
    <w:abstractNumId w:val="40"/>
  </w:num>
  <w:num w:numId="11">
    <w:abstractNumId w:val="41"/>
  </w:num>
  <w:num w:numId="12">
    <w:abstractNumId w:val="50"/>
  </w:num>
  <w:num w:numId="13">
    <w:abstractNumId w:val="39"/>
  </w:num>
  <w:num w:numId="14">
    <w:abstractNumId w:val="38"/>
  </w:num>
  <w:num w:numId="15">
    <w:abstractNumId w:val="32"/>
  </w:num>
  <w:num w:numId="16">
    <w:abstractNumId w:val="47"/>
  </w:num>
  <w:num w:numId="17">
    <w:abstractNumId w:val="25"/>
  </w:num>
  <w:num w:numId="18">
    <w:abstractNumId w:val="28"/>
  </w:num>
  <w:num w:numId="19">
    <w:abstractNumId w:val="55"/>
  </w:num>
  <w:num w:numId="20">
    <w:abstractNumId w:val="30"/>
  </w:num>
  <w:num w:numId="21">
    <w:abstractNumId w:val="52"/>
  </w:num>
  <w:num w:numId="22">
    <w:abstractNumId w:val="44"/>
  </w:num>
  <w:num w:numId="23">
    <w:abstractNumId w:val="36"/>
  </w:num>
  <w:num w:numId="24">
    <w:abstractNumId w:val="27"/>
  </w:num>
  <w:num w:numId="25">
    <w:abstractNumId w:val="54"/>
  </w:num>
  <w:num w:numId="26">
    <w:abstractNumId w:val="51"/>
  </w:num>
  <w:num w:numId="27">
    <w:abstractNumId w:val="33"/>
  </w:num>
  <w:num w:numId="28">
    <w:abstractNumId w:val="46"/>
  </w:num>
  <w:num w:numId="29">
    <w:abstractNumId w:val="31"/>
  </w:num>
  <w:num w:numId="30">
    <w:abstractNumId w:val="43"/>
  </w:num>
  <w:num w:numId="31">
    <w:abstractNumId w:val="45"/>
  </w:num>
  <w:num w:numId="32">
    <w:abstractNumId w:val="4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ltronp">
    <w15:presenceInfo w15:providerId="None" w15:userId="ultron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576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20C5D"/>
    <w:rsid w:val="00000CCB"/>
    <w:rsid w:val="00003780"/>
    <w:rsid w:val="00003B0E"/>
    <w:rsid w:val="00003D33"/>
    <w:rsid w:val="000100F8"/>
    <w:rsid w:val="000107F2"/>
    <w:rsid w:val="00011CE1"/>
    <w:rsid w:val="00011D22"/>
    <w:rsid w:val="00014B27"/>
    <w:rsid w:val="00017447"/>
    <w:rsid w:val="00022317"/>
    <w:rsid w:val="00024C82"/>
    <w:rsid w:val="000259FE"/>
    <w:rsid w:val="00027944"/>
    <w:rsid w:val="00030916"/>
    <w:rsid w:val="000309B7"/>
    <w:rsid w:val="00031E87"/>
    <w:rsid w:val="0003377C"/>
    <w:rsid w:val="00034528"/>
    <w:rsid w:val="00035B7B"/>
    <w:rsid w:val="000372EE"/>
    <w:rsid w:val="00040A05"/>
    <w:rsid w:val="00040E3B"/>
    <w:rsid w:val="000451F1"/>
    <w:rsid w:val="00047A5D"/>
    <w:rsid w:val="00047BF8"/>
    <w:rsid w:val="00050064"/>
    <w:rsid w:val="00050A77"/>
    <w:rsid w:val="00050C4F"/>
    <w:rsid w:val="000522FC"/>
    <w:rsid w:val="00052ABC"/>
    <w:rsid w:val="00053EAD"/>
    <w:rsid w:val="00054C14"/>
    <w:rsid w:val="00055349"/>
    <w:rsid w:val="00056980"/>
    <w:rsid w:val="00056BFA"/>
    <w:rsid w:val="00057E9B"/>
    <w:rsid w:val="0006082F"/>
    <w:rsid w:val="000665D9"/>
    <w:rsid w:val="00067C27"/>
    <w:rsid w:val="000722B7"/>
    <w:rsid w:val="00073248"/>
    <w:rsid w:val="000748E8"/>
    <w:rsid w:val="00075177"/>
    <w:rsid w:val="0008199F"/>
    <w:rsid w:val="00081F7F"/>
    <w:rsid w:val="0008594A"/>
    <w:rsid w:val="00085D7B"/>
    <w:rsid w:val="00085E27"/>
    <w:rsid w:val="00086BA5"/>
    <w:rsid w:val="0009066E"/>
    <w:rsid w:val="000965CE"/>
    <w:rsid w:val="00097BB2"/>
    <w:rsid w:val="000A050E"/>
    <w:rsid w:val="000A2CC5"/>
    <w:rsid w:val="000A2D06"/>
    <w:rsid w:val="000A3EEE"/>
    <w:rsid w:val="000A6388"/>
    <w:rsid w:val="000A6A09"/>
    <w:rsid w:val="000A7594"/>
    <w:rsid w:val="000B08E9"/>
    <w:rsid w:val="000B12EC"/>
    <w:rsid w:val="000B3EA4"/>
    <w:rsid w:val="000B3ECF"/>
    <w:rsid w:val="000B77C6"/>
    <w:rsid w:val="000C0662"/>
    <w:rsid w:val="000C5BA9"/>
    <w:rsid w:val="000C5CA6"/>
    <w:rsid w:val="000C6A62"/>
    <w:rsid w:val="000D0274"/>
    <w:rsid w:val="000D1B32"/>
    <w:rsid w:val="000D2209"/>
    <w:rsid w:val="000D2774"/>
    <w:rsid w:val="000D3919"/>
    <w:rsid w:val="000D4655"/>
    <w:rsid w:val="000D4A38"/>
    <w:rsid w:val="000D7D41"/>
    <w:rsid w:val="000E197A"/>
    <w:rsid w:val="000E395C"/>
    <w:rsid w:val="000E7579"/>
    <w:rsid w:val="000F1696"/>
    <w:rsid w:val="000F2B07"/>
    <w:rsid w:val="000F3361"/>
    <w:rsid w:val="000F4A4F"/>
    <w:rsid w:val="000F5438"/>
    <w:rsid w:val="000F5A66"/>
    <w:rsid w:val="000F6C89"/>
    <w:rsid w:val="000F6EA0"/>
    <w:rsid w:val="00102D90"/>
    <w:rsid w:val="0010416F"/>
    <w:rsid w:val="001046EC"/>
    <w:rsid w:val="00106709"/>
    <w:rsid w:val="00111796"/>
    <w:rsid w:val="0011359B"/>
    <w:rsid w:val="00114FA7"/>
    <w:rsid w:val="00115424"/>
    <w:rsid w:val="001211AB"/>
    <w:rsid w:val="00124614"/>
    <w:rsid w:val="00125162"/>
    <w:rsid w:val="001259DA"/>
    <w:rsid w:val="001265F8"/>
    <w:rsid w:val="001273C7"/>
    <w:rsid w:val="001276BC"/>
    <w:rsid w:val="0013255F"/>
    <w:rsid w:val="001334A1"/>
    <w:rsid w:val="00134384"/>
    <w:rsid w:val="001356E3"/>
    <w:rsid w:val="00135B90"/>
    <w:rsid w:val="001403AF"/>
    <w:rsid w:val="001427C1"/>
    <w:rsid w:val="00144B9E"/>
    <w:rsid w:val="00145977"/>
    <w:rsid w:val="00145DC2"/>
    <w:rsid w:val="00146DBC"/>
    <w:rsid w:val="00147C56"/>
    <w:rsid w:val="00150D56"/>
    <w:rsid w:val="00154A49"/>
    <w:rsid w:val="00155025"/>
    <w:rsid w:val="001550FD"/>
    <w:rsid w:val="00155176"/>
    <w:rsid w:val="001556F6"/>
    <w:rsid w:val="001576F5"/>
    <w:rsid w:val="001604C6"/>
    <w:rsid w:val="0016101A"/>
    <w:rsid w:val="001629EF"/>
    <w:rsid w:val="00163673"/>
    <w:rsid w:val="001636F7"/>
    <w:rsid w:val="00163954"/>
    <w:rsid w:val="00164995"/>
    <w:rsid w:val="00164A65"/>
    <w:rsid w:val="00166843"/>
    <w:rsid w:val="00167BCE"/>
    <w:rsid w:val="00175F2F"/>
    <w:rsid w:val="00176678"/>
    <w:rsid w:val="00177984"/>
    <w:rsid w:val="001801A6"/>
    <w:rsid w:val="00185E14"/>
    <w:rsid w:val="00186559"/>
    <w:rsid w:val="001865A5"/>
    <w:rsid w:val="001869E4"/>
    <w:rsid w:val="001873B6"/>
    <w:rsid w:val="00187D94"/>
    <w:rsid w:val="001907EF"/>
    <w:rsid w:val="00194241"/>
    <w:rsid w:val="0019755B"/>
    <w:rsid w:val="001A21E7"/>
    <w:rsid w:val="001A282C"/>
    <w:rsid w:val="001A39B8"/>
    <w:rsid w:val="001A4425"/>
    <w:rsid w:val="001A50CD"/>
    <w:rsid w:val="001A68A9"/>
    <w:rsid w:val="001B03BE"/>
    <w:rsid w:val="001B42EF"/>
    <w:rsid w:val="001B6B28"/>
    <w:rsid w:val="001C254E"/>
    <w:rsid w:val="001C37E0"/>
    <w:rsid w:val="001C5759"/>
    <w:rsid w:val="001C580F"/>
    <w:rsid w:val="001C5FEC"/>
    <w:rsid w:val="001D2E48"/>
    <w:rsid w:val="001D3356"/>
    <w:rsid w:val="001D3480"/>
    <w:rsid w:val="001D3B23"/>
    <w:rsid w:val="001D6E07"/>
    <w:rsid w:val="001E0FCC"/>
    <w:rsid w:val="001E4617"/>
    <w:rsid w:val="001E5842"/>
    <w:rsid w:val="001E589C"/>
    <w:rsid w:val="001E5B53"/>
    <w:rsid w:val="001E5E8E"/>
    <w:rsid w:val="001E69A2"/>
    <w:rsid w:val="001F0CCB"/>
    <w:rsid w:val="001F185E"/>
    <w:rsid w:val="001F18EC"/>
    <w:rsid w:val="001F5467"/>
    <w:rsid w:val="001F7748"/>
    <w:rsid w:val="0020193A"/>
    <w:rsid w:val="00201EDC"/>
    <w:rsid w:val="002034A4"/>
    <w:rsid w:val="00203603"/>
    <w:rsid w:val="00204152"/>
    <w:rsid w:val="00206961"/>
    <w:rsid w:val="00206DB3"/>
    <w:rsid w:val="00207779"/>
    <w:rsid w:val="002077A6"/>
    <w:rsid w:val="00207EC6"/>
    <w:rsid w:val="00212CCB"/>
    <w:rsid w:val="00214DC9"/>
    <w:rsid w:val="0021541B"/>
    <w:rsid w:val="0021632E"/>
    <w:rsid w:val="00216AD4"/>
    <w:rsid w:val="00217938"/>
    <w:rsid w:val="002208F1"/>
    <w:rsid w:val="00220A64"/>
    <w:rsid w:val="00221089"/>
    <w:rsid w:val="00221E4B"/>
    <w:rsid w:val="00223885"/>
    <w:rsid w:val="0022430C"/>
    <w:rsid w:val="00224A16"/>
    <w:rsid w:val="00225BCD"/>
    <w:rsid w:val="0022644C"/>
    <w:rsid w:val="00226DCA"/>
    <w:rsid w:val="00226F78"/>
    <w:rsid w:val="002345A8"/>
    <w:rsid w:val="00236B97"/>
    <w:rsid w:val="00240F86"/>
    <w:rsid w:val="00240FF0"/>
    <w:rsid w:val="0024100B"/>
    <w:rsid w:val="0024195B"/>
    <w:rsid w:val="00243DEB"/>
    <w:rsid w:val="00250B5E"/>
    <w:rsid w:val="0025325D"/>
    <w:rsid w:val="002533D3"/>
    <w:rsid w:val="00255250"/>
    <w:rsid w:val="00257EA5"/>
    <w:rsid w:val="00260E2A"/>
    <w:rsid w:val="0026162D"/>
    <w:rsid w:val="00262F0A"/>
    <w:rsid w:val="002637C6"/>
    <w:rsid w:val="0027479A"/>
    <w:rsid w:val="00275DD4"/>
    <w:rsid w:val="002770A9"/>
    <w:rsid w:val="00277392"/>
    <w:rsid w:val="00277702"/>
    <w:rsid w:val="00281C3D"/>
    <w:rsid w:val="00282D4B"/>
    <w:rsid w:val="00283738"/>
    <w:rsid w:val="00283AB3"/>
    <w:rsid w:val="00283C7C"/>
    <w:rsid w:val="002848DB"/>
    <w:rsid w:val="002874CA"/>
    <w:rsid w:val="00292890"/>
    <w:rsid w:val="002928DB"/>
    <w:rsid w:val="00297C25"/>
    <w:rsid w:val="00297E63"/>
    <w:rsid w:val="002A029E"/>
    <w:rsid w:val="002A073A"/>
    <w:rsid w:val="002A080A"/>
    <w:rsid w:val="002A5980"/>
    <w:rsid w:val="002A6E69"/>
    <w:rsid w:val="002A7B4E"/>
    <w:rsid w:val="002B0B1B"/>
    <w:rsid w:val="002B258E"/>
    <w:rsid w:val="002B5429"/>
    <w:rsid w:val="002B592E"/>
    <w:rsid w:val="002C0866"/>
    <w:rsid w:val="002C0B91"/>
    <w:rsid w:val="002C0E5D"/>
    <w:rsid w:val="002C4046"/>
    <w:rsid w:val="002C473E"/>
    <w:rsid w:val="002C667A"/>
    <w:rsid w:val="002C71B8"/>
    <w:rsid w:val="002C7413"/>
    <w:rsid w:val="002D363B"/>
    <w:rsid w:val="002D5980"/>
    <w:rsid w:val="002E0920"/>
    <w:rsid w:val="002E2127"/>
    <w:rsid w:val="002E3915"/>
    <w:rsid w:val="002E4000"/>
    <w:rsid w:val="002F0988"/>
    <w:rsid w:val="002F0CA3"/>
    <w:rsid w:val="002F3E65"/>
    <w:rsid w:val="002F54EB"/>
    <w:rsid w:val="002F5F2B"/>
    <w:rsid w:val="002F6A08"/>
    <w:rsid w:val="003010E6"/>
    <w:rsid w:val="003027D6"/>
    <w:rsid w:val="00310BC2"/>
    <w:rsid w:val="00311A4B"/>
    <w:rsid w:val="00312EF2"/>
    <w:rsid w:val="0031349B"/>
    <w:rsid w:val="003146D3"/>
    <w:rsid w:val="003203D3"/>
    <w:rsid w:val="0032194F"/>
    <w:rsid w:val="0032227B"/>
    <w:rsid w:val="00324858"/>
    <w:rsid w:val="00324929"/>
    <w:rsid w:val="00331E54"/>
    <w:rsid w:val="003332DB"/>
    <w:rsid w:val="0033374E"/>
    <w:rsid w:val="00334F5F"/>
    <w:rsid w:val="003369B1"/>
    <w:rsid w:val="00340364"/>
    <w:rsid w:val="00341333"/>
    <w:rsid w:val="003435CC"/>
    <w:rsid w:val="0034405F"/>
    <w:rsid w:val="00344574"/>
    <w:rsid w:val="0034497D"/>
    <w:rsid w:val="00344EF7"/>
    <w:rsid w:val="00347E7B"/>
    <w:rsid w:val="00347EB8"/>
    <w:rsid w:val="003504B8"/>
    <w:rsid w:val="00350D51"/>
    <w:rsid w:val="00351405"/>
    <w:rsid w:val="00354082"/>
    <w:rsid w:val="00354D1F"/>
    <w:rsid w:val="00355F13"/>
    <w:rsid w:val="00360347"/>
    <w:rsid w:val="00363EDD"/>
    <w:rsid w:val="003641AD"/>
    <w:rsid w:val="0036430E"/>
    <w:rsid w:val="00367F66"/>
    <w:rsid w:val="0037175C"/>
    <w:rsid w:val="00371FE1"/>
    <w:rsid w:val="003730BF"/>
    <w:rsid w:val="00377719"/>
    <w:rsid w:val="00381E08"/>
    <w:rsid w:val="00383D14"/>
    <w:rsid w:val="00384217"/>
    <w:rsid w:val="00384941"/>
    <w:rsid w:val="003873F0"/>
    <w:rsid w:val="00387A04"/>
    <w:rsid w:val="00387E3E"/>
    <w:rsid w:val="003906C9"/>
    <w:rsid w:val="00392509"/>
    <w:rsid w:val="00394951"/>
    <w:rsid w:val="003957F8"/>
    <w:rsid w:val="003973E6"/>
    <w:rsid w:val="003A1F08"/>
    <w:rsid w:val="003A2B1B"/>
    <w:rsid w:val="003A59EB"/>
    <w:rsid w:val="003A78FF"/>
    <w:rsid w:val="003B053C"/>
    <w:rsid w:val="003B11AE"/>
    <w:rsid w:val="003B40D8"/>
    <w:rsid w:val="003B7996"/>
    <w:rsid w:val="003C0990"/>
    <w:rsid w:val="003C0AEB"/>
    <w:rsid w:val="003C5664"/>
    <w:rsid w:val="003D0B32"/>
    <w:rsid w:val="003D2134"/>
    <w:rsid w:val="003D30BF"/>
    <w:rsid w:val="003D3B03"/>
    <w:rsid w:val="003D4400"/>
    <w:rsid w:val="003D6345"/>
    <w:rsid w:val="003D7C8E"/>
    <w:rsid w:val="003E09ED"/>
    <w:rsid w:val="003E13AB"/>
    <w:rsid w:val="003E3AA8"/>
    <w:rsid w:val="003E4FA2"/>
    <w:rsid w:val="003E69DD"/>
    <w:rsid w:val="003F2FF9"/>
    <w:rsid w:val="00400A12"/>
    <w:rsid w:val="004040DA"/>
    <w:rsid w:val="00406D8C"/>
    <w:rsid w:val="00407E32"/>
    <w:rsid w:val="00411736"/>
    <w:rsid w:val="00414FA7"/>
    <w:rsid w:val="00415EF0"/>
    <w:rsid w:val="0041732E"/>
    <w:rsid w:val="004250E7"/>
    <w:rsid w:val="00427069"/>
    <w:rsid w:val="00430DF4"/>
    <w:rsid w:val="004320EB"/>
    <w:rsid w:val="004334D2"/>
    <w:rsid w:val="004348E1"/>
    <w:rsid w:val="00436781"/>
    <w:rsid w:val="0044028B"/>
    <w:rsid w:val="004407E2"/>
    <w:rsid w:val="004427C0"/>
    <w:rsid w:val="00443129"/>
    <w:rsid w:val="00444ECA"/>
    <w:rsid w:val="00445AFF"/>
    <w:rsid w:val="00446373"/>
    <w:rsid w:val="0045015B"/>
    <w:rsid w:val="00451A21"/>
    <w:rsid w:val="00451F16"/>
    <w:rsid w:val="004551D0"/>
    <w:rsid w:val="00455274"/>
    <w:rsid w:val="00455EB4"/>
    <w:rsid w:val="00461054"/>
    <w:rsid w:val="004671A1"/>
    <w:rsid w:val="00467374"/>
    <w:rsid w:val="004720AD"/>
    <w:rsid w:val="004722C6"/>
    <w:rsid w:val="004742F5"/>
    <w:rsid w:val="00474AB7"/>
    <w:rsid w:val="004752D7"/>
    <w:rsid w:val="00477946"/>
    <w:rsid w:val="00477C69"/>
    <w:rsid w:val="004800C1"/>
    <w:rsid w:val="004802B3"/>
    <w:rsid w:val="00481F07"/>
    <w:rsid w:val="00482EEC"/>
    <w:rsid w:val="004843F7"/>
    <w:rsid w:val="004850E1"/>
    <w:rsid w:val="004869EE"/>
    <w:rsid w:val="00487D9B"/>
    <w:rsid w:val="00491818"/>
    <w:rsid w:val="00493CA6"/>
    <w:rsid w:val="00495C07"/>
    <w:rsid w:val="004A1AB5"/>
    <w:rsid w:val="004A226F"/>
    <w:rsid w:val="004A2EE1"/>
    <w:rsid w:val="004A33ED"/>
    <w:rsid w:val="004A3CF0"/>
    <w:rsid w:val="004A4724"/>
    <w:rsid w:val="004A59E9"/>
    <w:rsid w:val="004A5A03"/>
    <w:rsid w:val="004A6035"/>
    <w:rsid w:val="004A63A3"/>
    <w:rsid w:val="004A6568"/>
    <w:rsid w:val="004A6B11"/>
    <w:rsid w:val="004A74AA"/>
    <w:rsid w:val="004A7984"/>
    <w:rsid w:val="004B3D90"/>
    <w:rsid w:val="004C15B3"/>
    <w:rsid w:val="004C179C"/>
    <w:rsid w:val="004C52CE"/>
    <w:rsid w:val="004C5CAC"/>
    <w:rsid w:val="004C5D79"/>
    <w:rsid w:val="004C652B"/>
    <w:rsid w:val="004C6B57"/>
    <w:rsid w:val="004C77AB"/>
    <w:rsid w:val="004D07C0"/>
    <w:rsid w:val="004D17B7"/>
    <w:rsid w:val="004D2E51"/>
    <w:rsid w:val="004D3A86"/>
    <w:rsid w:val="004D3C5E"/>
    <w:rsid w:val="004D40D1"/>
    <w:rsid w:val="004D5508"/>
    <w:rsid w:val="004D795D"/>
    <w:rsid w:val="004E0A6A"/>
    <w:rsid w:val="004E1957"/>
    <w:rsid w:val="004E42F4"/>
    <w:rsid w:val="004E4D1B"/>
    <w:rsid w:val="004E4D65"/>
    <w:rsid w:val="004E5E45"/>
    <w:rsid w:val="004F5827"/>
    <w:rsid w:val="004F5DE3"/>
    <w:rsid w:val="004F6089"/>
    <w:rsid w:val="004F79C3"/>
    <w:rsid w:val="00500BA3"/>
    <w:rsid w:val="005019A9"/>
    <w:rsid w:val="0050227C"/>
    <w:rsid w:val="00505424"/>
    <w:rsid w:val="00505615"/>
    <w:rsid w:val="00505DD5"/>
    <w:rsid w:val="00511B9A"/>
    <w:rsid w:val="00511E07"/>
    <w:rsid w:val="00514E1F"/>
    <w:rsid w:val="0051740F"/>
    <w:rsid w:val="0052080D"/>
    <w:rsid w:val="00521C26"/>
    <w:rsid w:val="00521CDD"/>
    <w:rsid w:val="005241C4"/>
    <w:rsid w:val="0052464D"/>
    <w:rsid w:val="00524E88"/>
    <w:rsid w:val="00524F51"/>
    <w:rsid w:val="0052588A"/>
    <w:rsid w:val="00527BDD"/>
    <w:rsid w:val="005301BE"/>
    <w:rsid w:val="00530E56"/>
    <w:rsid w:val="0053169C"/>
    <w:rsid w:val="00532732"/>
    <w:rsid w:val="005353B1"/>
    <w:rsid w:val="00535BB5"/>
    <w:rsid w:val="005376C8"/>
    <w:rsid w:val="00537E39"/>
    <w:rsid w:val="0054175F"/>
    <w:rsid w:val="00542A6B"/>
    <w:rsid w:val="00542B38"/>
    <w:rsid w:val="005507CB"/>
    <w:rsid w:val="0055135D"/>
    <w:rsid w:val="0055269C"/>
    <w:rsid w:val="005539A4"/>
    <w:rsid w:val="005544F0"/>
    <w:rsid w:val="00561572"/>
    <w:rsid w:val="00564287"/>
    <w:rsid w:val="0056432A"/>
    <w:rsid w:val="00565B68"/>
    <w:rsid w:val="00567487"/>
    <w:rsid w:val="005701BF"/>
    <w:rsid w:val="005742B6"/>
    <w:rsid w:val="005745EE"/>
    <w:rsid w:val="00574DE0"/>
    <w:rsid w:val="00580875"/>
    <w:rsid w:val="0058457B"/>
    <w:rsid w:val="00593B00"/>
    <w:rsid w:val="005943E1"/>
    <w:rsid w:val="00596520"/>
    <w:rsid w:val="005967DF"/>
    <w:rsid w:val="00596CC9"/>
    <w:rsid w:val="005A0077"/>
    <w:rsid w:val="005A01A3"/>
    <w:rsid w:val="005A0BCB"/>
    <w:rsid w:val="005A0C7C"/>
    <w:rsid w:val="005A1280"/>
    <w:rsid w:val="005A1976"/>
    <w:rsid w:val="005A1B53"/>
    <w:rsid w:val="005A1FCD"/>
    <w:rsid w:val="005A4F84"/>
    <w:rsid w:val="005A6115"/>
    <w:rsid w:val="005A7A44"/>
    <w:rsid w:val="005B09B5"/>
    <w:rsid w:val="005B20BE"/>
    <w:rsid w:val="005B3FA4"/>
    <w:rsid w:val="005B56C3"/>
    <w:rsid w:val="005C207A"/>
    <w:rsid w:val="005C2F08"/>
    <w:rsid w:val="005C3C80"/>
    <w:rsid w:val="005C5AC2"/>
    <w:rsid w:val="005C63FC"/>
    <w:rsid w:val="005C7A9B"/>
    <w:rsid w:val="005D0A10"/>
    <w:rsid w:val="005D11BF"/>
    <w:rsid w:val="005D364D"/>
    <w:rsid w:val="005D3F6A"/>
    <w:rsid w:val="005D562F"/>
    <w:rsid w:val="005E0872"/>
    <w:rsid w:val="005E2BC0"/>
    <w:rsid w:val="005E4ACF"/>
    <w:rsid w:val="005F0132"/>
    <w:rsid w:val="005F0BE2"/>
    <w:rsid w:val="005F298D"/>
    <w:rsid w:val="005F5CC9"/>
    <w:rsid w:val="005F609C"/>
    <w:rsid w:val="005F7234"/>
    <w:rsid w:val="005F747E"/>
    <w:rsid w:val="00600D60"/>
    <w:rsid w:val="00604C3A"/>
    <w:rsid w:val="006078E5"/>
    <w:rsid w:val="00607D25"/>
    <w:rsid w:val="00611C61"/>
    <w:rsid w:val="00613B36"/>
    <w:rsid w:val="00615B8A"/>
    <w:rsid w:val="00616CB3"/>
    <w:rsid w:val="00623125"/>
    <w:rsid w:val="00624146"/>
    <w:rsid w:val="00632E4D"/>
    <w:rsid w:val="006332E5"/>
    <w:rsid w:val="006334F3"/>
    <w:rsid w:val="00634613"/>
    <w:rsid w:val="006367C5"/>
    <w:rsid w:val="00643AE0"/>
    <w:rsid w:val="006441AC"/>
    <w:rsid w:val="00644569"/>
    <w:rsid w:val="00645089"/>
    <w:rsid w:val="00646524"/>
    <w:rsid w:val="006469E9"/>
    <w:rsid w:val="00646F84"/>
    <w:rsid w:val="00651A35"/>
    <w:rsid w:val="00651EDF"/>
    <w:rsid w:val="00654223"/>
    <w:rsid w:val="00654421"/>
    <w:rsid w:val="00655C5A"/>
    <w:rsid w:val="00656FEE"/>
    <w:rsid w:val="00660204"/>
    <w:rsid w:val="0066063C"/>
    <w:rsid w:val="0066126B"/>
    <w:rsid w:val="00663CBB"/>
    <w:rsid w:val="00664017"/>
    <w:rsid w:val="0066435C"/>
    <w:rsid w:val="00667263"/>
    <w:rsid w:val="0066794D"/>
    <w:rsid w:val="00672BCC"/>
    <w:rsid w:val="006731BF"/>
    <w:rsid w:val="00673419"/>
    <w:rsid w:val="00674014"/>
    <w:rsid w:val="0067463F"/>
    <w:rsid w:val="006755DD"/>
    <w:rsid w:val="00677E61"/>
    <w:rsid w:val="006812E6"/>
    <w:rsid w:val="00681BB2"/>
    <w:rsid w:val="00681C34"/>
    <w:rsid w:val="00682B9F"/>
    <w:rsid w:val="00684B5B"/>
    <w:rsid w:val="006850EA"/>
    <w:rsid w:val="006851AB"/>
    <w:rsid w:val="0068569B"/>
    <w:rsid w:val="00685C1F"/>
    <w:rsid w:val="00685D80"/>
    <w:rsid w:val="00690335"/>
    <w:rsid w:val="00694E01"/>
    <w:rsid w:val="0069613E"/>
    <w:rsid w:val="006A0222"/>
    <w:rsid w:val="006A0BBD"/>
    <w:rsid w:val="006A3255"/>
    <w:rsid w:val="006A3777"/>
    <w:rsid w:val="006A3EE1"/>
    <w:rsid w:val="006A4804"/>
    <w:rsid w:val="006A48FF"/>
    <w:rsid w:val="006A7A89"/>
    <w:rsid w:val="006B240C"/>
    <w:rsid w:val="006B5FF6"/>
    <w:rsid w:val="006B65A6"/>
    <w:rsid w:val="006C0684"/>
    <w:rsid w:val="006C1756"/>
    <w:rsid w:val="006C357E"/>
    <w:rsid w:val="006D1B7E"/>
    <w:rsid w:val="006D1F03"/>
    <w:rsid w:val="006D30B8"/>
    <w:rsid w:val="006D334C"/>
    <w:rsid w:val="006E0670"/>
    <w:rsid w:val="006E1B54"/>
    <w:rsid w:val="006E1C33"/>
    <w:rsid w:val="006E5423"/>
    <w:rsid w:val="006E596D"/>
    <w:rsid w:val="006E70AD"/>
    <w:rsid w:val="006F2D70"/>
    <w:rsid w:val="006F4DA3"/>
    <w:rsid w:val="006F6A27"/>
    <w:rsid w:val="006F78F1"/>
    <w:rsid w:val="007014A7"/>
    <w:rsid w:val="00701C3E"/>
    <w:rsid w:val="007029FA"/>
    <w:rsid w:val="007035A6"/>
    <w:rsid w:val="00704F45"/>
    <w:rsid w:val="0070509A"/>
    <w:rsid w:val="00705DD1"/>
    <w:rsid w:val="0071044D"/>
    <w:rsid w:val="00711C1B"/>
    <w:rsid w:val="007127AE"/>
    <w:rsid w:val="00715E2E"/>
    <w:rsid w:val="00716C14"/>
    <w:rsid w:val="00717C8E"/>
    <w:rsid w:val="00720584"/>
    <w:rsid w:val="00721BB3"/>
    <w:rsid w:val="00723A18"/>
    <w:rsid w:val="00725296"/>
    <w:rsid w:val="00730CD7"/>
    <w:rsid w:val="00733BFF"/>
    <w:rsid w:val="00734D0C"/>
    <w:rsid w:val="00735159"/>
    <w:rsid w:val="007372A5"/>
    <w:rsid w:val="00737D59"/>
    <w:rsid w:val="00741EA9"/>
    <w:rsid w:val="00742833"/>
    <w:rsid w:val="0074387D"/>
    <w:rsid w:val="007454FD"/>
    <w:rsid w:val="00752D7D"/>
    <w:rsid w:val="00752FDE"/>
    <w:rsid w:val="00755BC0"/>
    <w:rsid w:val="007576B9"/>
    <w:rsid w:val="00761F1E"/>
    <w:rsid w:val="00765927"/>
    <w:rsid w:val="00767FFE"/>
    <w:rsid w:val="00773DB7"/>
    <w:rsid w:val="007749AC"/>
    <w:rsid w:val="00774EEA"/>
    <w:rsid w:val="00774F7F"/>
    <w:rsid w:val="0077679F"/>
    <w:rsid w:val="00776AA4"/>
    <w:rsid w:val="00781D64"/>
    <w:rsid w:val="00783223"/>
    <w:rsid w:val="00783599"/>
    <w:rsid w:val="00783A18"/>
    <w:rsid w:val="00785C0B"/>
    <w:rsid w:val="00792478"/>
    <w:rsid w:val="00792738"/>
    <w:rsid w:val="007A1683"/>
    <w:rsid w:val="007A18B0"/>
    <w:rsid w:val="007A2547"/>
    <w:rsid w:val="007A3F53"/>
    <w:rsid w:val="007A5F79"/>
    <w:rsid w:val="007B0FCA"/>
    <w:rsid w:val="007B1DCD"/>
    <w:rsid w:val="007B22AC"/>
    <w:rsid w:val="007B2E2D"/>
    <w:rsid w:val="007B3942"/>
    <w:rsid w:val="007B47D9"/>
    <w:rsid w:val="007B62D2"/>
    <w:rsid w:val="007C1FCC"/>
    <w:rsid w:val="007C38DE"/>
    <w:rsid w:val="007C4DA4"/>
    <w:rsid w:val="007C655B"/>
    <w:rsid w:val="007D0B47"/>
    <w:rsid w:val="007D413C"/>
    <w:rsid w:val="007D752E"/>
    <w:rsid w:val="007E1601"/>
    <w:rsid w:val="007E2DE2"/>
    <w:rsid w:val="007E52FC"/>
    <w:rsid w:val="007F098E"/>
    <w:rsid w:val="007F0E68"/>
    <w:rsid w:val="007F20C6"/>
    <w:rsid w:val="007F2CBD"/>
    <w:rsid w:val="007F3144"/>
    <w:rsid w:val="007F7121"/>
    <w:rsid w:val="007F76A2"/>
    <w:rsid w:val="00800920"/>
    <w:rsid w:val="008012E8"/>
    <w:rsid w:val="008034B6"/>
    <w:rsid w:val="0080404E"/>
    <w:rsid w:val="00806495"/>
    <w:rsid w:val="008070ED"/>
    <w:rsid w:val="00811568"/>
    <w:rsid w:val="0081647E"/>
    <w:rsid w:val="00816A6F"/>
    <w:rsid w:val="00820E7D"/>
    <w:rsid w:val="00825C61"/>
    <w:rsid w:val="0082756D"/>
    <w:rsid w:val="00831BFF"/>
    <w:rsid w:val="00835AB6"/>
    <w:rsid w:val="00837FA3"/>
    <w:rsid w:val="00840144"/>
    <w:rsid w:val="00841187"/>
    <w:rsid w:val="00841A9A"/>
    <w:rsid w:val="00844E2C"/>
    <w:rsid w:val="00845114"/>
    <w:rsid w:val="008513D3"/>
    <w:rsid w:val="00853161"/>
    <w:rsid w:val="00854BEC"/>
    <w:rsid w:val="00856F78"/>
    <w:rsid w:val="0086129D"/>
    <w:rsid w:val="0086181F"/>
    <w:rsid w:val="00862535"/>
    <w:rsid w:val="00863FFE"/>
    <w:rsid w:val="0086557F"/>
    <w:rsid w:val="00865FEE"/>
    <w:rsid w:val="00870A68"/>
    <w:rsid w:val="00873204"/>
    <w:rsid w:val="008738E1"/>
    <w:rsid w:val="008742AC"/>
    <w:rsid w:val="008752C6"/>
    <w:rsid w:val="008754E0"/>
    <w:rsid w:val="008756A5"/>
    <w:rsid w:val="008762F8"/>
    <w:rsid w:val="00876469"/>
    <w:rsid w:val="00876DE5"/>
    <w:rsid w:val="008773C3"/>
    <w:rsid w:val="00885155"/>
    <w:rsid w:val="008858E0"/>
    <w:rsid w:val="0088612B"/>
    <w:rsid w:val="00886B80"/>
    <w:rsid w:val="00887288"/>
    <w:rsid w:val="008878F5"/>
    <w:rsid w:val="00893E24"/>
    <w:rsid w:val="008949E5"/>
    <w:rsid w:val="00895716"/>
    <w:rsid w:val="0089684A"/>
    <w:rsid w:val="008A16D0"/>
    <w:rsid w:val="008A2B92"/>
    <w:rsid w:val="008A3AA4"/>
    <w:rsid w:val="008A7FF7"/>
    <w:rsid w:val="008B27A2"/>
    <w:rsid w:val="008B28AB"/>
    <w:rsid w:val="008B2A65"/>
    <w:rsid w:val="008B3A16"/>
    <w:rsid w:val="008B6C3A"/>
    <w:rsid w:val="008B6E34"/>
    <w:rsid w:val="008B7637"/>
    <w:rsid w:val="008B77C4"/>
    <w:rsid w:val="008C01E7"/>
    <w:rsid w:val="008C15D3"/>
    <w:rsid w:val="008C340B"/>
    <w:rsid w:val="008C3592"/>
    <w:rsid w:val="008C5586"/>
    <w:rsid w:val="008C630A"/>
    <w:rsid w:val="008D1363"/>
    <w:rsid w:val="008D3727"/>
    <w:rsid w:val="008D4E57"/>
    <w:rsid w:val="008D7441"/>
    <w:rsid w:val="008E0372"/>
    <w:rsid w:val="008E3714"/>
    <w:rsid w:val="008E4B25"/>
    <w:rsid w:val="008E6461"/>
    <w:rsid w:val="008F2DA0"/>
    <w:rsid w:val="008F5749"/>
    <w:rsid w:val="008F63A7"/>
    <w:rsid w:val="008F704B"/>
    <w:rsid w:val="00900DC9"/>
    <w:rsid w:val="00901366"/>
    <w:rsid w:val="009021F2"/>
    <w:rsid w:val="009023D0"/>
    <w:rsid w:val="00902C9E"/>
    <w:rsid w:val="009041A8"/>
    <w:rsid w:val="00907EAE"/>
    <w:rsid w:val="00910630"/>
    <w:rsid w:val="00911567"/>
    <w:rsid w:val="009128AA"/>
    <w:rsid w:val="00912E9A"/>
    <w:rsid w:val="00913FA6"/>
    <w:rsid w:val="0091511C"/>
    <w:rsid w:val="00916E81"/>
    <w:rsid w:val="00925647"/>
    <w:rsid w:val="00933B01"/>
    <w:rsid w:val="00934A23"/>
    <w:rsid w:val="00935262"/>
    <w:rsid w:val="00935697"/>
    <w:rsid w:val="00935ED3"/>
    <w:rsid w:val="009375F6"/>
    <w:rsid w:val="00940A4B"/>
    <w:rsid w:val="00947B0D"/>
    <w:rsid w:val="00947CAE"/>
    <w:rsid w:val="009501F2"/>
    <w:rsid w:val="00956BE6"/>
    <w:rsid w:val="00957680"/>
    <w:rsid w:val="00957758"/>
    <w:rsid w:val="009638D4"/>
    <w:rsid w:val="0096408E"/>
    <w:rsid w:val="00966383"/>
    <w:rsid w:val="00970F43"/>
    <w:rsid w:val="0097158C"/>
    <w:rsid w:val="00972416"/>
    <w:rsid w:val="00972C69"/>
    <w:rsid w:val="0097447D"/>
    <w:rsid w:val="00975483"/>
    <w:rsid w:val="00976FC6"/>
    <w:rsid w:val="00980BDB"/>
    <w:rsid w:val="00984061"/>
    <w:rsid w:val="009860DE"/>
    <w:rsid w:val="009871C2"/>
    <w:rsid w:val="00987971"/>
    <w:rsid w:val="009918D5"/>
    <w:rsid w:val="009941A6"/>
    <w:rsid w:val="009942EA"/>
    <w:rsid w:val="00994A03"/>
    <w:rsid w:val="009951AE"/>
    <w:rsid w:val="00996197"/>
    <w:rsid w:val="00996ACE"/>
    <w:rsid w:val="009A00F9"/>
    <w:rsid w:val="009A4653"/>
    <w:rsid w:val="009A7304"/>
    <w:rsid w:val="009B1045"/>
    <w:rsid w:val="009B255D"/>
    <w:rsid w:val="009B6923"/>
    <w:rsid w:val="009C2404"/>
    <w:rsid w:val="009C3DA5"/>
    <w:rsid w:val="009C6293"/>
    <w:rsid w:val="009D132C"/>
    <w:rsid w:val="009D4CE7"/>
    <w:rsid w:val="009D54C7"/>
    <w:rsid w:val="009D6B97"/>
    <w:rsid w:val="009E0864"/>
    <w:rsid w:val="009E11F8"/>
    <w:rsid w:val="009E6312"/>
    <w:rsid w:val="009E7925"/>
    <w:rsid w:val="009F3CB9"/>
    <w:rsid w:val="009F3D2A"/>
    <w:rsid w:val="009F7177"/>
    <w:rsid w:val="009F7952"/>
    <w:rsid w:val="00A006D8"/>
    <w:rsid w:val="00A00784"/>
    <w:rsid w:val="00A1295E"/>
    <w:rsid w:val="00A14C50"/>
    <w:rsid w:val="00A155E4"/>
    <w:rsid w:val="00A17930"/>
    <w:rsid w:val="00A20C5D"/>
    <w:rsid w:val="00A24139"/>
    <w:rsid w:val="00A24ABA"/>
    <w:rsid w:val="00A27EAB"/>
    <w:rsid w:val="00A32871"/>
    <w:rsid w:val="00A32D76"/>
    <w:rsid w:val="00A33EAA"/>
    <w:rsid w:val="00A34915"/>
    <w:rsid w:val="00A36462"/>
    <w:rsid w:val="00A37459"/>
    <w:rsid w:val="00A378AC"/>
    <w:rsid w:val="00A37D96"/>
    <w:rsid w:val="00A41442"/>
    <w:rsid w:val="00A4517E"/>
    <w:rsid w:val="00A47895"/>
    <w:rsid w:val="00A5304B"/>
    <w:rsid w:val="00A552AF"/>
    <w:rsid w:val="00A56B6B"/>
    <w:rsid w:val="00A57964"/>
    <w:rsid w:val="00A61EC9"/>
    <w:rsid w:val="00A65902"/>
    <w:rsid w:val="00A661F5"/>
    <w:rsid w:val="00A66261"/>
    <w:rsid w:val="00A67A1D"/>
    <w:rsid w:val="00A70139"/>
    <w:rsid w:val="00A702F8"/>
    <w:rsid w:val="00A70C52"/>
    <w:rsid w:val="00A7271C"/>
    <w:rsid w:val="00A72852"/>
    <w:rsid w:val="00A7358F"/>
    <w:rsid w:val="00A735D1"/>
    <w:rsid w:val="00A73F8D"/>
    <w:rsid w:val="00A74799"/>
    <w:rsid w:val="00A778BA"/>
    <w:rsid w:val="00A8190E"/>
    <w:rsid w:val="00A828EC"/>
    <w:rsid w:val="00A83C3E"/>
    <w:rsid w:val="00A8446D"/>
    <w:rsid w:val="00A85639"/>
    <w:rsid w:val="00A86BC1"/>
    <w:rsid w:val="00A87530"/>
    <w:rsid w:val="00A90BCF"/>
    <w:rsid w:val="00A93256"/>
    <w:rsid w:val="00A9586F"/>
    <w:rsid w:val="00A958DD"/>
    <w:rsid w:val="00A96D75"/>
    <w:rsid w:val="00A96F56"/>
    <w:rsid w:val="00A97139"/>
    <w:rsid w:val="00AA3BA6"/>
    <w:rsid w:val="00AA6B91"/>
    <w:rsid w:val="00AA7F8A"/>
    <w:rsid w:val="00AB0938"/>
    <w:rsid w:val="00AB12AA"/>
    <w:rsid w:val="00AB1363"/>
    <w:rsid w:val="00AB40B6"/>
    <w:rsid w:val="00AB4E2C"/>
    <w:rsid w:val="00AB4E44"/>
    <w:rsid w:val="00AC0B58"/>
    <w:rsid w:val="00AC15E1"/>
    <w:rsid w:val="00AC2F3A"/>
    <w:rsid w:val="00AC4209"/>
    <w:rsid w:val="00AC50CE"/>
    <w:rsid w:val="00AC5282"/>
    <w:rsid w:val="00AC54C3"/>
    <w:rsid w:val="00AC5D11"/>
    <w:rsid w:val="00AD08EB"/>
    <w:rsid w:val="00AD1D47"/>
    <w:rsid w:val="00AD201F"/>
    <w:rsid w:val="00AD236F"/>
    <w:rsid w:val="00AD2DFE"/>
    <w:rsid w:val="00AE08D6"/>
    <w:rsid w:val="00AE0976"/>
    <w:rsid w:val="00AE1561"/>
    <w:rsid w:val="00AE1834"/>
    <w:rsid w:val="00AE1A37"/>
    <w:rsid w:val="00AE1D69"/>
    <w:rsid w:val="00AE1E00"/>
    <w:rsid w:val="00AE203C"/>
    <w:rsid w:val="00AE2AD3"/>
    <w:rsid w:val="00AE2D38"/>
    <w:rsid w:val="00AE5866"/>
    <w:rsid w:val="00AF3D0F"/>
    <w:rsid w:val="00AF54C3"/>
    <w:rsid w:val="00AF79D5"/>
    <w:rsid w:val="00B00FF0"/>
    <w:rsid w:val="00B018CD"/>
    <w:rsid w:val="00B01B89"/>
    <w:rsid w:val="00B02B05"/>
    <w:rsid w:val="00B04FE2"/>
    <w:rsid w:val="00B103C7"/>
    <w:rsid w:val="00B1074F"/>
    <w:rsid w:val="00B10D31"/>
    <w:rsid w:val="00B1114A"/>
    <w:rsid w:val="00B13BDA"/>
    <w:rsid w:val="00B151CA"/>
    <w:rsid w:val="00B15382"/>
    <w:rsid w:val="00B20C93"/>
    <w:rsid w:val="00B2586F"/>
    <w:rsid w:val="00B26BA1"/>
    <w:rsid w:val="00B2721F"/>
    <w:rsid w:val="00B2770E"/>
    <w:rsid w:val="00B32E31"/>
    <w:rsid w:val="00B333DA"/>
    <w:rsid w:val="00B3357B"/>
    <w:rsid w:val="00B4405C"/>
    <w:rsid w:val="00B44A0D"/>
    <w:rsid w:val="00B44A62"/>
    <w:rsid w:val="00B45787"/>
    <w:rsid w:val="00B4611B"/>
    <w:rsid w:val="00B46E3B"/>
    <w:rsid w:val="00B46EAF"/>
    <w:rsid w:val="00B50BC6"/>
    <w:rsid w:val="00B52451"/>
    <w:rsid w:val="00B52734"/>
    <w:rsid w:val="00B53091"/>
    <w:rsid w:val="00B5495F"/>
    <w:rsid w:val="00B54F28"/>
    <w:rsid w:val="00B6055F"/>
    <w:rsid w:val="00B61E75"/>
    <w:rsid w:val="00B63C15"/>
    <w:rsid w:val="00B645A5"/>
    <w:rsid w:val="00B6712D"/>
    <w:rsid w:val="00B67249"/>
    <w:rsid w:val="00B67267"/>
    <w:rsid w:val="00B70258"/>
    <w:rsid w:val="00B70B15"/>
    <w:rsid w:val="00B70F63"/>
    <w:rsid w:val="00B76E57"/>
    <w:rsid w:val="00B808DC"/>
    <w:rsid w:val="00B83C52"/>
    <w:rsid w:val="00B87EC7"/>
    <w:rsid w:val="00B97E5F"/>
    <w:rsid w:val="00BA2556"/>
    <w:rsid w:val="00BA2B20"/>
    <w:rsid w:val="00BA51EC"/>
    <w:rsid w:val="00BA770C"/>
    <w:rsid w:val="00BB53F3"/>
    <w:rsid w:val="00BB6CBA"/>
    <w:rsid w:val="00BB7799"/>
    <w:rsid w:val="00BB7E81"/>
    <w:rsid w:val="00BC20AE"/>
    <w:rsid w:val="00BC2F55"/>
    <w:rsid w:val="00BC2F87"/>
    <w:rsid w:val="00BC3963"/>
    <w:rsid w:val="00BC3FE3"/>
    <w:rsid w:val="00BC440A"/>
    <w:rsid w:val="00BC790F"/>
    <w:rsid w:val="00BD089C"/>
    <w:rsid w:val="00BD0BF7"/>
    <w:rsid w:val="00BD172D"/>
    <w:rsid w:val="00BD5DD9"/>
    <w:rsid w:val="00BD6CA8"/>
    <w:rsid w:val="00BE03CA"/>
    <w:rsid w:val="00BE2D16"/>
    <w:rsid w:val="00BE3C5E"/>
    <w:rsid w:val="00BE4436"/>
    <w:rsid w:val="00BE6B61"/>
    <w:rsid w:val="00BE6C12"/>
    <w:rsid w:val="00BF09B4"/>
    <w:rsid w:val="00BF1148"/>
    <w:rsid w:val="00BF11CD"/>
    <w:rsid w:val="00BF2C6E"/>
    <w:rsid w:val="00BF3AA0"/>
    <w:rsid w:val="00BF3AC9"/>
    <w:rsid w:val="00BF413A"/>
    <w:rsid w:val="00BF4DD6"/>
    <w:rsid w:val="00BF5312"/>
    <w:rsid w:val="00BF583D"/>
    <w:rsid w:val="00BF6A4C"/>
    <w:rsid w:val="00C00FC5"/>
    <w:rsid w:val="00C04F85"/>
    <w:rsid w:val="00C05552"/>
    <w:rsid w:val="00C05B53"/>
    <w:rsid w:val="00C076F9"/>
    <w:rsid w:val="00C07E2C"/>
    <w:rsid w:val="00C10996"/>
    <w:rsid w:val="00C11EC0"/>
    <w:rsid w:val="00C12A03"/>
    <w:rsid w:val="00C13B12"/>
    <w:rsid w:val="00C1435A"/>
    <w:rsid w:val="00C14F31"/>
    <w:rsid w:val="00C158E2"/>
    <w:rsid w:val="00C17659"/>
    <w:rsid w:val="00C17FCB"/>
    <w:rsid w:val="00C218CE"/>
    <w:rsid w:val="00C21CC3"/>
    <w:rsid w:val="00C2234F"/>
    <w:rsid w:val="00C24275"/>
    <w:rsid w:val="00C24501"/>
    <w:rsid w:val="00C24B0F"/>
    <w:rsid w:val="00C25AF3"/>
    <w:rsid w:val="00C31609"/>
    <w:rsid w:val="00C32B1E"/>
    <w:rsid w:val="00C32DB6"/>
    <w:rsid w:val="00C371DF"/>
    <w:rsid w:val="00C37D45"/>
    <w:rsid w:val="00C41125"/>
    <w:rsid w:val="00C4481C"/>
    <w:rsid w:val="00C46283"/>
    <w:rsid w:val="00C554E1"/>
    <w:rsid w:val="00C555BF"/>
    <w:rsid w:val="00C55B36"/>
    <w:rsid w:val="00C614C2"/>
    <w:rsid w:val="00C62002"/>
    <w:rsid w:val="00C63D8C"/>
    <w:rsid w:val="00C64891"/>
    <w:rsid w:val="00C65E3B"/>
    <w:rsid w:val="00C67498"/>
    <w:rsid w:val="00C70167"/>
    <w:rsid w:val="00C703C6"/>
    <w:rsid w:val="00C71102"/>
    <w:rsid w:val="00C71D28"/>
    <w:rsid w:val="00C73994"/>
    <w:rsid w:val="00C7622E"/>
    <w:rsid w:val="00C82FF5"/>
    <w:rsid w:val="00C830A5"/>
    <w:rsid w:val="00C837D7"/>
    <w:rsid w:val="00C83FCC"/>
    <w:rsid w:val="00C8419A"/>
    <w:rsid w:val="00C84B13"/>
    <w:rsid w:val="00C86990"/>
    <w:rsid w:val="00C874B3"/>
    <w:rsid w:val="00C90184"/>
    <w:rsid w:val="00C912B5"/>
    <w:rsid w:val="00C93062"/>
    <w:rsid w:val="00C950CB"/>
    <w:rsid w:val="00C95F3A"/>
    <w:rsid w:val="00C96F11"/>
    <w:rsid w:val="00C97C53"/>
    <w:rsid w:val="00CA3D34"/>
    <w:rsid w:val="00CA5B96"/>
    <w:rsid w:val="00CA645A"/>
    <w:rsid w:val="00CA6C56"/>
    <w:rsid w:val="00CB08C8"/>
    <w:rsid w:val="00CB392B"/>
    <w:rsid w:val="00CB5FFB"/>
    <w:rsid w:val="00CB7B5E"/>
    <w:rsid w:val="00CC19A8"/>
    <w:rsid w:val="00CC1E6F"/>
    <w:rsid w:val="00CC22B8"/>
    <w:rsid w:val="00CC3E73"/>
    <w:rsid w:val="00CC4265"/>
    <w:rsid w:val="00CC74BB"/>
    <w:rsid w:val="00CD24F0"/>
    <w:rsid w:val="00CD2686"/>
    <w:rsid w:val="00CD5CA9"/>
    <w:rsid w:val="00CD67A7"/>
    <w:rsid w:val="00CD7728"/>
    <w:rsid w:val="00CE1A2F"/>
    <w:rsid w:val="00CE2C42"/>
    <w:rsid w:val="00CE381F"/>
    <w:rsid w:val="00CE4599"/>
    <w:rsid w:val="00CE4AE3"/>
    <w:rsid w:val="00CE4C75"/>
    <w:rsid w:val="00CE5A0A"/>
    <w:rsid w:val="00CE6EEC"/>
    <w:rsid w:val="00CF117E"/>
    <w:rsid w:val="00CF1424"/>
    <w:rsid w:val="00CF202C"/>
    <w:rsid w:val="00CF34D7"/>
    <w:rsid w:val="00CF4C2C"/>
    <w:rsid w:val="00CF4CEF"/>
    <w:rsid w:val="00CF4DCC"/>
    <w:rsid w:val="00CF730B"/>
    <w:rsid w:val="00CF7EC0"/>
    <w:rsid w:val="00D02AC8"/>
    <w:rsid w:val="00D02E31"/>
    <w:rsid w:val="00D0319F"/>
    <w:rsid w:val="00D074E4"/>
    <w:rsid w:val="00D07DCB"/>
    <w:rsid w:val="00D10221"/>
    <w:rsid w:val="00D104B8"/>
    <w:rsid w:val="00D10D5A"/>
    <w:rsid w:val="00D10F4F"/>
    <w:rsid w:val="00D11254"/>
    <w:rsid w:val="00D13038"/>
    <w:rsid w:val="00D14D4C"/>
    <w:rsid w:val="00D15AAD"/>
    <w:rsid w:val="00D17A84"/>
    <w:rsid w:val="00D17DC6"/>
    <w:rsid w:val="00D20D0F"/>
    <w:rsid w:val="00D22DE1"/>
    <w:rsid w:val="00D24707"/>
    <w:rsid w:val="00D248EB"/>
    <w:rsid w:val="00D25769"/>
    <w:rsid w:val="00D266A9"/>
    <w:rsid w:val="00D276CE"/>
    <w:rsid w:val="00D303F4"/>
    <w:rsid w:val="00D32826"/>
    <w:rsid w:val="00D32838"/>
    <w:rsid w:val="00D336C7"/>
    <w:rsid w:val="00D35C54"/>
    <w:rsid w:val="00D362AB"/>
    <w:rsid w:val="00D378F8"/>
    <w:rsid w:val="00D43039"/>
    <w:rsid w:val="00D52EE2"/>
    <w:rsid w:val="00D52F21"/>
    <w:rsid w:val="00D5352A"/>
    <w:rsid w:val="00D60757"/>
    <w:rsid w:val="00D60D17"/>
    <w:rsid w:val="00D60DFB"/>
    <w:rsid w:val="00D624A8"/>
    <w:rsid w:val="00D71F03"/>
    <w:rsid w:val="00D720C6"/>
    <w:rsid w:val="00D75B47"/>
    <w:rsid w:val="00D768C5"/>
    <w:rsid w:val="00D82C76"/>
    <w:rsid w:val="00D853AF"/>
    <w:rsid w:val="00D90F26"/>
    <w:rsid w:val="00D913A3"/>
    <w:rsid w:val="00D91989"/>
    <w:rsid w:val="00D96FC7"/>
    <w:rsid w:val="00DA1720"/>
    <w:rsid w:val="00DA211A"/>
    <w:rsid w:val="00DA2BDE"/>
    <w:rsid w:val="00DB1B8A"/>
    <w:rsid w:val="00DB50A1"/>
    <w:rsid w:val="00DB7BA2"/>
    <w:rsid w:val="00DC0E72"/>
    <w:rsid w:val="00DC14E1"/>
    <w:rsid w:val="00DC1F31"/>
    <w:rsid w:val="00DC3E9A"/>
    <w:rsid w:val="00DC5F60"/>
    <w:rsid w:val="00DC616A"/>
    <w:rsid w:val="00DD0B69"/>
    <w:rsid w:val="00DD5944"/>
    <w:rsid w:val="00DE356C"/>
    <w:rsid w:val="00DE5FC5"/>
    <w:rsid w:val="00DF0E4D"/>
    <w:rsid w:val="00DF3381"/>
    <w:rsid w:val="00E009D4"/>
    <w:rsid w:val="00E03847"/>
    <w:rsid w:val="00E059E5"/>
    <w:rsid w:val="00E06B6B"/>
    <w:rsid w:val="00E07265"/>
    <w:rsid w:val="00E10C73"/>
    <w:rsid w:val="00E11D70"/>
    <w:rsid w:val="00E143BC"/>
    <w:rsid w:val="00E1549C"/>
    <w:rsid w:val="00E162D1"/>
    <w:rsid w:val="00E238F6"/>
    <w:rsid w:val="00E25F83"/>
    <w:rsid w:val="00E26926"/>
    <w:rsid w:val="00E26F9B"/>
    <w:rsid w:val="00E337AD"/>
    <w:rsid w:val="00E344B4"/>
    <w:rsid w:val="00E34E22"/>
    <w:rsid w:val="00E352AC"/>
    <w:rsid w:val="00E3573F"/>
    <w:rsid w:val="00E404BB"/>
    <w:rsid w:val="00E4162A"/>
    <w:rsid w:val="00E42D18"/>
    <w:rsid w:val="00E44508"/>
    <w:rsid w:val="00E47467"/>
    <w:rsid w:val="00E5073C"/>
    <w:rsid w:val="00E51067"/>
    <w:rsid w:val="00E52898"/>
    <w:rsid w:val="00E53C49"/>
    <w:rsid w:val="00E54AD0"/>
    <w:rsid w:val="00E57B7E"/>
    <w:rsid w:val="00E63F34"/>
    <w:rsid w:val="00E65A55"/>
    <w:rsid w:val="00E665F4"/>
    <w:rsid w:val="00E66845"/>
    <w:rsid w:val="00E71547"/>
    <w:rsid w:val="00E720AE"/>
    <w:rsid w:val="00E72535"/>
    <w:rsid w:val="00E72E89"/>
    <w:rsid w:val="00E730BF"/>
    <w:rsid w:val="00E73EEE"/>
    <w:rsid w:val="00E74C4C"/>
    <w:rsid w:val="00E769AC"/>
    <w:rsid w:val="00E76C8D"/>
    <w:rsid w:val="00E82B84"/>
    <w:rsid w:val="00E84C38"/>
    <w:rsid w:val="00E8709F"/>
    <w:rsid w:val="00E92906"/>
    <w:rsid w:val="00E95971"/>
    <w:rsid w:val="00E967ED"/>
    <w:rsid w:val="00EA3B51"/>
    <w:rsid w:val="00EA45FA"/>
    <w:rsid w:val="00EA4FE2"/>
    <w:rsid w:val="00EA55DF"/>
    <w:rsid w:val="00EA5639"/>
    <w:rsid w:val="00EA6001"/>
    <w:rsid w:val="00EB0902"/>
    <w:rsid w:val="00EB1386"/>
    <w:rsid w:val="00EB164B"/>
    <w:rsid w:val="00EB408A"/>
    <w:rsid w:val="00EB619E"/>
    <w:rsid w:val="00EC1275"/>
    <w:rsid w:val="00EC3A22"/>
    <w:rsid w:val="00EC3DEF"/>
    <w:rsid w:val="00EC7EA1"/>
    <w:rsid w:val="00ED0942"/>
    <w:rsid w:val="00ED24CA"/>
    <w:rsid w:val="00ED4EEC"/>
    <w:rsid w:val="00ED5B98"/>
    <w:rsid w:val="00EE0669"/>
    <w:rsid w:val="00EE1988"/>
    <w:rsid w:val="00EE1E58"/>
    <w:rsid w:val="00EE212E"/>
    <w:rsid w:val="00EE2165"/>
    <w:rsid w:val="00EE306C"/>
    <w:rsid w:val="00EE3266"/>
    <w:rsid w:val="00EE453A"/>
    <w:rsid w:val="00EE5EB2"/>
    <w:rsid w:val="00EF3C35"/>
    <w:rsid w:val="00EF3E13"/>
    <w:rsid w:val="00F01303"/>
    <w:rsid w:val="00F02F63"/>
    <w:rsid w:val="00F07AF2"/>
    <w:rsid w:val="00F10EF6"/>
    <w:rsid w:val="00F11246"/>
    <w:rsid w:val="00F17BF5"/>
    <w:rsid w:val="00F2162D"/>
    <w:rsid w:val="00F2288D"/>
    <w:rsid w:val="00F27696"/>
    <w:rsid w:val="00F277FD"/>
    <w:rsid w:val="00F35F86"/>
    <w:rsid w:val="00F36AE3"/>
    <w:rsid w:val="00F42ECA"/>
    <w:rsid w:val="00F4363F"/>
    <w:rsid w:val="00F4449C"/>
    <w:rsid w:val="00F52EE9"/>
    <w:rsid w:val="00F55243"/>
    <w:rsid w:val="00F5594C"/>
    <w:rsid w:val="00F562D8"/>
    <w:rsid w:val="00F57498"/>
    <w:rsid w:val="00F5749A"/>
    <w:rsid w:val="00F6085C"/>
    <w:rsid w:val="00F61BCE"/>
    <w:rsid w:val="00F6232E"/>
    <w:rsid w:val="00F6648D"/>
    <w:rsid w:val="00F66758"/>
    <w:rsid w:val="00F672C9"/>
    <w:rsid w:val="00F67370"/>
    <w:rsid w:val="00F67392"/>
    <w:rsid w:val="00F67CB9"/>
    <w:rsid w:val="00F731C3"/>
    <w:rsid w:val="00F731E1"/>
    <w:rsid w:val="00F74155"/>
    <w:rsid w:val="00F74264"/>
    <w:rsid w:val="00F74F23"/>
    <w:rsid w:val="00F77242"/>
    <w:rsid w:val="00F807BE"/>
    <w:rsid w:val="00F816AC"/>
    <w:rsid w:val="00F836E8"/>
    <w:rsid w:val="00F84951"/>
    <w:rsid w:val="00F84A20"/>
    <w:rsid w:val="00F850F5"/>
    <w:rsid w:val="00F92F90"/>
    <w:rsid w:val="00F93440"/>
    <w:rsid w:val="00F93DEF"/>
    <w:rsid w:val="00F9491F"/>
    <w:rsid w:val="00F962A2"/>
    <w:rsid w:val="00FA05F3"/>
    <w:rsid w:val="00FA0A12"/>
    <w:rsid w:val="00FA3EF4"/>
    <w:rsid w:val="00FA405E"/>
    <w:rsid w:val="00FA591B"/>
    <w:rsid w:val="00FA5CAC"/>
    <w:rsid w:val="00FA6A7A"/>
    <w:rsid w:val="00FA6E13"/>
    <w:rsid w:val="00FA7E37"/>
    <w:rsid w:val="00FB04E4"/>
    <w:rsid w:val="00FB0D0C"/>
    <w:rsid w:val="00FB0DEB"/>
    <w:rsid w:val="00FB1541"/>
    <w:rsid w:val="00FB3FFF"/>
    <w:rsid w:val="00FB4468"/>
    <w:rsid w:val="00FB52E3"/>
    <w:rsid w:val="00FB5EEF"/>
    <w:rsid w:val="00FB6BB6"/>
    <w:rsid w:val="00FC09C6"/>
    <w:rsid w:val="00FC12C6"/>
    <w:rsid w:val="00FC19E5"/>
    <w:rsid w:val="00FC30BF"/>
    <w:rsid w:val="00FC3C7F"/>
    <w:rsid w:val="00FC4A1A"/>
    <w:rsid w:val="00FC6742"/>
    <w:rsid w:val="00FC7624"/>
    <w:rsid w:val="00FC7728"/>
    <w:rsid w:val="00FD022A"/>
    <w:rsid w:val="00FD08AF"/>
    <w:rsid w:val="00FD172E"/>
    <w:rsid w:val="00FD2161"/>
    <w:rsid w:val="00FD2169"/>
    <w:rsid w:val="00FD3B9F"/>
    <w:rsid w:val="00FD4189"/>
    <w:rsid w:val="00FD7EF0"/>
    <w:rsid w:val="00FE0952"/>
    <w:rsid w:val="00FE19E8"/>
    <w:rsid w:val="00FE1E6B"/>
    <w:rsid w:val="00FE2A84"/>
    <w:rsid w:val="00FE3A44"/>
    <w:rsid w:val="00FE3F74"/>
    <w:rsid w:val="00FE5F51"/>
    <w:rsid w:val="00FF1672"/>
    <w:rsid w:val="00FF1DF4"/>
    <w:rsid w:val="00FF31BE"/>
    <w:rsid w:val="00FF70A5"/>
    <w:rsid w:val="00FF7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18" type="connector" idref="#ลูกศรเชื่อมต่อแบบตรง 7"/>
        <o:r id="V:Rule19" type="connector" idref="#Straight Arrow Connector 43037"/>
        <o:r id="V:Rule20" type="connector" idref="#Elbow Connector 43020"/>
        <o:r id="V:Rule21" type="connector" idref="#ลูกศรเชื่อมต่อแบบตรง 5"/>
        <o:r id="V:Rule22" type="connector" idref="#Elbow Connector 43021"/>
        <o:r id="V:Rule23" type="connector" idref="#Straight Arrow Connector 43038"/>
        <o:r id="V:Rule24" type="connector" idref="#Elbow Connector 43018"/>
        <o:r id="V:Rule25" type="connector" idref="#Straight Arrow Connector 43041"/>
        <o:r id="V:Rule26" type="connector" idref="#Elbow Connector 43019"/>
        <o:r id="V:Rule27" type="connector" idref="#ลูกศรเชื่อมต่อแบบตรง 2"/>
        <o:r id="V:Rule28" type="connector" idref="#ลูกศรเชื่อมต่อแบบตรง 4"/>
        <o:r id="V:Rule29" type="connector" idref="#Straight Arrow Connector 43017"/>
        <o:r id="V:Rule30" type="connector" idref="#Elbow Connector 12"/>
        <o:r id="V:Rule31" type="connector" idref="#Straight Arrow Connector 43040"/>
        <o:r id="V:Rule32" type="connector" idref="#ลูกศรเชื่อมต่อแบบตรง 6"/>
        <o:r id="V:Rule33" type="connector" idref="#Elbow Connector 43022"/>
        <o:r id="V:Rule34" type="connector" idref="#ลูกศรเชื่อมต่อแบบตรง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DD"/>
  </w:style>
  <w:style w:type="paragraph" w:styleId="1">
    <w:name w:val="heading 1"/>
    <w:basedOn w:val="a"/>
    <w:next w:val="a"/>
    <w:link w:val="10"/>
    <w:qFormat/>
    <w:rsid w:val="00593B00"/>
    <w:pPr>
      <w:keepNext/>
      <w:numPr>
        <w:numId w:val="1"/>
      </w:numPr>
      <w:suppressAutoHyphens/>
      <w:spacing w:after="0" w:line="240" w:lineRule="auto"/>
      <w:ind w:left="1080" w:firstLine="0"/>
      <w:jc w:val="both"/>
      <w:outlineLvl w:val="0"/>
    </w:pPr>
    <w:rPr>
      <w:rFonts w:ascii="Cordia New" w:eastAsia="Cordia New" w:hAnsi="Cordia New" w:cs="Cordia New"/>
      <w:sz w:val="36"/>
      <w:szCs w:val="36"/>
      <w:lang w:eastAsia="th-TH"/>
    </w:rPr>
  </w:style>
  <w:style w:type="paragraph" w:styleId="2">
    <w:name w:val="heading 2"/>
    <w:basedOn w:val="a"/>
    <w:next w:val="a"/>
    <w:link w:val="20"/>
    <w:qFormat/>
    <w:rsid w:val="00593B00"/>
    <w:pPr>
      <w:keepNext/>
      <w:numPr>
        <w:ilvl w:val="1"/>
        <w:numId w:val="1"/>
      </w:numPr>
      <w:suppressAutoHyphens/>
      <w:spacing w:after="0" w:line="240" w:lineRule="auto"/>
      <w:ind w:left="720" w:firstLine="0"/>
      <w:jc w:val="both"/>
      <w:outlineLvl w:val="1"/>
    </w:pPr>
    <w:rPr>
      <w:rFonts w:ascii="Cordia New" w:eastAsia="Cordia New" w:hAnsi="Cordia New" w:cs="Cordia New"/>
      <w:b/>
      <w:bCs/>
      <w:sz w:val="36"/>
      <w:szCs w:val="36"/>
      <w:lang w:eastAsia="th-TH"/>
    </w:rPr>
  </w:style>
  <w:style w:type="paragraph" w:styleId="3">
    <w:name w:val="heading 3"/>
    <w:basedOn w:val="a"/>
    <w:next w:val="a"/>
    <w:link w:val="30"/>
    <w:qFormat/>
    <w:rsid w:val="00593B00"/>
    <w:pPr>
      <w:keepNext/>
      <w:numPr>
        <w:ilvl w:val="2"/>
        <w:numId w:val="1"/>
      </w:numPr>
      <w:suppressAutoHyphens/>
      <w:spacing w:after="0" w:line="240" w:lineRule="auto"/>
      <w:ind w:firstLine="0"/>
      <w:outlineLvl w:val="2"/>
    </w:pPr>
    <w:rPr>
      <w:rFonts w:ascii="Cordia New" w:eastAsia="Cordia New" w:hAnsi="Cordia New" w:cs="Cordia New"/>
      <w:b/>
      <w:bCs/>
      <w:sz w:val="36"/>
      <w:szCs w:val="36"/>
      <w:lang w:eastAsia="th-TH"/>
    </w:rPr>
  </w:style>
  <w:style w:type="paragraph" w:styleId="5">
    <w:name w:val="heading 5"/>
    <w:basedOn w:val="a"/>
    <w:next w:val="a"/>
    <w:link w:val="50"/>
    <w:qFormat/>
    <w:rsid w:val="00593B0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Cordia New" w:eastAsia="Cordia New" w:hAnsi="Cordia New" w:cs="Cordia New"/>
      <w:b/>
      <w:bCs/>
      <w:sz w:val="28"/>
      <w:lang w:eastAsia="th-TH"/>
    </w:rPr>
  </w:style>
  <w:style w:type="paragraph" w:styleId="6">
    <w:name w:val="heading 6"/>
    <w:basedOn w:val="a"/>
    <w:next w:val="a"/>
    <w:link w:val="60"/>
    <w:qFormat/>
    <w:rsid w:val="00593B00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Cordia New" w:eastAsia="Cordia New" w:hAnsi="Cordia New" w:cs="Cordia New"/>
      <w:sz w:val="36"/>
      <w:szCs w:val="36"/>
      <w:lang w:eastAsia="th-TH"/>
    </w:rPr>
  </w:style>
  <w:style w:type="paragraph" w:styleId="7">
    <w:name w:val="heading 7"/>
    <w:basedOn w:val="a"/>
    <w:next w:val="a"/>
    <w:link w:val="70"/>
    <w:qFormat/>
    <w:rsid w:val="00593B00"/>
    <w:pPr>
      <w:keepNext/>
      <w:numPr>
        <w:ilvl w:val="6"/>
        <w:numId w:val="1"/>
      </w:numPr>
      <w:suppressAutoHyphens/>
      <w:spacing w:after="0" w:line="240" w:lineRule="auto"/>
      <w:ind w:left="360" w:firstLine="0"/>
      <w:outlineLvl w:val="6"/>
    </w:pPr>
    <w:rPr>
      <w:rFonts w:ascii="Cordia New" w:eastAsia="Cordia New" w:hAnsi="Cordia New" w:cs="Cordia New"/>
      <w:sz w:val="36"/>
      <w:szCs w:val="36"/>
      <w:lang w:eastAsia="th-TH"/>
    </w:rPr>
  </w:style>
  <w:style w:type="paragraph" w:styleId="8">
    <w:name w:val="heading 8"/>
    <w:basedOn w:val="a"/>
    <w:next w:val="a"/>
    <w:link w:val="80"/>
    <w:semiHidden/>
    <w:unhideWhenUsed/>
    <w:qFormat/>
    <w:rsid w:val="00947B0D"/>
    <w:pPr>
      <w:spacing w:before="240" w:after="60" w:line="240" w:lineRule="auto"/>
      <w:outlineLvl w:val="7"/>
    </w:pPr>
    <w:rPr>
      <w:rFonts w:ascii="Calibri" w:eastAsia="Times New Roman" w:hAnsi="Calibri" w:cs="Cordia New"/>
      <w:i/>
      <w:iCs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31609"/>
  </w:style>
  <w:style w:type="paragraph" w:styleId="a5">
    <w:name w:val="footer"/>
    <w:basedOn w:val="a"/>
    <w:link w:val="a6"/>
    <w:uiPriority w:val="99"/>
    <w:unhideWhenUsed/>
    <w:rsid w:val="00C3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31609"/>
  </w:style>
  <w:style w:type="paragraph" w:customStyle="1" w:styleId="Default">
    <w:name w:val="Default"/>
    <w:rsid w:val="00EF3C3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D32838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B32E31"/>
    <w:pPr>
      <w:spacing w:after="0" w:line="240" w:lineRule="auto"/>
      <w:ind w:left="1230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B32E31"/>
    <w:rPr>
      <w:rFonts w:ascii="Angsana New" w:eastAsia="Cordia New" w:hAnsi="Angsana New" w:cs="Angsana New"/>
      <w:sz w:val="32"/>
      <w:szCs w:val="32"/>
    </w:rPr>
  </w:style>
  <w:style w:type="table" w:styleId="aa">
    <w:name w:val="Table Grid"/>
    <w:basedOn w:val="a1"/>
    <w:uiPriority w:val="39"/>
    <w:rsid w:val="00253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593B00"/>
    <w:rPr>
      <w:rFonts w:ascii="Cordia New" w:eastAsia="Cordia New" w:hAnsi="Cordia New" w:cs="Cordia New"/>
      <w:sz w:val="36"/>
      <w:szCs w:val="36"/>
      <w:lang w:eastAsia="th-TH"/>
    </w:rPr>
  </w:style>
  <w:style w:type="character" w:customStyle="1" w:styleId="20">
    <w:name w:val="หัวเรื่อง 2 อักขระ"/>
    <w:basedOn w:val="a0"/>
    <w:link w:val="2"/>
    <w:rsid w:val="00593B00"/>
    <w:rPr>
      <w:rFonts w:ascii="Cordia New" w:eastAsia="Cordia New" w:hAnsi="Cordia New" w:cs="Cordia New"/>
      <w:b/>
      <w:bCs/>
      <w:sz w:val="36"/>
      <w:szCs w:val="36"/>
      <w:lang w:eastAsia="th-TH"/>
    </w:rPr>
  </w:style>
  <w:style w:type="character" w:customStyle="1" w:styleId="30">
    <w:name w:val="หัวเรื่อง 3 อักขระ"/>
    <w:basedOn w:val="a0"/>
    <w:link w:val="3"/>
    <w:rsid w:val="00593B00"/>
    <w:rPr>
      <w:rFonts w:ascii="Cordia New" w:eastAsia="Cordia New" w:hAnsi="Cordia New" w:cs="Cordia New"/>
      <w:b/>
      <w:bCs/>
      <w:sz w:val="36"/>
      <w:szCs w:val="36"/>
      <w:lang w:eastAsia="th-TH"/>
    </w:rPr>
  </w:style>
  <w:style w:type="character" w:customStyle="1" w:styleId="50">
    <w:name w:val="หัวเรื่อง 5 อักขระ"/>
    <w:basedOn w:val="a0"/>
    <w:link w:val="5"/>
    <w:rsid w:val="00593B00"/>
    <w:rPr>
      <w:rFonts w:ascii="Cordia New" w:eastAsia="Cordia New" w:hAnsi="Cordia New" w:cs="Cordia New"/>
      <w:b/>
      <w:bCs/>
      <w:sz w:val="28"/>
      <w:lang w:eastAsia="th-TH"/>
    </w:rPr>
  </w:style>
  <w:style w:type="character" w:customStyle="1" w:styleId="60">
    <w:name w:val="หัวเรื่อง 6 อักขระ"/>
    <w:basedOn w:val="a0"/>
    <w:link w:val="6"/>
    <w:rsid w:val="00593B00"/>
    <w:rPr>
      <w:rFonts w:ascii="Cordia New" w:eastAsia="Cordia New" w:hAnsi="Cordia New" w:cs="Cordia New"/>
      <w:sz w:val="36"/>
      <w:szCs w:val="36"/>
      <w:lang w:eastAsia="th-TH"/>
    </w:rPr>
  </w:style>
  <w:style w:type="character" w:customStyle="1" w:styleId="70">
    <w:name w:val="หัวเรื่อง 7 อักขระ"/>
    <w:basedOn w:val="a0"/>
    <w:link w:val="7"/>
    <w:rsid w:val="00593B00"/>
    <w:rPr>
      <w:rFonts w:ascii="Cordia New" w:eastAsia="Cordia New" w:hAnsi="Cordia New" w:cs="Cordia New"/>
      <w:sz w:val="36"/>
      <w:szCs w:val="36"/>
      <w:lang w:eastAsia="th-TH"/>
    </w:rPr>
  </w:style>
  <w:style w:type="character" w:styleId="ab">
    <w:name w:val="page number"/>
    <w:basedOn w:val="a0"/>
    <w:semiHidden/>
    <w:rsid w:val="00593B00"/>
  </w:style>
  <w:style w:type="paragraph" w:styleId="ac">
    <w:name w:val="Title"/>
    <w:basedOn w:val="a"/>
    <w:next w:val="ad"/>
    <w:link w:val="ae"/>
    <w:qFormat/>
    <w:rsid w:val="00593B00"/>
    <w:pPr>
      <w:suppressAutoHyphens/>
      <w:spacing w:after="0" w:line="240" w:lineRule="auto"/>
      <w:jc w:val="center"/>
    </w:pPr>
    <w:rPr>
      <w:rFonts w:ascii="Cordia New" w:eastAsia="Cordia New" w:hAnsi="Cordia New" w:cs="Cordia New"/>
      <w:b/>
      <w:bCs/>
      <w:sz w:val="36"/>
      <w:szCs w:val="36"/>
      <w:lang w:eastAsia="th-TH"/>
    </w:rPr>
  </w:style>
  <w:style w:type="character" w:customStyle="1" w:styleId="ae">
    <w:name w:val="ชื่อเรื่อง อักขระ"/>
    <w:basedOn w:val="a0"/>
    <w:link w:val="ac"/>
    <w:rsid w:val="00593B00"/>
    <w:rPr>
      <w:rFonts w:ascii="Cordia New" w:eastAsia="Cordia New" w:hAnsi="Cordia New" w:cs="Cordia New"/>
      <w:b/>
      <w:bCs/>
      <w:sz w:val="36"/>
      <w:szCs w:val="36"/>
      <w:lang w:eastAsia="th-TH"/>
    </w:rPr>
  </w:style>
  <w:style w:type="paragraph" w:customStyle="1" w:styleId="21">
    <w:name w:val="การเยื้องตัวข้อความ 2"/>
    <w:basedOn w:val="a"/>
    <w:rsid w:val="00593B00"/>
    <w:pPr>
      <w:suppressAutoHyphens/>
      <w:spacing w:after="0" w:line="240" w:lineRule="auto"/>
      <w:ind w:firstLine="720"/>
      <w:jc w:val="both"/>
    </w:pPr>
    <w:rPr>
      <w:rFonts w:ascii="Cordia New" w:eastAsia="Cordia New" w:hAnsi="Cordia New" w:cs="Cordia New"/>
      <w:sz w:val="36"/>
      <w:szCs w:val="36"/>
      <w:lang w:eastAsia="th-TH"/>
    </w:rPr>
  </w:style>
  <w:style w:type="paragraph" w:customStyle="1" w:styleId="31">
    <w:name w:val="การเยื้องตัวข้อความ 3"/>
    <w:basedOn w:val="a"/>
    <w:rsid w:val="00593B00"/>
    <w:pPr>
      <w:suppressAutoHyphens/>
      <w:spacing w:after="0" w:line="240" w:lineRule="auto"/>
      <w:ind w:firstLine="720"/>
    </w:pPr>
    <w:rPr>
      <w:rFonts w:ascii="Cordia New" w:eastAsia="Cordia New" w:hAnsi="Cordia New" w:cs="Cordia New"/>
      <w:sz w:val="36"/>
      <w:szCs w:val="36"/>
      <w:lang w:eastAsia="th-TH"/>
    </w:rPr>
  </w:style>
  <w:style w:type="paragraph" w:customStyle="1" w:styleId="22">
    <w:name w:val="ตัวข้อความ 2"/>
    <w:basedOn w:val="a"/>
    <w:rsid w:val="00593B00"/>
    <w:pPr>
      <w:suppressAutoHyphens/>
      <w:spacing w:after="0" w:line="240" w:lineRule="auto"/>
      <w:jc w:val="both"/>
    </w:pPr>
    <w:rPr>
      <w:rFonts w:ascii="Cordia New" w:eastAsia="Cordia New" w:hAnsi="Cordia New" w:cs="Cordia New"/>
      <w:sz w:val="32"/>
      <w:szCs w:val="32"/>
      <w:lang w:eastAsia="th-TH"/>
    </w:rPr>
  </w:style>
  <w:style w:type="paragraph" w:styleId="ad">
    <w:name w:val="Subtitle"/>
    <w:basedOn w:val="a"/>
    <w:next w:val="a"/>
    <w:link w:val="af"/>
    <w:uiPriority w:val="11"/>
    <w:qFormat/>
    <w:rsid w:val="00593B0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">
    <w:name w:val="ชื่อเรื่องรอง อักขระ"/>
    <w:basedOn w:val="a0"/>
    <w:link w:val="ad"/>
    <w:uiPriority w:val="11"/>
    <w:rsid w:val="00593B00"/>
    <w:rPr>
      <w:rFonts w:eastAsiaTheme="minorEastAsia"/>
      <w:color w:val="5A5A5A" w:themeColor="text1" w:themeTint="A5"/>
      <w:spacing w:val="15"/>
    </w:rPr>
  </w:style>
  <w:style w:type="paragraph" w:styleId="af0">
    <w:name w:val="List Paragraph"/>
    <w:basedOn w:val="a"/>
    <w:uiPriority w:val="34"/>
    <w:qFormat/>
    <w:rsid w:val="00B6055F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FD418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FD4189"/>
    <w:rPr>
      <w:rFonts w:ascii="Segoe UI" w:hAnsi="Segoe UI" w:cs="Angsana New"/>
      <w:sz w:val="18"/>
      <w:szCs w:val="22"/>
    </w:rPr>
  </w:style>
  <w:style w:type="paragraph" w:customStyle="1" w:styleId="32">
    <w:name w:val="ตัวข้อความ 3"/>
    <w:basedOn w:val="a"/>
    <w:rsid w:val="009B1045"/>
    <w:pPr>
      <w:suppressAutoHyphens/>
      <w:spacing w:after="0" w:line="240" w:lineRule="auto"/>
      <w:jc w:val="both"/>
    </w:pPr>
    <w:rPr>
      <w:rFonts w:ascii="Cordia New" w:eastAsia="Cordia New" w:hAnsi="Cordia New" w:cs="Cordia New"/>
      <w:sz w:val="28"/>
      <w:lang w:eastAsia="th-TH"/>
    </w:rPr>
  </w:style>
  <w:style w:type="character" w:customStyle="1" w:styleId="80">
    <w:name w:val="หัวเรื่อง 8 อักขระ"/>
    <w:basedOn w:val="a0"/>
    <w:link w:val="8"/>
    <w:semiHidden/>
    <w:rsid w:val="00947B0D"/>
    <w:rPr>
      <w:rFonts w:ascii="Calibri" w:eastAsia="Times New Roman" w:hAnsi="Calibri" w:cs="Cordia New"/>
      <w:i/>
      <w:iCs/>
      <w:sz w:val="24"/>
      <w:szCs w:val="30"/>
    </w:rPr>
  </w:style>
  <w:style w:type="paragraph" w:customStyle="1" w:styleId="aaa">
    <w:name w:val="aaa"/>
    <w:basedOn w:val="a"/>
    <w:rsid w:val="00947B0D"/>
    <w:pPr>
      <w:spacing w:before="150" w:after="150" w:line="240" w:lineRule="auto"/>
      <w:ind w:left="150" w:right="150"/>
    </w:pPr>
    <w:rPr>
      <w:rFonts w:ascii="MS Sans Serif" w:eastAsia="Batang" w:hAnsi="MS Sans Serif" w:cs="Tahoma"/>
      <w:sz w:val="15"/>
      <w:szCs w:val="15"/>
    </w:rPr>
  </w:style>
  <w:style w:type="character" w:styleId="af3">
    <w:name w:val="Placeholder Text"/>
    <w:basedOn w:val="a0"/>
    <w:uiPriority w:val="99"/>
    <w:semiHidden/>
    <w:rsid w:val="003730BF"/>
    <w:rPr>
      <w:color w:val="808080"/>
    </w:rPr>
  </w:style>
  <w:style w:type="character" w:customStyle="1" w:styleId="textexposedshow">
    <w:name w:val="text_exposed_show"/>
    <w:basedOn w:val="a0"/>
    <w:rsid w:val="00FD2169"/>
  </w:style>
  <w:style w:type="paragraph" w:customStyle="1" w:styleId="p17">
    <w:name w:val="p17"/>
    <w:basedOn w:val="a"/>
    <w:rsid w:val="008D744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t3">
    <w:name w:val="ft3"/>
    <w:basedOn w:val="a0"/>
    <w:rsid w:val="008D7441"/>
  </w:style>
  <w:style w:type="paragraph" w:customStyle="1" w:styleId="p18">
    <w:name w:val="p18"/>
    <w:basedOn w:val="a"/>
    <w:rsid w:val="008D744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8D7441"/>
  </w:style>
  <w:style w:type="paragraph" w:customStyle="1" w:styleId="p19">
    <w:name w:val="p19"/>
    <w:basedOn w:val="a"/>
    <w:rsid w:val="008D744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t20">
    <w:name w:val="ft20"/>
    <w:basedOn w:val="a0"/>
    <w:rsid w:val="008D7441"/>
  </w:style>
  <w:style w:type="paragraph" w:customStyle="1" w:styleId="p20">
    <w:name w:val="p20"/>
    <w:basedOn w:val="a"/>
    <w:rsid w:val="008D744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t13">
    <w:name w:val="ft13"/>
    <w:basedOn w:val="a0"/>
    <w:rsid w:val="008D7441"/>
  </w:style>
  <w:style w:type="paragraph" w:customStyle="1" w:styleId="p21">
    <w:name w:val="p21"/>
    <w:basedOn w:val="a"/>
    <w:rsid w:val="008D744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f4">
    <w:name w:val="No Spacing"/>
    <w:uiPriority w:val="1"/>
    <w:qFormat/>
    <w:rsid w:val="00FB0D0C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styleId="af5">
    <w:name w:val="Emphasis"/>
    <w:basedOn w:val="a0"/>
    <w:uiPriority w:val="20"/>
    <w:qFormat/>
    <w:rsid w:val="000F1696"/>
    <w:rPr>
      <w:i/>
      <w:iCs/>
    </w:rPr>
  </w:style>
  <w:style w:type="character" w:styleId="af6">
    <w:name w:val="annotation reference"/>
    <w:basedOn w:val="a0"/>
    <w:uiPriority w:val="99"/>
    <w:semiHidden/>
    <w:unhideWhenUsed/>
    <w:rsid w:val="004A7984"/>
    <w:rPr>
      <w:sz w:val="16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4A7984"/>
    <w:pPr>
      <w:spacing w:line="240" w:lineRule="auto"/>
    </w:pPr>
    <w:rPr>
      <w:sz w:val="20"/>
      <w:szCs w:val="25"/>
    </w:rPr>
  </w:style>
  <w:style w:type="character" w:customStyle="1" w:styleId="af8">
    <w:name w:val="ข้อความข้อคิดเห็น อักขระ"/>
    <w:basedOn w:val="a0"/>
    <w:link w:val="af7"/>
    <w:uiPriority w:val="99"/>
    <w:semiHidden/>
    <w:rsid w:val="004A7984"/>
    <w:rPr>
      <w:sz w:val="20"/>
      <w:szCs w:val="25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A7984"/>
    <w:rPr>
      <w:b/>
      <w:bCs/>
    </w:rPr>
  </w:style>
  <w:style w:type="character" w:customStyle="1" w:styleId="afa">
    <w:name w:val="ชื่อเรื่องของข้อคิดเห็น อักขระ"/>
    <w:basedOn w:val="af8"/>
    <w:link w:val="af9"/>
    <w:uiPriority w:val="99"/>
    <w:semiHidden/>
    <w:rsid w:val="004A7984"/>
    <w:rPr>
      <w:b/>
      <w:bCs/>
      <w:sz w:val="20"/>
      <w:szCs w:val="25"/>
    </w:rPr>
  </w:style>
  <w:style w:type="character" w:styleId="HTML">
    <w:name w:val="HTML Cite"/>
    <w:basedOn w:val="a0"/>
    <w:uiPriority w:val="99"/>
    <w:semiHidden/>
    <w:unhideWhenUsed/>
    <w:rsid w:val="0096408E"/>
    <w:rPr>
      <w:i/>
      <w:iCs/>
    </w:rPr>
  </w:style>
  <w:style w:type="character" w:customStyle="1" w:styleId="st">
    <w:name w:val="st"/>
    <w:basedOn w:val="a0"/>
    <w:rsid w:val="007372A5"/>
  </w:style>
  <w:style w:type="paragraph" w:styleId="afb">
    <w:name w:val="Normal (Web)"/>
    <w:basedOn w:val="a"/>
    <w:uiPriority w:val="99"/>
    <w:semiHidden/>
    <w:unhideWhenUsed/>
    <w:rsid w:val="00AC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package" Target="embeddings/_________Microsoft_Visio111111111.vsdx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image" Target="media/image12.png"/><Relationship Id="rId42" Type="http://schemas.openxmlformats.org/officeDocument/2006/relationships/oleObject" Target="embeddings/oleObject12.bin"/><Relationship Id="rId47" Type="http://schemas.openxmlformats.org/officeDocument/2006/relationships/header" Target="header1.xml"/><Relationship Id="rId50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4.emf"/><Relationship Id="rId46" Type="http://schemas.openxmlformats.org/officeDocument/2006/relationships/package" Target="embeddings/_________Microsoft_Visio1222222222.vsdx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0.wmf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x.org/course/design-development-educational-mitx-11-132x-0" TargetMode="External"/><Relationship Id="rId24" Type="http://schemas.openxmlformats.org/officeDocument/2006/relationships/oleObject" Target="embeddings/oleObject6.bin"/><Relationship Id="rId32" Type="http://schemas.openxmlformats.org/officeDocument/2006/relationships/image" Target="media/image11.wmf"/><Relationship Id="rId37" Type="http://schemas.openxmlformats.org/officeDocument/2006/relationships/hyperlink" Target="http://www.academicjournals.org/journal/ERR/article-full-text-pdf/33E2E094215" TargetMode="External"/><Relationship Id="rId40" Type="http://schemas.openxmlformats.org/officeDocument/2006/relationships/hyperlink" Target="https://www.prosofthcm.com/Article/Detail/15828" TargetMode="External"/><Relationship Id="rId45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8.bin"/><Relationship Id="rId36" Type="http://schemas.openxmlformats.org/officeDocument/2006/relationships/hyperlink" Target="https://www.jigsaw.org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udacity.com/course/educational-technology--ud915" TargetMode="External"/><Relationship Id="rId19" Type="http://schemas.openxmlformats.org/officeDocument/2006/relationships/image" Target="media/image5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librarrysrru/home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9.wmf"/><Relationship Id="rId30" Type="http://schemas.openxmlformats.org/officeDocument/2006/relationships/oleObject" Target="embeddings/oleObject9.bin"/><Relationship Id="rId35" Type="http://schemas.openxmlformats.org/officeDocument/2006/relationships/image" Target="media/image13.png"/><Relationship Id="rId43" Type="http://schemas.openxmlformats.org/officeDocument/2006/relationships/image" Target="media/image16.wmf"/><Relationship Id="rId48" Type="http://schemas.openxmlformats.org/officeDocument/2006/relationships/fontTable" Target="fontTable.xml"/><Relationship Id="rId8" Type="http://schemas.openxmlformats.org/officeDocument/2006/relationships/hyperlink" Target="http://lib.srru.ac.th/" TargetMode="External"/><Relationship Id="rId51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D3C71-16B8-45A9-A623-D77EAB5C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106</Pages>
  <Words>30755</Words>
  <Characters>175307</Characters>
  <Application>Microsoft Office Word</Application>
  <DocSecurity>0</DocSecurity>
  <Lines>1460</Lines>
  <Paragraphs>411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Windows User</cp:lastModifiedBy>
  <cp:revision>27</cp:revision>
  <cp:lastPrinted>2017-12-15T06:23:00Z</cp:lastPrinted>
  <dcterms:created xsi:type="dcterms:W3CDTF">2018-03-03T12:28:00Z</dcterms:created>
  <dcterms:modified xsi:type="dcterms:W3CDTF">2018-03-11T03:12:00Z</dcterms:modified>
</cp:coreProperties>
</file>