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5D" w:rsidRPr="00533303" w:rsidRDefault="00E879FC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>
        <w:rPr>
          <w:rFonts w:ascii="TH SarabunPSK" w:eastAsia="AngsanaNew-Bold" w:hAnsi="TH SarabunPSK" w:cs="TH SarabunPSK"/>
          <w:b/>
          <w:bCs/>
          <w:noProof/>
          <w:sz w:val="40"/>
          <w:szCs w:val="40"/>
        </w:rPr>
        <w:pict>
          <v:rect id="_x0000_s1027" style="position:absolute;left:0;text-align:left;margin-left:394.75pt;margin-top:-52.3pt;width:41.3pt;height:47.6pt;z-index:251660288" strokecolor="white [3212]"/>
        </w:pict>
      </w:r>
      <w:r>
        <w:rPr>
          <w:rFonts w:ascii="TH SarabunPSK" w:eastAsia="AngsanaNew-Bold" w:hAnsi="TH SarabunPSK" w:cs="TH SarabunPSK"/>
          <w:b/>
          <w:bCs/>
          <w:noProof/>
          <w:sz w:val="40"/>
          <w:szCs w:val="40"/>
        </w:rPr>
        <w:pict>
          <v:rect id="Rectangle 1" o:spid="_x0000_s1026" style="position:absolute;left:0;text-align:left;margin-left:403.55pt;margin-top:-64.45pt;width:18pt;height:17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" fillcolor="white [3201]" stroked="f" strokeweight="1pt"/>
        </w:pict>
      </w:r>
      <w:r w:rsidR="00A20C5D" w:rsidRPr="00533303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บทที่</w:t>
      </w:r>
      <w:r w:rsidR="00A20C5D" w:rsidRPr="00533303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1</w:t>
      </w:r>
    </w:p>
    <w:p w:rsidR="00A20C5D" w:rsidRPr="00533303" w:rsidRDefault="00A20C5D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533303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บทนำ</w:t>
      </w:r>
    </w:p>
    <w:p w:rsidR="00CD24F0" w:rsidRDefault="00CD24F0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26F56" w:rsidRPr="00726F56" w:rsidRDefault="00726F56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A20C5D" w:rsidRPr="00533303" w:rsidRDefault="00ED7BAE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proofErr w:type="gramStart"/>
      <w:r w:rsidRPr="00533303">
        <w:rPr>
          <w:rFonts w:ascii="TH SarabunPSK" w:eastAsia="AngsanaNew-Bold" w:hAnsi="TH SarabunPSK" w:cs="TH SarabunPSK"/>
          <w:b/>
          <w:bCs/>
          <w:sz w:val="36"/>
          <w:szCs w:val="36"/>
        </w:rPr>
        <w:t>1.1</w:t>
      </w:r>
      <w:proofErr w:type="gramEnd"/>
      <w:r w:rsidRPr="00533303">
        <w:rPr>
          <w:rFonts w:ascii="TH SarabunPSK" w:eastAsia="AngsanaNew-Bold" w:hAnsi="TH SarabunPSK" w:cs="TH SarabunPSK"/>
          <w:b/>
          <w:bCs/>
          <w:sz w:val="36"/>
          <w:szCs w:val="36"/>
        </w:rPr>
        <w:tab/>
      </w:r>
      <w:r w:rsidR="00961CFC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ที่</w:t>
      </w:r>
      <w:r w:rsidR="00EA0453" w:rsidRPr="00533303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มาและความสำคัญของปัญหา</w:t>
      </w:r>
    </w:p>
    <w:p w:rsidR="00726F56" w:rsidRDefault="00726F56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85668" w:rsidRPr="00533303" w:rsidRDefault="00E51CF3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3303">
        <w:rPr>
          <w:rFonts w:ascii="TH SarabunPSK" w:hAnsi="TH SarabunPSK" w:cs="TH SarabunPSK"/>
          <w:sz w:val="32"/>
          <w:szCs w:val="32"/>
          <w:cs/>
        </w:rPr>
        <w:tab/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ในศตวรรษที่</w:t>
      </w:r>
      <w:r w:rsidR="00726F5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3D0E0B" w:rsidRPr="00533303">
        <w:rPr>
          <w:rFonts w:ascii="TH SarabunPSK" w:hAnsi="TH SarabunPSK" w:cs="TH SarabunPSK"/>
          <w:sz w:val="32"/>
          <w:szCs w:val="32"/>
        </w:rPr>
        <w:t>21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 สาระวิชามีความสำคัญ แต่ไม่เพียงพอสำหรับการเรียนรู้</w:t>
      </w:r>
      <w:r w:rsidR="00726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เพื่อมีชีวิตในโลก</w:t>
      </w:r>
      <w:r w:rsidR="00726F56">
        <w:rPr>
          <w:rFonts w:ascii="TH SarabunPSK" w:hAnsi="TH SarabunPSK" w:cs="TH SarabunPSK" w:hint="cs"/>
          <w:sz w:val="32"/>
          <w:szCs w:val="32"/>
          <w:cs/>
        </w:rPr>
        <w:br/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ยุคศตวรรษที่ </w:t>
      </w:r>
      <w:r w:rsidR="00E85668" w:rsidRPr="00533303">
        <w:rPr>
          <w:rFonts w:ascii="TH SarabunPSK" w:hAnsi="TH SarabunPSK" w:cs="TH SarabunPSK"/>
          <w:sz w:val="32"/>
          <w:szCs w:val="32"/>
        </w:rPr>
        <w:t xml:space="preserve">21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ปัจจุบันการเรียนรู้สาระวิชา (</w:t>
      </w:r>
      <w:r w:rsidR="004251B5" w:rsidRPr="00533303">
        <w:rPr>
          <w:rFonts w:ascii="TH SarabunPSK" w:hAnsi="TH SarabunPSK" w:cs="TH SarabunPSK"/>
          <w:sz w:val="32"/>
          <w:szCs w:val="32"/>
        </w:rPr>
        <w:t>C</w:t>
      </w:r>
      <w:r w:rsidR="00E85668" w:rsidRPr="00533303">
        <w:rPr>
          <w:rFonts w:ascii="TH SarabunPSK" w:hAnsi="TH SarabunPSK" w:cs="TH SarabunPSK"/>
          <w:sz w:val="32"/>
          <w:szCs w:val="32"/>
        </w:rPr>
        <w:t xml:space="preserve">ontent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4251B5" w:rsidRPr="00533303">
        <w:rPr>
          <w:rFonts w:ascii="TH SarabunPSK" w:hAnsi="TH SarabunPSK" w:cs="TH SarabunPSK"/>
          <w:sz w:val="32"/>
          <w:szCs w:val="32"/>
        </w:rPr>
        <w:t>Subject M</w:t>
      </w:r>
      <w:r w:rsidR="00E85668" w:rsidRPr="00533303">
        <w:rPr>
          <w:rFonts w:ascii="TH SarabunPSK" w:hAnsi="TH SarabunPSK" w:cs="TH SarabunPSK"/>
          <w:sz w:val="32"/>
          <w:szCs w:val="32"/>
        </w:rPr>
        <w:t xml:space="preserve">atter)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ควรเป็นการเรียนจากการค้นคว้าเองของนักเรียน โดยครูช่วยแนะนำ และช่วยออกแบบกิจกรรมที่ช่วยให้นักเรียน</w:t>
      </w:r>
      <w:r w:rsidR="00726F56">
        <w:rPr>
          <w:rFonts w:ascii="TH SarabunPSK" w:hAnsi="TH SarabunPSK" w:cs="TH SarabunPSK" w:hint="cs"/>
          <w:sz w:val="32"/>
          <w:szCs w:val="32"/>
          <w:cs/>
        </w:rPr>
        <w:br/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แต่ละคนสามารถประเมินความก้าวหน้าของการเรียนรู้ของตนเองได้</w:t>
      </w:r>
      <w:r w:rsidR="00726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โดยการส่งเสริมความ</w:t>
      </w:r>
      <w:r w:rsidR="009C54C1" w:rsidRPr="00533303">
        <w:rPr>
          <w:rFonts w:ascii="TH SarabunPSK" w:hAnsi="TH SarabunPSK" w:cs="TH SarabunPSK"/>
          <w:sz w:val="32"/>
          <w:szCs w:val="32"/>
          <w:cs/>
        </w:rPr>
        <w:t>เข้าใจในเนื้อหา</w:t>
      </w:r>
      <w:r w:rsidR="00840A29" w:rsidRPr="00533303">
        <w:rPr>
          <w:rFonts w:ascii="TH SarabunPSK" w:hAnsi="TH SarabunPSK" w:cs="TH SarabunPSK"/>
          <w:sz w:val="32"/>
          <w:szCs w:val="32"/>
          <w:cs/>
        </w:rPr>
        <w:t>วิชาแกนหลัก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และสอดแทรกทักษะแห่งศตวรรษที่ </w:t>
      </w:r>
      <w:r w:rsidR="00E85668" w:rsidRPr="00533303">
        <w:rPr>
          <w:rFonts w:ascii="TH SarabunPSK" w:hAnsi="TH SarabunPSK" w:cs="TH SarabunPSK"/>
          <w:sz w:val="32"/>
          <w:szCs w:val="32"/>
        </w:rPr>
        <w:t xml:space="preserve">21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เข้าไปในทุกวิชาแกนหลัก ดังนี้</w:t>
      </w:r>
      <w:r w:rsidR="00726F56">
        <w:rPr>
          <w:rFonts w:ascii="TH SarabunPSK" w:hAnsi="TH SarabunPSK" w:cs="TH SarabunPSK"/>
          <w:sz w:val="32"/>
          <w:szCs w:val="32"/>
        </w:rPr>
        <w:t xml:space="preserve"> </w:t>
      </w:r>
      <w:r w:rsidR="00E85668" w:rsidRPr="00533303">
        <w:rPr>
          <w:rFonts w:ascii="TH SarabunPSK" w:hAnsi="TH SarabunPSK" w:cs="TH SarabunPSK"/>
          <w:sz w:val="32"/>
          <w:szCs w:val="32"/>
        </w:rPr>
        <w:t xml:space="preserve">1)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ทักษะด้านการเรียนรู้และนวัตกรรม </w:t>
      </w:r>
      <w:r w:rsidR="00E85668" w:rsidRPr="00533303">
        <w:rPr>
          <w:rFonts w:ascii="TH SarabunPSK" w:hAnsi="TH SarabunPSK" w:cs="TH SarabunPSK"/>
          <w:sz w:val="32"/>
          <w:szCs w:val="32"/>
        </w:rPr>
        <w:t xml:space="preserve">2)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ทักษะด้านสารสนเทศ สื่อ และเทคโนโลยี </w:t>
      </w:r>
      <w:r w:rsidR="00E85668" w:rsidRPr="00533303">
        <w:rPr>
          <w:rFonts w:ascii="TH SarabunPSK" w:hAnsi="TH SarabunPSK" w:cs="TH SarabunPSK"/>
          <w:sz w:val="32"/>
          <w:szCs w:val="32"/>
        </w:rPr>
        <w:t xml:space="preserve">3)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ทักษะด้านชีวิตและอาชีพ ในการดำรงชีวิตและทำงานในยุคปัจจุบันให้ประสบความสำเร็จ</w:t>
      </w:r>
      <w:r w:rsidR="00726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นักเรียนจะต้องพัฒนาทักษะชีวิตที่สำคัญ ได้แก่ ความยืดหยุ่นและการปรับตัว การริเริ่มสร้างสรรค์และเป็นตัวของตัวเอง ทักษะสังคมและสังคมข้ามวัฒนธรรม การเป็นผู้สร้างหรือผู้ผลิต </w:t>
      </w:r>
      <w:r w:rsidR="00726F56">
        <w:rPr>
          <w:rFonts w:ascii="TH SarabunPSK" w:hAnsi="TH SarabunPSK" w:cs="TH SarabunPSK"/>
          <w:sz w:val="32"/>
          <w:szCs w:val="32"/>
          <w:cs/>
        </w:rPr>
        <w:t>และความรับผิดชอบเชื่อถือได้ และ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ภาวะผู้นำและความรับผิดชอบ </w:t>
      </w:r>
      <w:r w:rsidR="00C33F09" w:rsidRPr="00533303">
        <w:rPr>
          <w:rFonts w:ascii="TH SarabunPSK" w:hAnsi="TH SarabunPSK" w:cs="TH SarabunPSK"/>
          <w:sz w:val="32"/>
          <w:szCs w:val="32"/>
          <w:cs/>
        </w:rPr>
        <w:t>รวมไปถึง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ทักษะของคนในศตวรรษที่ </w:t>
      </w:r>
      <w:r w:rsidR="00E85668" w:rsidRPr="00533303">
        <w:rPr>
          <w:rFonts w:ascii="TH SarabunPSK" w:hAnsi="TH SarabunPSK" w:cs="TH SarabunPSK"/>
          <w:sz w:val="32"/>
          <w:szCs w:val="32"/>
        </w:rPr>
        <w:t>21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 ที่คนทุกคนต้องเรียนรู้ตั้งแต่</w:t>
      </w:r>
      <w:r w:rsidR="00726F56">
        <w:rPr>
          <w:rFonts w:ascii="TH SarabunPSK" w:hAnsi="TH SarabunPSK" w:cs="TH SarabunPSK" w:hint="cs"/>
          <w:sz w:val="32"/>
          <w:szCs w:val="32"/>
          <w:cs/>
        </w:rPr>
        <w:br/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ชั้นอนุบาลไปจนถึงมหาวิทยาลัยและตลอดชีวิต คือ </w:t>
      </w:r>
      <w:r w:rsidR="00E85668" w:rsidRPr="00533303">
        <w:rPr>
          <w:rFonts w:ascii="TH SarabunPSK" w:hAnsi="TH SarabunPSK" w:cs="TH SarabunPSK"/>
          <w:sz w:val="32"/>
          <w:szCs w:val="32"/>
        </w:rPr>
        <w:t xml:space="preserve">3R x 7C 3R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E85668" w:rsidRPr="00533303">
        <w:rPr>
          <w:rFonts w:ascii="TH SarabunPSK" w:hAnsi="TH SarabunPSK" w:cs="TH SarabunPSK"/>
          <w:sz w:val="32"/>
          <w:szCs w:val="32"/>
        </w:rPr>
        <w:t>Reading (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อ่านออก)</w:t>
      </w:r>
      <w:r w:rsidR="00E85668" w:rsidRPr="00533303">
        <w:rPr>
          <w:rFonts w:ascii="TH SarabunPSK" w:hAnsi="TH SarabunPSK" w:cs="TH SarabunPSK"/>
          <w:sz w:val="32"/>
          <w:szCs w:val="32"/>
        </w:rPr>
        <w:t xml:space="preserve">, </w:t>
      </w:r>
      <w:r w:rsidR="00726F56">
        <w:rPr>
          <w:rFonts w:ascii="TH SarabunPSK" w:hAnsi="TH SarabunPSK" w:cs="TH SarabunPSK"/>
          <w:sz w:val="32"/>
          <w:szCs w:val="32"/>
        </w:rPr>
        <w:br/>
      </w:r>
      <w:r w:rsidR="00E85668" w:rsidRPr="00533303">
        <w:rPr>
          <w:rFonts w:ascii="TH SarabunPSK" w:hAnsi="TH SarabunPSK" w:cs="TH SarabunPSK"/>
          <w:sz w:val="32"/>
          <w:szCs w:val="32"/>
        </w:rPr>
        <w:t>(W)</w:t>
      </w:r>
      <w:r w:rsidR="00726F5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85668" w:rsidRPr="00533303">
        <w:rPr>
          <w:rFonts w:ascii="TH SarabunPSK" w:hAnsi="TH SarabunPSK" w:cs="TH SarabunPSK"/>
          <w:sz w:val="32"/>
          <w:szCs w:val="32"/>
        </w:rPr>
        <w:t>Riting</w:t>
      </w:r>
      <w:proofErr w:type="spellEnd"/>
      <w:r w:rsidR="00E85668" w:rsidRPr="00533303">
        <w:rPr>
          <w:rFonts w:ascii="TH SarabunPSK" w:hAnsi="TH SarabunPSK" w:cs="TH SarabunPSK"/>
          <w:sz w:val="32"/>
          <w:szCs w:val="32"/>
        </w:rPr>
        <w:t xml:space="preserve"> (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เขียนได้) และ</w:t>
      </w:r>
      <w:r w:rsidR="00E85668" w:rsidRPr="00533303">
        <w:rPr>
          <w:rFonts w:ascii="TH SarabunPSK" w:hAnsi="TH SarabunPSK" w:cs="TH SarabunPSK"/>
          <w:sz w:val="32"/>
          <w:szCs w:val="32"/>
        </w:rPr>
        <w:t xml:space="preserve"> (A)</w:t>
      </w:r>
      <w:r w:rsidR="00726F5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85668" w:rsidRPr="00533303">
        <w:rPr>
          <w:rFonts w:ascii="TH SarabunPSK" w:hAnsi="TH SarabunPSK" w:cs="TH SarabunPSK"/>
          <w:sz w:val="32"/>
          <w:szCs w:val="32"/>
        </w:rPr>
        <w:t>Rithmetics</w:t>
      </w:r>
      <w:proofErr w:type="spellEnd"/>
      <w:r w:rsidR="00E85668" w:rsidRPr="00533303">
        <w:rPr>
          <w:rFonts w:ascii="TH SarabunPSK" w:hAnsi="TH SarabunPSK" w:cs="TH SarabunPSK"/>
          <w:sz w:val="32"/>
          <w:szCs w:val="32"/>
        </w:rPr>
        <w:t xml:space="preserve"> (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คิดเลขเป็น)</w:t>
      </w:r>
      <w:r w:rsidR="00E85668" w:rsidRPr="00533303">
        <w:rPr>
          <w:rFonts w:ascii="TH SarabunPSK" w:hAnsi="TH SarabunPSK" w:cs="TH SarabunPSK"/>
          <w:sz w:val="32"/>
          <w:szCs w:val="32"/>
        </w:rPr>
        <w:t xml:space="preserve"> 7C </w:t>
      </w:r>
      <w:r w:rsidR="00E85668" w:rsidRPr="00533303">
        <w:rPr>
          <w:rFonts w:ascii="TH SarabunPSK" w:hAnsi="TH SarabunPSK" w:cs="TH SarabunPSK"/>
          <w:sz w:val="32"/>
          <w:szCs w:val="32"/>
          <w:cs/>
        </w:rPr>
        <w:t>ได้แก่ ทักษะด้านการคิดอย่างมีวิจารณญาณ และทักษะในการแก้ปัญหาทักษะด้านการสร้างสรรค์ และนวัตกรรมทักษะด้านความเข้าใจต่างวัฒนธรรม ต่างกระบวนทัศน์ทักษะด้านความร่วมมือการทำงานเป็นทีมและภาวะผู้นำทักษะด้านการสื่อสาร สารสนเทศ และรู้เท่าทันสื่อทักษะด้านคอมพิวเตอร์ และเทคโนโลยี</w:t>
      </w:r>
      <w:r w:rsidR="009F22D3" w:rsidRPr="00533303">
        <w:rPr>
          <w:rFonts w:ascii="TH SarabunPSK" w:hAnsi="TH SarabunPSK" w:cs="TH SarabunPSK"/>
          <w:sz w:val="32"/>
          <w:szCs w:val="32"/>
          <w:cs/>
        </w:rPr>
        <w:t>สารสนเทศและการสื่อสาร ทักษะอาชีพ และทักษะการเรียนรู้</w:t>
      </w:r>
      <w:r w:rsidR="009C54C1" w:rsidRPr="005333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D0E0B" w:rsidRPr="00533303">
        <w:rPr>
          <w:rFonts w:ascii="TH SarabunPSK" w:hAnsi="TH SarabunPSK" w:cs="TH SarabunPSK"/>
          <w:sz w:val="32"/>
          <w:szCs w:val="32"/>
          <w:cs/>
        </w:rPr>
        <w:t>วิจารณ์</w:t>
      </w:r>
      <w:r w:rsidR="009C54C1" w:rsidRPr="005333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6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54C1" w:rsidRPr="00533303">
        <w:rPr>
          <w:rFonts w:ascii="TH SarabunPSK" w:hAnsi="TH SarabunPSK" w:cs="TH SarabunPSK"/>
          <w:sz w:val="32"/>
          <w:szCs w:val="32"/>
          <w:cs/>
        </w:rPr>
        <w:t xml:space="preserve">พานิช, </w:t>
      </w:r>
      <w:r w:rsidR="003D0E0B" w:rsidRPr="00533303">
        <w:rPr>
          <w:rFonts w:ascii="TH SarabunPSK" w:hAnsi="TH SarabunPSK" w:cs="TH SarabunPSK"/>
          <w:sz w:val="32"/>
          <w:szCs w:val="32"/>
        </w:rPr>
        <w:t>2555</w:t>
      </w:r>
      <w:r w:rsidR="00726F56">
        <w:rPr>
          <w:rFonts w:ascii="TH SarabunPSK" w:hAnsi="TH SarabunPSK" w:cs="TH SarabunPSK" w:hint="cs"/>
          <w:sz w:val="32"/>
          <w:szCs w:val="32"/>
          <w:cs/>
        </w:rPr>
        <w:t>,</w:t>
      </w:r>
      <w:r w:rsidR="00ED344C" w:rsidRPr="00533303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726F56">
        <w:rPr>
          <w:rFonts w:ascii="TH SarabunPSK" w:hAnsi="TH SarabunPSK" w:cs="TH SarabunPSK"/>
          <w:sz w:val="32"/>
          <w:szCs w:val="32"/>
        </w:rPr>
        <w:t xml:space="preserve"> </w:t>
      </w:r>
      <w:r w:rsidR="003D0E0B" w:rsidRPr="00533303">
        <w:rPr>
          <w:rFonts w:ascii="TH SarabunPSK" w:hAnsi="TH SarabunPSK" w:cs="TH SarabunPSK"/>
          <w:sz w:val="32"/>
          <w:szCs w:val="32"/>
        </w:rPr>
        <w:t>16-21)</w:t>
      </w:r>
      <w:proofErr w:type="gramEnd"/>
    </w:p>
    <w:p w:rsidR="003D69CB" w:rsidRPr="00726F56" w:rsidRDefault="003D69CB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spacing w:val="-4"/>
          <w:kern w:val="32"/>
          <w:sz w:val="32"/>
          <w:szCs w:val="32"/>
        </w:rPr>
      </w:pPr>
      <w:r w:rsidRPr="00533303">
        <w:rPr>
          <w:rFonts w:ascii="TH SarabunPSK" w:eastAsia="AngsanaNew-Bold" w:hAnsi="TH SarabunPSK" w:cs="TH SarabunPSK"/>
          <w:b/>
          <w:bCs/>
          <w:sz w:val="36"/>
          <w:szCs w:val="36"/>
        </w:rPr>
        <w:tab/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 xml:space="preserve">พระราชบัญญัติการศึกษาแห่งชาติ พ.ศ. </w:t>
      </w:r>
      <w:r w:rsidRPr="00533303">
        <w:rPr>
          <w:rFonts w:ascii="TH SarabunPSK" w:eastAsia="AngsanaNew-Bold" w:hAnsi="TH SarabunPSK" w:cs="TH SarabunPSK"/>
          <w:sz w:val="32"/>
          <w:szCs w:val="32"/>
        </w:rPr>
        <w:t>2542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 xml:space="preserve"> หมวด </w:t>
      </w:r>
      <w:r w:rsidRPr="00533303">
        <w:rPr>
          <w:rFonts w:ascii="TH SarabunPSK" w:eastAsia="AngsanaNew-Bold" w:hAnsi="TH SarabunPSK" w:cs="TH SarabunPSK"/>
          <w:sz w:val="32"/>
          <w:szCs w:val="32"/>
        </w:rPr>
        <w:t xml:space="preserve">9 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 xml:space="preserve">เทคโนโลยีเพื่อการศึกษา </w:t>
      </w:r>
      <w:r w:rsidR="00F5260E" w:rsidRPr="00533303">
        <w:rPr>
          <w:rFonts w:ascii="TH SarabunPSK" w:eastAsia="AngsanaNew-Bold" w:hAnsi="TH SarabunPSK" w:cs="TH SarabunPSK"/>
          <w:sz w:val="32"/>
          <w:szCs w:val="32"/>
          <w:cs/>
        </w:rPr>
        <w:t xml:space="preserve">มาตรา </w:t>
      </w:r>
      <w:r w:rsidR="00F5260E" w:rsidRPr="00533303">
        <w:rPr>
          <w:rFonts w:ascii="TH SarabunPSK" w:eastAsia="AngsanaNew-Bold" w:hAnsi="TH SarabunPSK" w:cs="TH SarabunPSK"/>
          <w:sz w:val="32"/>
          <w:szCs w:val="32"/>
        </w:rPr>
        <w:t>65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726F56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ให้มีการพัฒนาบุคลากรทั้งด้านผู้ผลิต และผู้ใช้เทคโนโลยี เพื่อการศึกษา เพื่อให้มีความรู้ ความสามารถ และทักษะในการผลิต รวมทั้งการใช้ เทคโนโลยีที่เหมาะสม มีคุณภาพ และ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>ประสิทธิภาพ</w:t>
      </w:r>
      <w:r w:rsidR="00726F5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 xml:space="preserve">มาตรา </w:t>
      </w:r>
      <w:proofErr w:type="gramStart"/>
      <w:r w:rsidR="00F5260E" w:rsidRPr="00533303">
        <w:rPr>
          <w:rFonts w:ascii="TH SarabunPSK" w:eastAsia="AngsanaNew-Bold" w:hAnsi="TH SarabunPSK" w:cs="TH SarabunPSK"/>
          <w:sz w:val="32"/>
          <w:szCs w:val="32"/>
        </w:rPr>
        <w:t>66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 xml:space="preserve"> ผู้เรียนมีสิทธิได้รับการพัฒนาขีดความสามารถในการใช้เทคโนโลยี</w:t>
      </w:r>
      <w:proofErr w:type="gramEnd"/>
      <w:r w:rsidRPr="00533303">
        <w:rPr>
          <w:rFonts w:ascii="TH SarabunPSK" w:eastAsia="AngsanaNew-Bold" w:hAnsi="TH SarabunPSK" w:cs="TH SarabunPSK"/>
          <w:sz w:val="32"/>
          <w:szCs w:val="32"/>
          <w:cs/>
        </w:rPr>
        <w:t xml:space="preserve"> เพื่อการศึกษาในโอกาสแรกที่ทำได้ เพื่อให้มีความรู้และทักษะเพียงพอที่จะใช้เทคโนโลยี เพื่อการศึกษาในการแสวงหาความรู้ด้วยตนเองได้อย่างต่อเนื่องตลอดชีวิต</w:t>
      </w:r>
      <w:r w:rsidR="00726F5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 xml:space="preserve">มาตรา </w:t>
      </w:r>
      <w:r w:rsidR="00F5260E" w:rsidRPr="00533303">
        <w:rPr>
          <w:rFonts w:ascii="TH SarabunPSK" w:eastAsia="AngsanaNew-Bold" w:hAnsi="TH SarabunPSK" w:cs="TH SarabunPSK"/>
          <w:sz w:val="32"/>
          <w:szCs w:val="32"/>
        </w:rPr>
        <w:t>67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 xml:space="preserve"> รัฐต้องส่งเสริมให้มีการวิจัยและพัฒนา การผลิตและการพัฒนา </w:t>
      </w:r>
      <w:r w:rsidRPr="00726F56">
        <w:rPr>
          <w:rFonts w:ascii="TH SarabunPSK" w:eastAsia="AngsanaNew-Bold" w:hAnsi="TH SarabunPSK" w:cs="TH SarabunPSK"/>
          <w:spacing w:val="-4"/>
          <w:kern w:val="32"/>
          <w:sz w:val="32"/>
          <w:szCs w:val="32"/>
          <w:cs/>
        </w:rPr>
        <w:t>เทคโนโลยีเพื่อการศึกษา รวมทั้งการติดตาม ตรวจสอบ และประเมินผลการใช้เทคโนโลยี</w:t>
      </w:r>
      <w:r w:rsidR="00726F56" w:rsidRPr="00726F56">
        <w:rPr>
          <w:rFonts w:ascii="TH SarabunPSK" w:eastAsia="AngsanaNew-Bold" w:hAnsi="TH SarabunPSK" w:cs="TH SarabunPSK" w:hint="cs"/>
          <w:spacing w:val="-4"/>
          <w:kern w:val="32"/>
          <w:sz w:val="32"/>
          <w:szCs w:val="32"/>
          <w:cs/>
        </w:rPr>
        <w:t xml:space="preserve"> </w:t>
      </w:r>
      <w:r w:rsidRPr="00726F56">
        <w:rPr>
          <w:rFonts w:ascii="TH SarabunPSK" w:eastAsia="AngsanaNew-Bold" w:hAnsi="TH SarabunPSK" w:cs="TH SarabunPSK"/>
          <w:spacing w:val="-4"/>
          <w:kern w:val="32"/>
          <w:sz w:val="32"/>
          <w:szCs w:val="32"/>
          <w:cs/>
        </w:rPr>
        <w:t>เพื่อการศึกษา เพื่อให้เกิดการใช้ที่คุ้มค่าและเหมาะสมกับกระบวนการเรียนรู้ของคนไทย</w:t>
      </w:r>
      <w:r w:rsidRPr="00726F56">
        <w:rPr>
          <w:rFonts w:ascii="TH SarabunPSK" w:eastAsia="AngsanaNew-Bold" w:hAnsi="TH SarabunPSK" w:cs="TH SarabunPSK"/>
          <w:spacing w:val="-4"/>
          <w:kern w:val="32"/>
          <w:sz w:val="32"/>
          <w:szCs w:val="32"/>
        </w:rPr>
        <w:t xml:space="preserve"> (</w:t>
      </w:r>
      <w:r w:rsidRPr="00726F56">
        <w:rPr>
          <w:rFonts w:ascii="TH SarabunPSK" w:eastAsia="AngsanaNew-Bold" w:hAnsi="TH SarabunPSK" w:cs="TH SarabunPSK"/>
          <w:spacing w:val="-4"/>
          <w:kern w:val="32"/>
          <w:sz w:val="32"/>
          <w:szCs w:val="32"/>
          <w:cs/>
        </w:rPr>
        <w:t>พระราชบัญญัติการศึกษาแห่งชาติ,</w:t>
      </w:r>
      <w:r w:rsidR="00ED344C" w:rsidRPr="00726F56">
        <w:rPr>
          <w:rFonts w:ascii="TH SarabunPSK" w:eastAsia="AngsanaNew-Bold" w:hAnsi="TH SarabunPSK" w:cs="TH SarabunPSK"/>
          <w:spacing w:val="-4"/>
          <w:kern w:val="32"/>
          <w:sz w:val="32"/>
          <w:szCs w:val="32"/>
        </w:rPr>
        <w:t xml:space="preserve"> 2553</w:t>
      </w:r>
      <w:r w:rsidR="00726F56">
        <w:rPr>
          <w:rFonts w:ascii="TH SarabunPSK" w:eastAsia="AngsanaNew-Bold" w:hAnsi="TH SarabunPSK" w:cs="TH SarabunPSK" w:hint="cs"/>
          <w:spacing w:val="-4"/>
          <w:kern w:val="32"/>
          <w:sz w:val="32"/>
          <w:szCs w:val="32"/>
          <w:cs/>
        </w:rPr>
        <w:t>,</w:t>
      </w:r>
      <w:r w:rsidR="00ED344C" w:rsidRPr="00726F56">
        <w:rPr>
          <w:rFonts w:ascii="TH SarabunPSK" w:eastAsia="AngsanaNew-Bold" w:hAnsi="TH SarabunPSK" w:cs="TH SarabunPSK" w:hint="cs"/>
          <w:spacing w:val="-4"/>
          <w:kern w:val="32"/>
          <w:sz w:val="32"/>
          <w:szCs w:val="32"/>
          <w:cs/>
        </w:rPr>
        <w:t xml:space="preserve"> น.</w:t>
      </w:r>
      <w:r w:rsidR="00726F56">
        <w:rPr>
          <w:rFonts w:ascii="TH SarabunPSK" w:eastAsia="AngsanaNew-Bold" w:hAnsi="TH SarabunPSK" w:cs="TH SarabunPSK"/>
          <w:spacing w:val="-4"/>
          <w:kern w:val="32"/>
          <w:sz w:val="32"/>
          <w:szCs w:val="32"/>
        </w:rPr>
        <w:t xml:space="preserve"> </w:t>
      </w:r>
      <w:r w:rsidRPr="00726F56">
        <w:rPr>
          <w:rFonts w:ascii="TH SarabunPSK" w:eastAsia="AngsanaNew-Bold" w:hAnsi="TH SarabunPSK" w:cs="TH SarabunPSK"/>
          <w:spacing w:val="-4"/>
          <w:kern w:val="32"/>
          <w:sz w:val="32"/>
          <w:szCs w:val="32"/>
        </w:rPr>
        <w:t>22)</w:t>
      </w:r>
    </w:p>
    <w:p w:rsidR="00EA0453" w:rsidRPr="00533303" w:rsidRDefault="00DA0B12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lastRenderedPageBreak/>
        <w:tab/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กรอบแผนอุดมศึกษาระยะยาว 15 ปี ฉบับที่ 2 พ.ศ.</w:t>
      </w:r>
      <w:r w:rsidR="00726F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2551-2565 ระบุว่า ในอนาคตนอกจากความเชี่ยวชาญเฉพาะศาสตร์แล้ว ความสามารถที่สำคัญไม่ยิ่งหย่อนจะเกี่ยวกับทักษะการสื่อสาร </w:t>
      </w:r>
      <w:r w:rsidR="00726F56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726F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การทำงานเป็นหมู่คณะ การแก้ปัญหา การรับความเสี่ยง การออกแบบและความสร้างสรรค์ ความรับผิดชอบทั้งต่อตนเองและต่อผู้อื่น การเรียนรู้อย่างต่อเนื่อง การบริหารจัดการตนเอง รวมไปถึง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จริยธรรม อุดมศึกษาควรเพิ่มพื้นที่การเรียนรู้ของเยาวชนและนักศึกษาในแบบของทักษะชีวิต ทักษะสังคม </w:t>
      </w:r>
      <w:r w:rsidRPr="00533303">
        <w:rPr>
          <w:rFonts w:ascii="TH SarabunPSK" w:eastAsia="AngsanaNew" w:hAnsi="TH SarabunPSK" w:cs="TH SarabunPSK"/>
          <w:sz w:val="32"/>
          <w:szCs w:val="32"/>
        </w:rPr>
        <w:t>(Social)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สมรรถนะพื้นฐานร่วม </w:t>
      </w:r>
      <w:r w:rsidR="00726F56">
        <w:rPr>
          <w:rFonts w:ascii="TH SarabunPSK" w:eastAsia="AngsanaNew" w:hAnsi="TH SarabunPSK" w:cs="TH SarabunPSK"/>
          <w:sz w:val="32"/>
          <w:szCs w:val="32"/>
        </w:rPr>
        <w:t>(Base Line C</w:t>
      </w:r>
      <w:r w:rsidRPr="00533303">
        <w:rPr>
          <w:rFonts w:ascii="TH SarabunPSK" w:eastAsia="AngsanaNew" w:hAnsi="TH SarabunPSK" w:cs="TH SarabunPSK"/>
          <w:sz w:val="32"/>
          <w:szCs w:val="32"/>
        </w:rPr>
        <w:t xml:space="preserve">ompetencies)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ที่ข้ามพ้นความรู้วิชาการที่เป็นแท่</w:t>
      </w:r>
      <w:r w:rsidR="00726F56">
        <w:rPr>
          <w:rFonts w:ascii="TH SarabunPSK" w:eastAsia="AngsanaNew" w:hAnsi="TH SarabunPSK" w:cs="TH SarabunPSK"/>
          <w:sz w:val="32"/>
          <w:szCs w:val="32"/>
          <w:cs/>
        </w:rPr>
        <w:t>ง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ความรู้และความสามารถเชิง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การที่ฝังตัว </w:t>
      </w:r>
      <w:r w:rsidR="00726F56">
        <w:rPr>
          <w:rFonts w:ascii="TH SarabunPSK" w:hAnsi="TH SarabunPSK" w:cs="TH SarabunPSK"/>
          <w:sz w:val="32"/>
          <w:szCs w:val="32"/>
        </w:rPr>
        <w:t>(Tacit Knowledge and A</w:t>
      </w:r>
      <w:r w:rsidRPr="00533303">
        <w:rPr>
          <w:rFonts w:ascii="TH SarabunPSK" w:hAnsi="TH SarabunPSK" w:cs="TH SarabunPSK"/>
          <w:sz w:val="32"/>
          <w:szCs w:val="32"/>
        </w:rPr>
        <w:t>bility)</w:t>
      </w:r>
      <w:r w:rsidRPr="00533303">
        <w:rPr>
          <w:rFonts w:ascii="TH SarabunPSK" w:hAnsi="TH SarabunPSK" w:cs="TH SarabunPSK"/>
          <w:sz w:val="32"/>
          <w:szCs w:val="32"/>
          <w:cs/>
        </w:rPr>
        <w:t xml:space="preserve"> ที่หาไม่ได้จากการเรียนการสอนในห้องที่ขาดปฏิสัมพันธ์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533303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สำนักงานคณะกรรมการการอุดมศึกษาแห่งชาติ, 255</w:t>
      </w:r>
      <w:r w:rsidRPr="00533303">
        <w:rPr>
          <w:rFonts w:ascii="TH SarabunPSK" w:hAnsi="TH SarabunPSK" w:cs="TH SarabunPSK"/>
          <w:sz w:val="32"/>
          <w:szCs w:val="32"/>
        </w:rPr>
        <w:t>1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9F22D3" w:rsidRPr="00533303">
        <w:rPr>
          <w:rFonts w:ascii="TH SarabunPSK" w:eastAsia="AngsanaNew" w:hAnsi="TH SarabunPSK" w:cs="TH SarabunPSK" w:hint="cs"/>
          <w:sz w:val="32"/>
          <w:szCs w:val="32"/>
          <w:cs/>
        </w:rPr>
        <w:t>สอดคล้องกับ</w:t>
      </w:r>
      <w:r w:rsidR="00EA0453" w:rsidRPr="00533303">
        <w:rPr>
          <w:rFonts w:ascii="TH SarabunPSK" w:hAnsi="TH SarabunPSK" w:cs="TH SarabunPSK"/>
          <w:sz w:val="32"/>
          <w:szCs w:val="32"/>
          <w:cs/>
        </w:rPr>
        <w:t>กรอบมาตรฐานคุณวุฒิระดับอุดมศึกษาแห่งชาติ</w:t>
      </w:r>
      <w:r w:rsidR="009F22D3" w:rsidRPr="00533303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proofErr w:type="spellStart"/>
      <w:r w:rsidR="00EA0453" w:rsidRPr="0053330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EA0453" w:rsidRPr="00533303">
        <w:rPr>
          <w:rFonts w:ascii="TH SarabunPSK" w:hAnsi="TH SarabunPSK" w:cs="TH SarabunPSK"/>
          <w:sz w:val="32"/>
          <w:szCs w:val="32"/>
          <w:cs/>
        </w:rPr>
        <w:t xml:space="preserve">ผลการเรียนรู้ที่คาดหวังให้บัณฑิตมีอย่างน้อย 5 ด้าน </w:t>
      </w:r>
      <w:r w:rsidR="009F22D3" w:rsidRPr="00533303">
        <w:rPr>
          <w:rFonts w:ascii="TH SarabunPSK" w:hAnsi="TH SarabunPSK" w:cs="TH SarabunPSK" w:hint="cs"/>
          <w:sz w:val="32"/>
          <w:szCs w:val="32"/>
          <w:cs/>
        </w:rPr>
        <w:t>โดยด้านที่ 4 เน้นให้เกิด</w:t>
      </w:r>
      <w:r w:rsidR="00EA0453" w:rsidRPr="00533303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="00EA0453" w:rsidRPr="00533303">
        <w:rPr>
          <w:rFonts w:ascii="TH SarabunPSK" w:hAnsi="TH SarabunPSK" w:cs="TH SarabunPSK"/>
          <w:sz w:val="32"/>
          <w:szCs w:val="32"/>
        </w:rPr>
        <w:t xml:space="preserve"> (Interpersonal Skills and Responsibility) </w:t>
      </w:r>
      <w:r w:rsidR="00EA0453" w:rsidRPr="00533303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26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453" w:rsidRPr="00533303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proofErr w:type="spellStart"/>
      <w:r w:rsidR="00EA0453" w:rsidRPr="00533303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726F56">
        <w:rPr>
          <w:rFonts w:ascii="TH SarabunPSK" w:hAnsi="TH SarabunPSK" w:cs="TH SarabunPSK" w:hint="cs"/>
          <w:sz w:val="32"/>
          <w:szCs w:val="32"/>
          <w:cs/>
        </w:rPr>
        <w:br/>
      </w:r>
      <w:r w:rsidR="00EA0453" w:rsidRPr="00533303">
        <w:rPr>
          <w:rFonts w:ascii="TH SarabunPSK" w:hAnsi="TH SarabunPSK" w:cs="TH SarabunPSK"/>
          <w:sz w:val="32"/>
          <w:szCs w:val="32"/>
          <w:cs/>
        </w:rPr>
        <w:t>เป็นกลุ่ม การแสดงถึงภาวะ</w:t>
      </w:r>
      <w:proofErr w:type="spellStart"/>
      <w:r w:rsidR="00EA0453" w:rsidRPr="00533303">
        <w:rPr>
          <w:rFonts w:ascii="TH SarabunPSK" w:hAnsi="TH SarabunPSK" w:cs="TH SarabunPSK"/>
          <w:sz w:val="32"/>
          <w:szCs w:val="32"/>
          <w:cs/>
        </w:rPr>
        <w:t>ผู้นํา</w:t>
      </w:r>
      <w:proofErr w:type="spellEnd"/>
      <w:r w:rsidR="00EA0453" w:rsidRPr="00533303">
        <w:rPr>
          <w:rFonts w:ascii="TH SarabunPSK" w:hAnsi="TH SarabunPSK" w:cs="TH SarabunPSK"/>
          <w:sz w:val="32"/>
          <w:szCs w:val="32"/>
          <w:cs/>
        </w:rPr>
        <w:t>ความรับผิดชอบ ต่อตนเองและสังคมความสามารถในการวางแผน</w:t>
      </w:r>
      <w:r w:rsidR="00EA0453" w:rsidRPr="00726F56">
        <w:rPr>
          <w:rFonts w:ascii="TH SarabunPSK" w:hAnsi="TH SarabunPSK" w:cs="TH SarabunPSK"/>
          <w:spacing w:val="-2"/>
          <w:sz w:val="32"/>
          <w:szCs w:val="32"/>
          <w:cs/>
        </w:rPr>
        <w:t>และรับผิดชอบในการเรียนรู้ของตนเอง</w:t>
      </w:r>
      <w:r w:rsidR="00726F56" w:rsidRPr="00726F5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A0453" w:rsidRPr="00726F56">
        <w:rPr>
          <w:rFonts w:ascii="TH SarabunPSK" w:eastAsia="AngsanaNew" w:hAnsi="TH SarabunPSK" w:cs="TH SarabunPSK"/>
          <w:spacing w:val="-2"/>
          <w:sz w:val="32"/>
          <w:szCs w:val="32"/>
          <w:cs/>
        </w:rPr>
        <w:t>(</w:t>
      </w:r>
      <w:r w:rsidR="00EA0453" w:rsidRPr="00726F56">
        <w:rPr>
          <w:rFonts w:ascii="TH SarabunPSK" w:hAnsi="TH SarabunPSK" w:cs="TH SarabunPSK"/>
          <w:spacing w:val="-2"/>
          <w:sz w:val="32"/>
          <w:szCs w:val="32"/>
          <w:cs/>
        </w:rPr>
        <w:t xml:space="preserve">สำนักงานคณะกรรมการการอุดมศึกษาแห่งชาติ, </w:t>
      </w:r>
      <w:r w:rsidR="009F22D3" w:rsidRPr="00726F56">
        <w:rPr>
          <w:rFonts w:ascii="TH SarabunPSK" w:hAnsi="TH SarabunPSK" w:cs="TH SarabunPSK"/>
          <w:spacing w:val="-2"/>
          <w:sz w:val="32"/>
          <w:szCs w:val="32"/>
          <w:cs/>
        </w:rPr>
        <w:t>2552</w:t>
      </w:r>
      <w:r w:rsidR="00726F56" w:rsidRPr="00726F56">
        <w:rPr>
          <w:rFonts w:ascii="TH SarabunPSK" w:hAnsi="TH SarabunPSK" w:cs="TH SarabunPSK"/>
          <w:spacing w:val="-2"/>
          <w:sz w:val="32"/>
          <w:szCs w:val="32"/>
        </w:rPr>
        <w:t>,</w:t>
      </w:r>
      <w:r w:rsidR="009F22D3" w:rsidRPr="00726F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F22D3" w:rsidRPr="00726F56">
        <w:rPr>
          <w:rFonts w:ascii="TH SarabunPSK" w:hAnsi="TH SarabunPSK" w:cs="TH SarabunPSK" w:hint="cs"/>
          <w:spacing w:val="-2"/>
          <w:sz w:val="32"/>
          <w:szCs w:val="32"/>
          <w:cs/>
        </w:rPr>
        <w:t>น.</w:t>
      </w:r>
      <w:r w:rsidR="00726F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A0453" w:rsidRPr="00533303">
        <w:rPr>
          <w:rFonts w:ascii="TH SarabunPSK" w:eastAsia="AngsanaNew" w:hAnsi="TH SarabunPSK" w:cs="TH SarabunPSK"/>
          <w:sz w:val="32"/>
          <w:szCs w:val="32"/>
          <w:cs/>
        </w:rPr>
        <w:t>6)</w:t>
      </w:r>
    </w:p>
    <w:p w:rsidR="00896F0B" w:rsidRPr="00533303" w:rsidRDefault="00EA0453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  <w:t>ป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ั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ญหาการจัดการเรียนการสอนระดับปริญญาตรี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ในด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านต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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าง</w:t>
      </w:r>
      <w:proofErr w:type="spellEnd"/>
      <w:r w:rsidR="00726F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 ประกอบไปด้วย ด้านผู้สอน </w:t>
      </w:r>
      <w:r w:rsidR="00726F56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พบป</w:t>
      </w:r>
      <w:r w:rsidR="00896F0B" w:rsidRPr="00533303">
        <w:rPr>
          <w:rFonts w:ascii="TH SarabunPSK" w:eastAsia="AngsanaNew" w:hAnsi="TH SarabunPSK" w:cs="TH SarabunPSK" w:hint="cs"/>
          <w:sz w:val="32"/>
          <w:szCs w:val="32"/>
          <w:cs/>
        </w:rPr>
        <w:t>ั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ญหา</w:t>
      </w:r>
      <w:r w:rsidR="00726F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เช่น 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ผู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สอนมักมีการสอนแบบบรรยายว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ิ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ธ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ี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การสอนใช้การถ่ายเทความรู</w:t>
      </w:r>
      <w:r w:rsidR="00726F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ไมถ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าย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เทความคิด</w:t>
      </w:r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มุ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งเน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นกา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รทอง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จํา</w:t>
      </w:r>
      <w:proofErr w:type="spellEnd"/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ไมสามารถ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ปลูกฝ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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งการ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ร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ั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กที่จะเรียนรู</w:t>
      </w:r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เน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นภาค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ทฤษฎีมา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กกว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าการปฏิบัติ</w:t>
      </w:r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ขาดทักษะและเทคนิคในการผลิต</w:t>
      </w:r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และใช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อุป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กรณ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การสอน ขาดการเรียนการสอนที่สอดคลองกับความ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เป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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นจริง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การเร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ี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ยนการสอน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เนื้อด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านป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ริ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มาณ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มากกว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าคุณภาพในเชิงจริยธรรม การ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ใช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วิธีสอน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เป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นกลุ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มใหญ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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เป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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นวิธี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ทําให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ครู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และศิษย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ไมค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อย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มีความ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ใกล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ชิดกัน 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เป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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นต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น</w:t>
      </w:r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ด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านผู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เรียน บุคลิกภาพของบัณฑิตยังบกพรอง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ในด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าน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การมี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มนุษย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สัมพัน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ธ์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ที่ดี ความอุตสาหะ ความอดทน และความคิดริเริ่ม สร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างสรรค</w:t>
      </w:r>
      <w:proofErr w:type="spellEnd"/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นอกจากนี้ยัง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พบว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า</w:t>
      </w:r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บัณฑิตในระด</w:t>
      </w:r>
      <w:r w:rsidR="002C0AAD" w:rsidRPr="00533303">
        <w:rPr>
          <w:rFonts w:ascii="TH SarabunPSK" w:eastAsia="AngsanaNew" w:hAnsi="TH SarabunPSK" w:cs="TH SarabunPSK" w:hint="cs"/>
          <w:sz w:val="32"/>
          <w:szCs w:val="32"/>
          <w:cs/>
        </w:rPr>
        <w:t>ั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บปริญญาตรีขึ้นไป</w:t>
      </w:r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ขาดทักษะและประสบการณใน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การค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นคว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าวิจัย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ขาดทักษะในการเขียนเรียงความภาษาไทยและไมสามารถสื่อ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สารข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อความให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เข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าใจ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โดย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ใช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ภาษาอังกฤษได</w:t>
      </w:r>
      <w:r w:rsidR="00896F0B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C4525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896F0B" w:rsidRPr="00533303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proofErr w:type="spellStart"/>
      <w:r w:rsidR="00896F0B" w:rsidRPr="00533303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896F0B" w:rsidRPr="00533303">
        <w:rPr>
          <w:rFonts w:ascii="TH SarabunPSK" w:hAnsi="TH SarabunPSK" w:cs="TH SarabunPSK"/>
          <w:sz w:val="32"/>
          <w:szCs w:val="32"/>
          <w:cs/>
        </w:rPr>
        <w:t>ศักดิ์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6F0B" w:rsidRPr="00533303">
        <w:rPr>
          <w:rFonts w:ascii="TH SarabunPSK" w:hAnsi="TH SarabunPSK" w:cs="TH SarabunPSK"/>
          <w:sz w:val="32"/>
          <w:szCs w:val="32"/>
          <w:cs/>
        </w:rPr>
        <w:t xml:space="preserve"> พลสารัมย</w:t>
      </w:r>
      <w:r w:rsidR="00037D6F" w:rsidRPr="00533303">
        <w:rPr>
          <w:rFonts w:ascii="TH SarabunPSK" w:hAnsi="TH SarabunPSK" w:cs="TH SarabunPSK" w:hint="cs"/>
          <w:sz w:val="32"/>
          <w:szCs w:val="32"/>
          <w:cs/>
        </w:rPr>
        <w:t>์</w:t>
      </w:r>
      <w:r w:rsidR="00896F0B" w:rsidRPr="0053330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37D6F" w:rsidRPr="00533303">
        <w:rPr>
          <w:rFonts w:ascii="TH SarabunPSK" w:hAnsi="TH SarabunPSK" w:cs="TH SarabunPSK" w:hint="cs"/>
          <w:sz w:val="32"/>
          <w:szCs w:val="32"/>
          <w:cs/>
        </w:rPr>
        <w:t>2546</w:t>
      </w:r>
      <w:r w:rsidR="00896F0B" w:rsidRPr="00533303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14CDB" w:rsidRDefault="002C0AAD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hAnsi="TH SarabunPSK" w:cs="TH SarabunPSK"/>
          <w:sz w:val="32"/>
          <w:szCs w:val="32"/>
        </w:rPr>
        <w:tab/>
      </w:r>
      <w:r w:rsidRPr="00533303">
        <w:rPr>
          <w:rFonts w:ascii="TH SarabunPSK" w:hAnsi="TH SarabunPSK" w:cs="TH SarabunPSK"/>
          <w:sz w:val="32"/>
          <w:szCs w:val="32"/>
          <w:cs/>
        </w:rPr>
        <w:t>การจัดการเรียนรู้ที่เน้นผู้เรียนเป็น</w:t>
      </w:r>
      <w:proofErr w:type="spellStart"/>
      <w:r w:rsidRPr="00533303">
        <w:rPr>
          <w:rFonts w:ascii="TH SarabunPSK" w:hAnsi="TH SarabunPSK" w:cs="TH SarabunPSK"/>
          <w:sz w:val="32"/>
          <w:szCs w:val="32"/>
          <w:cs/>
        </w:rPr>
        <w:t>ส่าคัญ</w:t>
      </w:r>
      <w:proofErr w:type="spellEnd"/>
      <w:r w:rsidRPr="00533303">
        <w:rPr>
          <w:rFonts w:ascii="TH SarabunPSK" w:hAnsi="TH SarabunPSK" w:cs="TH SarabunPSK"/>
          <w:sz w:val="32"/>
          <w:szCs w:val="32"/>
          <w:cs/>
        </w:rPr>
        <w:t>ในระดับอุดมศึกษานั้น ผู้สอนจะต้องเปลี่ยนบทบาทจากผู้บรรยายให้ผู้เรียนฟัง มาใช้วิธีการเรียนการสอนที่ให้ผู้เรียนเกิด การเรียนรู้ด้วยตนเอง มากกว่าการนั่งฟังบรรยายตลอดบทเรียน กล่าวคือผู้สอน ควรเปิดโอกาสให้ผู้เรียนได้ศึกษาค้นคว้า ลงมือปฏิบัติ เผชิญสถานการณ์ หรือวิจัย โดยใช้กระบวนการคิดอย่างเป็นระบบ และมีใช้วัดผลและประเมินผลตามสภาพจริง โดย</w:t>
      </w:r>
      <w:proofErr w:type="spellStart"/>
      <w:r w:rsidRPr="00533303">
        <w:rPr>
          <w:rFonts w:ascii="TH SarabunPSK" w:hAnsi="TH SarabunPSK" w:cs="TH SarabunPSK"/>
          <w:sz w:val="32"/>
          <w:szCs w:val="32"/>
          <w:cs/>
        </w:rPr>
        <w:t>ค่านึง</w:t>
      </w:r>
      <w:proofErr w:type="spellEnd"/>
      <w:r w:rsidRPr="00533303">
        <w:rPr>
          <w:rFonts w:ascii="TH SarabunPSK" w:hAnsi="TH SarabunPSK" w:cs="TH SarabunPSK"/>
          <w:sz w:val="32"/>
          <w:szCs w:val="32"/>
          <w:cs/>
        </w:rPr>
        <w:t>ถึงการเรียนรู้ของผู้เรียนทั้งความรู้ ทักษะ คุณลักษณะอันพึงประสงค์และสมรรถนะ</w:t>
      </w:r>
      <w:r w:rsidR="00814CDB" w:rsidRPr="0053330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proofErr w:type="gramStart"/>
      <w:r w:rsidR="00814CDB" w:rsidRPr="00533303">
        <w:rPr>
          <w:rFonts w:ascii="TH SarabunPSK" w:hAnsi="TH SarabunPSK" w:cs="TH SarabunPSK"/>
          <w:sz w:val="32"/>
          <w:szCs w:val="32"/>
          <w:cs/>
        </w:rPr>
        <w:t>ดิเรก</w:t>
      </w:r>
      <w:proofErr w:type="spellEnd"/>
      <w:r w:rsidR="00814CDB" w:rsidRPr="005333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14CDB" w:rsidRPr="00533303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814CDB" w:rsidRPr="00533303">
        <w:rPr>
          <w:rFonts w:ascii="TH SarabunPSK" w:hAnsi="TH SarabunPSK" w:cs="TH SarabunPSK"/>
          <w:sz w:val="32"/>
          <w:szCs w:val="32"/>
          <w:cs/>
        </w:rPr>
        <w:t>เศียร</w:t>
      </w:r>
      <w:proofErr w:type="gramEnd"/>
      <w:r w:rsidR="00814CDB" w:rsidRPr="0053330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4C4525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="00814CDB" w:rsidRPr="00533303">
        <w:rPr>
          <w:rFonts w:ascii="TH SarabunPSK" w:hAnsi="TH SarabunPSK" w:cs="TH SarabunPSK"/>
          <w:sz w:val="32"/>
          <w:szCs w:val="32"/>
          <w:cs/>
        </w:rPr>
        <w:t>)</w:t>
      </w:r>
    </w:p>
    <w:p w:rsidR="004C4525" w:rsidRPr="00533303" w:rsidRDefault="004C4525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6214E7" w:rsidRPr="00533303" w:rsidRDefault="00F05CB9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="006541CA" w:rsidRPr="00533303">
        <w:rPr>
          <w:rFonts w:ascii="TH SarabunPSK" w:eastAsia="AngsanaNew" w:hAnsi="TH SarabunPSK" w:cs="TH SarabunPSK"/>
          <w:sz w:val="32"/>
          <w:szCs w:val="32"/>
          <w:cs/>
        </w:rPr>
        <w:t>การปรับกระบวนการเรียนการสอนจึงเป็นสิ่งจำเป็นเพื่อให้ผู้เรียนได้พัฒนาตนเองให้มีประสิทธิภาพสูงขึ้น</w:t>
      </w:r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1CA" w:rsidRPr="00533303">
        <w:rPr>
          <w:rFonts w:ascii="TH SarabunPSK" w:eastAsia="AngsanaNew" w:hAnsi="TH SarabunPSK" w:cs="TH SarabunPSK"/>
          <w:sz w:val="32"/>
          <w:szCs w:val="32"/>
          <w:cs/>
        </w:rPr>
        <w:t>พัฒนาทักษะการติดต่อสื่อสารที่ดีทักษะการแก้ปัญหาและกระตุ้นให้ผู้เรียนมีการเรียนรู้ด้วยตนเอง</w:t>
      </w:r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1CA" w:rsidRPr="00533303">
        <w:rPr>
          <w:rFonts w:ascii="TH SarabunPSK" w:eastAsia="AngsanaNew" w:hAnsi="TH SarabunPSK" w:cs="TH SarabunPSK"/>
          <w:sz w:val="32"/>
          <w:szCs w:val="32"/>
          <w:cs/>
        </w:rPr>
        <w:t>ในขณะเดียวกันยังคงรักษารูปแบบของการเรียนในชั้นเรียนผู้เรียนที่มีความสามารถแตกต่างกันสามารถที่จะร่วมกันเรียนรู้</w:t>
      </w:r>
      <w:r w:rsidR="004C452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1CA" w:rsidRPr="00533303">
        <w:rPr>
          <w:rFonts w:ascii="TH SarabunPSK" w:eastAsia="AngsanaNew" w:hAnsi="TH SarabunPSK" w:cs="TH SarabunPSK"/>
          <w:sz w:val="32"/>
          <w:szCs w:val="32"/>
          <w:cs/>
        </w:rPr>
        <w:t>นอกจากนี้</w:t>
      </w:r>
      <w:r w:rsidR="006541CA" w:rsidRPr="00533303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การจัดการเรียนรู้แบบร่วมมือนับว่าเป็นการจัดการเรียนการสอนที่เน้นผู้เรียนเป็นสำคัญ โดยใช้กระบวนการกลุ่มให้ผู้เรียนได้มีโอกาสทำงานร่วมกัน</w:t>
      </w:r>
      <w:r w:rsidR="004C4525">
        <w:rPr>
          <w:rFonts w:ascii="TH SarabunPSK" w:hAnsi="TH SarabunPSK" w:cs="TH SarabunPSK" w:hint="cs"/>
          <w:sz w:val="32"/>
          <w:szCs w:val="32"/>
          <w:cs/>
        </w:rPr>
        <w:br/>
      </w:r>
      <w:r w:rsidR="006541CA" w:rsidRPr="00533303">
        <w:rPr>
          <w:rFonts w:ascii="TH SarabunPSK" w:hAnsi="TH SarabunPSK" w:cs="TH SarabunPSK"/>
          <w:sz w:val="32"/>
          <w:szCs w:val="32"/>
          <w:cs/>
        </w:rPr>
        <w:t>เพื่อผลประโยชน์และเกิดความสำเร็จร่วมกันของกลุ่ม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1CA" w:rsidRPr="00533303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6541CA" w:rsidRPr="00533303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="006541CA" w:rsidRPr="00533303">
        <w:rPr>
          <w:rFonts w:ascii="TH SarabunPSK" w:hAnsi="TH SarabunPSK" w:cs="TH SarabunPSK"/>
          <w:sz w:val="32"/>
          <w:szCs w:val="32"/>
          <w:cs/>
        </w:rPr>
        <w:t>พันธ์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1CA" w:rsidRPr="00533303">
        <w:rPr>
          <w:rFonts w:ascii="TH SarabunPSK" w:hAnsi="TH SarabunPSK" w:cs="TH SarabunPSK"/>
          <w:sz w:val="32"/>
          <w:szCs w:val="32"/>
          <w:cs/>
        </w:rPr>
        <w:t xml:space="preserve"> เตชะคุปต์</w:t>
      </w:r>
      <w:r w:rsidR="006541CA" w:rsidRPr="00533303">
        <w:rPr>
          <w:rFonts w:ascii="TH SarabunPSK" w:hAnsi="TH SarabunPSK" w:cs="TH SarabunPSK"/>
          <w:sz w:val="32"/>
          <w:szCs w:val="32"/>
        </w:rPr>
        <w:t>,</w:t>
      </w:r>
      <w:r w:rsidR="004C4525">
        <w:rPr>
          <w:rFonts w:ascii="TH SarabunPSK" w:hAnsi="TH SarabunPSK" w:cs="TH SarabunPSK"/>
          <w:sz w:val="32"/>
          <w:szCs w:val="32"/>
        </w:rPr>
        <w:t xml:space="preserve"> </w:t>
      </w:r>
      <w:r w:rsidR="00ED344C" w:rsidRPr="00533303">
        <w:rPr>
          <w:rFonts w:ascii="TH SarabunPSK" w:hAnsi="TH SarabunPSK" w:cs="TH SarabunPSK"/>
          <w:sz w:val="32"/>
          <w:szCs w:val="32"/>
        </w:rPr>
        <w:t>2544</w:t>
      </w:r>
      <w:r w:rsidR="004C4525">
        <w:rPr>
          <w:rFonts w:ascii="TH SarabunPSK" w:hAnsi="TH SarabunPSK" w:cs="TH SarabunPSK" w:hint="cs"/>
          <w:sz w:val="32"/>
          <w:szCs w:val="32"/>
          <w:cs/>
        </w:rPr>
        <w:t>,</w:t>
      </w:r>
      <w:r w:rsidR="00ED344C" w:rsidRPr="00533303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4C4525">
        <w:rPr>
          <w:rFonts w:ascii="TH SarabunPSK" w:hAnsi="TH SarabunPSK" w:cs="TH SarabunPSK"/>
          <w:sz w:val="32"/>
          <w:szCs w:val="32"/>
        </w:rPr>
        <w:t xml:space="preserve"> </w:t>
      </w:r>
      <w:r w:rsidR="00AA5D3B" w:rsidRPr="00533303">
        <w:rPr>
          <w:rFonts w:ascii="TH SarabunPSK" w:hAnsi="TH SarabunPSK" w:cs="TH SarabunPSK"/>
          <w:sz w:val="32"/>
          <w:szCs w:val="32"/>
        </w:rPr>
        <w:t>15</w:t>
      </w:r>
      <w:r w:rsidR="006541CA" w:rsidRPr="0053330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ผู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เรียน</w:t>
      </w:r>
      <w:r w:rsidR="004C4525">
        <w:rPr>
          <w:rFonts w:ascii="TH SarabunPSK" w:hAnsi="TH SarabunPSK" w:cs="TH SarabunPSK"/>
          <w:sz w:val="32"/>
          <w:szCs w:val="32"/>
          <w:cs/>
        </w:rPr>
        <w:br/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ควรร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วมมือกันในการเรียนรู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มากกว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าการแข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งขันกัน เพราะการแข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งขันก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อให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เกิดสภาพการณ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์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ของการแพ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ชนะ ต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างจากการร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วมมือกันซึ่งก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อให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เกิดสภาพการณ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์</w:t>
      </w:r>
      <w:r w:rsidR="003D69CB" w:rsidRPr="00533303">
        <w:rPr>
          <w:rFonts w:ascii="TH SarabunPSK" w:hAnsi="TH SarabunPSK" w:cs="TH SarabunPSK"/>
          <w:sz w:val="32"/>
          <w:szCs w:val="32"/>
          <w:cs/>
        </w:rPr>
        <w:t>ของการชนะ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 xml:space="preserve"> อันเป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็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นสภาพการณ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์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ที่ดีกว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า</w:t>
      </w:r>
      <w:r w:rsidR="004C4525">
        <w:rPr>
          <w:rFonts w:ascii="TH SarabunPSK" w:hAnsi="TH SarabunPSK" w:cs="TH SarabunPSK" w:hint="cs"/>
          <w:sz w:val="32"/>
          <w:szCs w:val="32"/>
          <w:cs/>
        </w:rPr>
        <w:br/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ทั้งทางด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านจิตใจและสติป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ั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ญญา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การเรียนรู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แบบร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วมมือ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459" w:rsidRPr="00533303">
        <w:rPr>
          <w:rFonts w:ascii="TH SarabunPSK" w:hAnsi="TH SarabunPSK" w:cs="TH SarabunPSK"/>
          <w:sz w:val="32"/>
          <w:szCs w:val="32"/>
        </w:rPr>
        <w:t>5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 xml:space="preserve"> ประการ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ประกอบด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 xml:space="preserve">วย 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การเรียนรู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ต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องอาศัยหลักการพึ่งพากัน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(</w:t>
      </w:r>
      <w:r w:rsidR="004C4525">
        <w:rPr>
          <w:rFonts w:ascii="TH SarabunPSK" w:hAnsi="TH SarabunPSK" w:cs="TH SarabunPSK"/>
          <w:sz w:val="32"/>
          <w:szCs w:val="32"/>
        </w:rPr>
        <w:t>Positive</w:t>
      </w:r>
      <w:r w:rsidR="00EB5459" w:rsidRPr="00533303">
        <w:rPr>
          <w:rFonts w:ascii="TH SarabunPSK" w:hAnsi="TH SarabunPSK" w:cs="TH SarabunPSK"/>
          <w:sz w:val="32"/>
          <w:szCs w:val="32"/>
        </w:rPr>
        <w:t xml:space="preserve"> Interdependence)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โดยถือว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าทุกคนมี</w:t>
      </w:r>
      <w:proofErr w:type="spellStart"/>
      <w:r w:rsidR="00EB5459" w:rsidRPr="00533303">
        <w:rPr>
          <w:rFonts w:ascii="TH SarabunPSK" w:hAnsi="TH SarabunPSK" w:cs="TH SarabunPSK"/>
          <w:sz w:val="32"/>
          <w:szCs w:val="32"/>
          <w:cs/>
        </w:rPr>
        <w:t>ความสําคัญ</w:t>
      </w:r>
      <w:proofErr w:type="spellEnd"/>
      <w:r w:rsidR="00EB5459" w:rsidRPr="00533303">
        <w:rPr>
          <w:rFonts w:ascii="TH SarabunPSK" w:hAnsi="TH SarabunPSK" w:cs="TH SarabunPSK"/>
          <w:sz w:val="32"/>
          <w:szCs w:val="32"/>
          <w:cs/>
        </w:rPr>
        <w:t>เท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าเทียมกันและจะต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องพึ่งพากันเพื่อ</w:t>
      </w:r>
      <w:proofErr w:type="spellStart"/>
      <w:r w:rsidR="00EB5459" w:rsidRPr="00533303">
        <w:rPr>
          <w:rFonts w:ascii="TH SarabunPSK" w:hAnsi="TH SarabunPSK" w:cs="TH SarabunPSK"/>
          <w:sz w:val="32"/>
          <w:szCs w:val="32"/>
          <w:cs/>
        </w:rPr>
        <w:t>ความสําเร็จ</w:t>
      </w:r>
      <w:proofErr w:type="spellEnd"/>
      <w:r w:rsidR="00EB5459" w:rsidRPr="00533303">
        <w:rPr>
          <w:rFonts w:ascii="TH SarabunPSK" w:hAnsi="TH SarabunPSK" w:cs="TH SarabunPSK"/>
          <w:sz w:val="32"/>
          <w:szCs w:val="32"/>
          <w:cs/>
        </w:rPr>
        <w:t>ร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 xml:space="preserve">วมกัน 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การเรียนรู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ที่ดีต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องอาศัยการหันหน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าเข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าหากัน</w:t>
      </w:r>
      <w:r w:rsidR="004C4525">
        <w:rPr>
          <w:rFonts w:ascii="TH SarabunPSK" w:hAnsi="TH SarabunPSK" w:cs="TH SarabunPSK"/>
          <w:sz w:val="32"/>
          <w:szCs w:val="32"/>
          <w:cs/>
        </w:rPr>
        <w:br/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มีปฏิสัมพันธ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์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กัน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(</w:t>
      </w:r>
      <w:r w:rsidR="004C4525">
        <w:rPr>
          <w:rFonts w:ascii="TH SarabunPSK" w:hAnsi="TH SarabunPSK" w:cs="TH SarabunPSK"/>
          <w:sz w:val="32"/>
          <w:szCs w:val="32"/>
        </w:rPr>
        <w:t>Face-to-Face Interaction)</w:t>
      </w:r>
      <w:r w:rsidR="00EB5459" w:rsidRPr="00533303">
        <w:rPr>
          <w:rFonts w:ascii="TH SarabunPSK" w:hAnsi="TH SarabunPSK" w:cs="TH SarabunPSK"/>
          <w:sz w:val="32"/>
          <w:szCs w:val="32"/>
        </w:rPr>
        <w:t xml:space="preserve">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เพื่อแลกเปลี่ยนความคิดเห็น ข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อมูล และการเรียนรู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ต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 xml:space="preserve">าง ๆ 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การเรียนรู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ร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่วมกันต้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องอาศัยทักษะทางสังคม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(</w:t>
      </w:r>
      <w:r w:rsidR="00EB5459" w:rsidRPr="00533303">
        <w:rPr>
          <w:rFonts w:ascii="TH SarabunPSK" w:hAnsi="TH SarabunPSK" w:cs="TH SarabunPSK"/>
          <w:sz w:val="32"/>
          <w:szCs w:val="32"/>
        </w:rPr>
        <w:t xml:space="preserve">Social Skills)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โดยเฉพาะทักษะในการ</w:t>
      </w:r>
      <w:proofErr w:type="spellStart"/>
      <w:r w:rsidR="00EB5459" w:rsidRPr="00533303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EB5459" w:rsidRPr="00533303">
        <w:rPr>
          <w:rFonts w:ascii="TH SarabunPSK" w:hAnsi="TH SarabunPSK" w:cs="TH SarabunPSK"/>
          <w:sz w:val="32"/>
          <w:szCs w:val="32"/>
          <w:cs/>
        </w:rPr>
        <w:t>ร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 xml:space="preserve">วมกัน 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การเรียนรู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ร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วมกันควรมีการวิเคราะห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์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กระบวนการกลุ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ม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(</w:t>
      </w:r>
      <w:r w:rsidR="00EB5459" w:rsidRPr="00533303">
        <w:rPr>
          <w:rFonts w:ascii="TH SarabunPSK" w:hAnsi="TH SarabunPSK" w:cs="TH SarabunPSK"/>
          <w:sz w:val="32"/>
          <w:szCs w:val="32"/>
        </w:rPr>
        <w:t xml:space="preserve">Group Processing)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ที่ใช</w:t>
      </w:r>
      <w:r w:rsidR="004C4525">
        <w:rPr>
          <w:rFonts w:ascii="TH SarabunPSK" w:hAnsi="TH SarabunPSK" w:cs="TH SarabunPSK" w:hint="cs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ในการ</w:t>
      </w:r>
      <w:proofErr w:type="spellStart"/>
      <w:r w:rsidR="00EB5459" w:rsidRPr="00533303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EB5459" w:rsidRPr="0053330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5)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การเรียนรู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ร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วมกันจะต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องมีผลงานหรือผลสัมฤทธิ์ทั้งรายบุคคลและรายกลุ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มที่สามารถตรวจสอบและวัดประเมินได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(</w:t>
      </w:r>
      <w:r w:rsidR="004C4525">
        <w:rPr>
          <w:rFonts w:ascii="TH SarabunPSK" w:hAnsi="TH SarabunPSK" w:cs="TH SarabunPSK"/>
          <w:sz w:val="32"/>
          <w:szCs w:val="32"/>
        </w:rPr>
        <w:t>Individual</w:t>
      </w:r>
      <w:r w:rsidR="00EB5459" w:rsidRPr="00533303">
        <w:rPr>
          <w:rFonts w:ascii="TH SarabunPSK" w:hAnsi="TH SarabunPSK" w:cs="TH SarabunPSK"/>
          <w:sz w:val="32"/>
          <w:szCs w:val="32"/>
        </w:rPr>
        <w:t xml:space="preserve"> Accountability) 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หากผู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เรียนมีโอกาสได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เรียนรู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้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ร</w:t>
      </w:r>
      <w:r w:rsidR="00E97ED7" w:rsidRPr="00533303">
        <w:rPr>
          <w:rFonts w:ascii="TH SarabunPSK" w:hAnsi="TH SarabunPSK" w:cs="TH SarabunPSK"/>
          <w:sz w:val="32"/>
          <w:szCs w:val="32"/>
          <w:cs/>
        </w:rPr>
        <w:t>่</w:t>
      </w:r>
      <w:r w:rsidR="00EB5459" w:rsidRPr="00533303">
        <w:rPr>
          <w:rFonts w:ascii="TH SarabunPSK" w:hAnsi="TH SarabunPSK" w:cs="TH SarabunPSK"/>
          <w:sz w:val="32"/>
          <w:szCs w:val="32"/>
          <w:cs/>
        </w:rPr>
        <w:t>วมมือกัน</w:t>
      </w:r>
      <w:r w:rsidR="000C4660" w:rsidRPr="00533303">
        <w:rPr>
          <w:rFonts w:ascii="TH SarabunPSK" w:hAnsi="TH SarabunPSK" w:cs="TH SarabunPSK"/>
          <w:sz w:val="32"/>
          <w:szCs w:val="32"/>
          <w:cs/>
        </w:rPr>
        <w:t>(</w:t>
      </w:r>
      <w:r w:rsidR="008704AF" w:rsidRPr="00533303">
        <w:rPr>
          <w:rFonts w:ascii="TH SarabunPSK" w:hAnsi="TH SarabunPSK" w:cs="TH SarabunPSK"/>
          <w:sz w:val="32"/>
          <w:szCs w:val="32"/>
          <w:cs/>
        </w:rPr>
        <w:t>ทิศนา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52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C4525">
        <w:rPr>
          <w:rFonts w:ascii="TH SarabunPSK" w:hAnsi="TH SarabunPSK" w:cs="TH SarabunPSK"/>
          <w:sz w:val="32"/>
          <w:szCs w:val="32"/>
          <w:cs/>
        </w:rPr>
        <w:t>เขมมณี</w:t>
      </w:r>
      <w:proofErr w:type="spellEnd"/>
      <w:r w:rsidR="00307580" w:rsidRPr="0053330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ED344C" w:rsidRPr="00533303">
        <w:rPr>
          <w:rFonts w:ascii="TH SarabunPSK" w:hAnsi="TH SarabunPSK" w:cs="TH SarabunPSK"/>
          <w:sz w:val="32"/>
          <w:szCs w:val="32"/>
        </w:rPr>
        <w:t>2547</w:t>
      </w:r>
      <w:r w:rsidR="004C4525">
        <w:rPr>
          <w:rFonts w:ascii="TH SarabunPSK" w:hAnsi="TH SarabunPSK" w:cs="TH SarabunPSK" w:hint="cs"/>
          <w:sz w:val="32"/>
          <w:szCs w:val="32"/>
          <w:cs/>
        </w:rPr>
        <w:t>,</w:t>
      </w:r>
      <w:r w:rsidR="00ED344C" w:rsidRPr="00533303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4C4525">
        <w:rPr>
          <w:rFonts w:ascii="TH SarabunPSK" w:hAnsi="TH SarabunPSK" w:cs="TH SarabunPSK"/>
          <w:sz w:val="32"/>
          <w:szCs w:val="32"/>
        </w:rPr>
        <w:t xml:space="preserve"> </w:t>
      </w:r>
      <w:r w:rsidR="008704AF" w:rsidRPr="00533303">
        <w:rPr>
          <w:rFonts w:ascii="TH SarabunPSK" w:hAnsi="TH SarabunPSK" w:cs="TH SarabunPSK"/>
          <w:sz w:val="32"/>
          <w:szCs w:val="32"/>
        </w:rPr>
        <w:t xml:space="preserve">265) </w:t>
      </w:r>
    </w:p>
    <w:p w:rsidR="00307580" w:rsidRPr="00533303" w:rsidRDefault="00292F3B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3303">
        <w:rPr>
          <w:rFonts w:ascii="TH SarabunPSK" w:hAnsi="TH SarabunPSK" w:cs="TH SarabunPSK"/>
          <w:sz w:val="32"/>
          <w:szCs w:val="32"/>
          <w:cs/>
        </w:rPr>
        <w:tab/>
      </w:r>
      <w:r w:rsidR="005B4531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เทคนิค </w:t>
      </w:r>
      <w:r w:rsidR="005B4531" w:rsidRPr="00533303">
        <w:rPr>
          <w:rFonts w:ascii="TH SarabunPSK" w:hAnsi="TH SarabunPSK" w:cs="TH SarabunPSK"/>
          <w:sz w:val="32"/>
          <w:szCs w:val="32"/>
        </w:rPr>
        <w:t xml:space="preserve">jigsaw </w:t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 xml:space="preserve">ถูกนำมาใช้ในการเรียนรู้เป็นกลุ่ม </w:t>
      </w:r>
      <w:r w:rsidR="009220DF" w:rsidRPr="00533303">
        <w:rPr>
          <w:rFonts w:ascii="TH SarabunPSK" w:hAnsi="TH SarabunPSK" w:cs="TH SarabunPSK"/>
          <w:sz w:val="32"/>
          <w:szCs w:val="32"/>
        </w:rPr>
        <w:t>(G</w:t>
      </w:r>
      <w:r w:rsidR="004C4525">
        <w:rPr>
          <w:rFonts w:ascii="TH SarabunPSK" w:hAnsi="TH SarabunPSK" w:cs="TH SarabunPSK"/>
          <w:sz w:val="32"/>
          <w:szCs w:val="32"/>
        </w:rPr>
        <w:t>roup-based L</w:t>
      </w:r>
      <w:r w:rsidR="005B4531" w:rsidRPr="00533303">
        <w:rPr>
          <w:rFonts w:ascii="TH SarabunPSK" w:hAnsi="TH SarabunPSK" w:cs="TH SarabunPSK"/>
          <w:sz w:val="32"/>
          <w:szCs w:val="32"/>
        </w:rPr>
        <w:t xml:space="preserve">earning) </w:t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>นักเรียนหรือผู้เรียนในกลุ่มต้องให้ความร่วมมือกับเพื่อน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>เพื่อให้บรรลุเป้าหมายส่วนบุคคลนักเรียนแต่ละคน</w:t>
      </w:r>
      <w:r w:rsidR="004C4525">
        <w:rPr>
          <w:rFonts w:ascii="TH SarabunPSK" w:hAnsi="TH SarabunPSK" w:cs="TH SarabunPSK" w:hint="cs"/>
          <w:sz w:val="32"/>
          <w:szCs w:val="32"/>
          <w:cs/>
        </w:rPr>
        <w:br/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>เป็นเหมือนชิ้นส่วน</w:t>
      </w:r>
      <w:proofErr w:type="spellStart"/>
      <w:r w:rsidR="005B4531" w:rsidRPr="00533303">
        <w:rPr>
          <w:rFonts w:ascii="TH SarabunPSK" w:hAnsi="TH SarabunPSK" w:cs="TH SarabunPSK"/>
          <w:sz w:val="32"/>
          <w:szCs w:val="32"/>
          <w:cs/>
        </w:rPr>
        <w:t>ของจิ๊กซอว์</w:t>
      </w:r>
      <w:proofErr w:type="spellEnd"/>
      <w:r w:rsidR="005B4531" w:rsidRPr="00533303">
        <w:rPr>
          <w:rFonts w:ascii="TH SarabunPSK" w:hAnsi="TH SarabunPSK" w:cs="TH SarabunPSK"/>
          <w:sz w:val="32"/>
          <w:szCs w:val="32"/>
          <w:cs/>
        </w:rPr>
        <w:t>ที่ต้องนำมาต่อกัน มีความต้องการที่จะเข้าใจและเรียนรู้เรื่องนั้น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>ๆ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>อย่างสมบูรณ์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1DF" w:rsidRPr="00533303">
        <w:rPr>
          <w:rFonts w:ascii="TH SarabunPSK" w:hAnsi="TH SarabunPSK" w:cs="TH SarabunPSK"/>
          <w:sz w:val="32"/>
          <w:szCs w:val="32"/>
        </w:rPr>
        <w:t>(Aronson, 2002</w:t>
      </w:r>
      <w:r w:rsidR="004C4525">
        <w:rPr>
          <w:rFonts w:ascii="TH SarabunPSK" w:hAnsi="TH SarabunPSK" w:cs="TH SarabunPSK"/>
          <w:sz w:val="32"/>
          <w:szCs w:val="32"/>
        </w:rPr>
        <w:t>,</w:t>
      </w:r>
      <w:r w:rsidR="00B35AD0" w:rsidRPr="00533303">
        <w:rPr>
          <w:rFonts w:ascii="TH SarabunPSK" w:hAnsi="TH SarabunPSK" w:cs="TH SarabunPSK"/>
          <w:sz w:val="32"/>
          <w:szCs w:val="32"/>
        </w:rPr>
        <w:t xml:space="preserve"> cited in </w:t>
      </w:r>
      <w:proofErr w:type="spellStart"/>
      <w:r w:rsidR="00887FAC" w:rsidRPr="00533303">
        <w:rPr>
          <w:rFonts w:ascii="TH SarabunPSK" w:hAnsi="TH SarabunPSK" w:cs="TH SarabunPSK"/>
          <w:sz w:val="32"/>
          <w:szCs w:val="32"/>
        </w:rPr>
        <w:t>Sheikhi</w:t>
      </w:r>
      <w:proofErr w:type="spellEnd"/>
      <w:r w:rsidR="00887FAC" w:rsidRPr="00533303">
        <w:rPr>
          <w:rFonts w:ascii="TH SarabunPSK" w:hAnsi="TH SarabunPSK" w:cs="TH SarabunPSK"/>
          <w:sz w:val="32"/>
          <w:szCs w:val="32"/>
        </w:rPr>
        <w:t xml:space="preserve"> et al</w:t>
      </w:r>
      <w:r w:rsidR="009F22D3" w:rsidRPr="00533303">
        <w:rPr>
          <w:rFonts w:ascii="TH SarabunPSK" w:hAnsi="TH SarabunPSK" w:cs="TH SarabunPSK"/>
          <w:sz w:val="32"/>
          <w:szCs w:val="32"/>
        </w:rPr>
        <w:t>.</w:t>
      </w:r>
      <w:r w:rsidR="004C4525">
        <w:rPr>
          <w:rFonts w:ascii="TH SarabunPSK" w:hAnsi="TH SarabunPSK" w:cs="TH SarabunPSK"/>
          <w:sz w:val="32"/>
          <w:szCs w:val="32"/>
        </w:rPr>
        <w:t>,</w:t>
      </w:r>
      <w:r w:rsidR="009F22D3" w:rsidRPr="00533303">
        <w:rPr>
          <w:rFonts w:ascii="TH SarabunPSK" w:hAnsi="TH SarabunPSK" w:cs="TH SarabunPSK"/>
          <w:sz w:val="32"/>
          <w:szCs w:val="32"/>
        </w:rPr>
        <w:t xml:space="preserve"> 2012, p.</w:t>
      </w:r>
      <w:r w:rsidR="004C4525">
        <w:rPr>
          <w:rFonts w:ascii="TH SarabunPSK" w:hAnsi="TH SarabunPSK" w:cs="TH SarabunPSK"/>
          <w:sz w:val="32"/>
          <w:szCs w:val="32"/>
        </w:rPr>
        <w:t xml:space="preserve"> </w:t>
      </w:r>
      <w:r w:rsidR="00B35AD0" w:rsidRPr="00533303">
        <w:rPr>
          <w:rFonts w:ascii="TH SarabunPSK" w:hAnsi="TH SarabunPSK" w:cs="TH SarabunPSK"/>
          <w:sz w:val="32"/>
          <w:szCs w:val="32"/>
        </w:rPr>
        <w:t>21</w:t>
      </w:r>
      <w:r w:rsidR="00B35AD0" w:rsidRPr="00533303">
        <w:rPr>
          <w:rFonts w:ascii="TH SarabunPSK" w:hAnsi="TH SarabunPSK" w:cs="TH SarabunPSK"/>
          <w:sz w:val="32"/>
          <w:szCs w:val="32"/>
          <w:cs/>
        </w:rPr>
        <w:t>)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>การเรียนรู้แบบร่วมมือ</w:t>
      </w:r>
      <w:r w:rsidR="004C4525">
        <w:rPr>
          <w:rFonts w:ascii="TH SarabunPSK" w:hAnsi="TH SarabunPSK" w:cs="TH SarabunPSK" w:hint="cs"/>
          <w:sz w:val="32"/>
          <w:szCs w:val="32"/>
          <w:cs/>
        </w:rPr>
        <w:br/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>ให้ความสำคัญกับ</w:t>
      </w:r>
      <w:r w:rsidR="004C4525">
        <w:rPr>
          <w:rFonts w:ascii="TH SarabunPSK" w:hAnsi="TH SarabunPSK" w:cs="TH SarabunPSK"/>
          <w:sz w:val="32"/>
          <w:szCs w:val="32"/>
        </w:rPr>
        <w:t xml:space="preserve"> </w:t>
      </w:r>
      <w:r w:rsidR="001120BF" w:rsidRPr="00533303">
        <w:rPr>
          <w:rFonts w:ascii="TH SarabunPSK" w:hAnsi="TH SarabunPSK" w:cs="TH SarabunPSK"/>
          <w:sz w:val="32"/>
          <w:szCs w:val="32"/>
        </w:rPr>
        <w:t xml:space="preserve">Jigsaw </w:t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>ในฐานะที่เป็นหนึ่งในวิธีการใหม่ และมีองค์ประกอบของวิธีการที่สำคัญ</w:t>
      </w:r>
      <w:r w:rsidR="004C4525">
        <w:rPr>
          <w:rFonts w:ascii="TH SarabunPSK" w:hAnsi="TH SarabunPSK" w:cs="TH SarabunPSK"/>
          <w:sz w:val="32"/>
          <w:szCs w:val="32"/>
          <w:cs/>
        </w:rPr>
        <w:br/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 xml:space="preserve">ต่อการศึกษา มีการศึกษาวิจัยจำนวนมากได้รับการดำเนินการศึกษาโดยใช้เทคนิค </w:t>
      </w:r>
      <w:r w:rsidR="005B4531" w:rsidRPr="00533303">
        <w:rPr>
          <w:rFonts w:ascii="TH SarabunPSK" w:hAnsi="TH SarabunPSK" w:cs="TH SarabunPSK"/>
          <w:sz w:val="32"/>
          <w:szCs w:val="32"/>
        </w:rPr>
        <w:t xml:space="preserve">Jigsaw </w:t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>ชี้ให้เห็นว่า เทคนิค</w:t>
      </w:r>
      <w:r w:rsidR="004C4525">
        <w:rPr>
          <w:rFonts w:ascii="TH SarabunPSK" w:hAnsi="TH SarabunPSK" w:cs="TH SarabunPSK"/>
          <w:sz w:val="32"/>
          <w:szCs w:val="32"/>
        </w:rPr>
        <w:t xml:space="preserve"> </w:t>
      </w:r>
      <w:r w:rsidR="005A05E7" w:rsidRPr="00533303">
        <w:rPr>
          <w:rFonts w:ascii="TH SarabunPSK" w:hAnsi="TH SarabunPSK" w:cs="TH SarabunPSK"/>
          <w:sz w:val="32"/>
          <w:szCs w:val="32"/>
        </w:rPr>
        <w:t xml:space="preserve">Jigsaw </w:t>
      </w:r>
      <w:r w:rsidR="005B4531" w:rsidRPr="00533303">
        <w:rPr>
          <w:rFonts w:ascii="TH SarabunPSK" w:hAnsi="TH SarabunPSK" w:cs="TH SarabunPSK"/>
          <w:sz w:val="32"/>
          <w:szCs w:val="32"/>
          <w:cs/>
        </w:rPr>
        <w:t>ช่วยเพิ่มผลสัมฤทธิ์ทางการเรียนของนักเรียน</w:t>
      </w:r>
      <w:r w:rsidR="005B4531" w:rsidRPr="0053330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5B4531" w:rsidRPr="00533303">
        <w:rPr>
          <w:rFonts w:ascii="TH SarabunPSK" w:hAnsi="TH SarabunPSK" w:cs="TH SarabunPSK"/>
          <w:sz w:val="32"/>
          <w:szCs w:val="32"/>
        </w:rPr>
        <w:t>Sheikhi</w:t>
      </w:r>
      <w:r w:rsidR="009F22D3" w:rsidRPr="00533303">
        <w:rPr>
          <w:rFonts w:ascii="TH SarabunPSK" w:hAnsi="TH SarabunPSK" w:cs="TH SarabunPSK"/>
          <w:sz w:val="32"/>
          <w:szCs w:val="32"/>
        </w:rPr>
        <w:t>at</w:t>
      </w:r>
      <w:proofErr w:type="spellEnd"/>
      <w:r w:rsidR="009F22D3" w:rsidRPr="00533303">
        <w:rPr>
          <w:rFonts w:ascii="TH SarabunPSK" w:hAnsi="TH SarabunPSK" w:cs="TH SarabunPSK"/>
          <w:sz w:val="32"/>
          <w:szCs w:val="32"/>
        </w:rPr>
        <w:t xml:space="preserve"> al</w:t>
      </w:r>
      <w:r w:rsidR="004C4525">
        <w:rPr>
          <w:rFonts w:ascii="TH SarabunPSK" w:hAnsi="TH SarabunPSK" w:cs="TH SarabunPSK"/>
          <w:sz w:val="32"/>
          <w:szCs w:val="32"/>
        </w:rPr>
        <w:t xml:space="preserve"> et</w:t>
      </w:r>
      <w:r w:rsidR="009F22D3" w:rsidRPr="00533303">
        <w:rPr>
          <w:rFonts w:ascii="TH SarabunPSK" w:hAnsi="TH SarabunPSK" w:cs="TH SarabunPSK"/>
          <w:sz w:val="32"/>
          <w:szCs w:val="32"/>
        </w:rPr>
        <w:t>.</w:t>
      </w:r>
      <w:r w:rsidR="004C4525">
        <w:rPr>
          <w:rFonts w:ascii="TH SarabunPSK" w:hAnsi="TH SarabunPSK" w:cs="TH SarabunPSK"/>
          <w:sz w:val="32"/>
          <w:szCs w:val="32"/>
        </w:rPr>
        <w:t>,</w:t>
      </w:r>
      <w:r w:rsidR="009F22D3" w:rsidRPr="00533303">
        <w:rPr>
          <w:rFonts w:ascii="TH SarabunPSK" w:hAnsi="TH SarabunPSK" w:cs="TH SarabunPSK"/>
          <w:sz w:val="32"/>
          <w:szCs w:val="32"/>
        </w:rPr>
        <w:t xml:space="preserve"> </w:t>
      </w:r>
      <w:r w:rsidR="00DB268F" w:rsidRPr="00533303">
        <w:rPr>
          <w:rFonts w:ascii="TH SarabunPSK" w:hAnsi="TH SarabunPSK" w:cs="TH SarabunPSK"/>
          <w:sz w:val="32"/>
          <w:szCs w:val="32"/>
        </w:rPr>
        <w:t>2012</w:t>
      </w:r>
      <w:r w:rsidR="009F22D3" w:rsidRPr="00533303">
        <w:rPr>
          <w:rFonts w:ascii="TH SarabunPSK" w:hAnsi="TH SarabunPSK" w:cs="TH SarabunPSK" w:hint="cs"/>
          <w:sz w:val="32"/>
          <w:szCs w:val="32"/>
          <w:cs/>
        </w:rPr>
        <w:t>,</w:t>
      </w:r>
      <w:r w:rsidR="004C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2D3" w:rsidRPr="00533303">
        <w:rPr>
          <w:rFonts w:ascii="TH SarabunPSK" w:hAnsi="TH SarabunPSK" w:cs="TH SarabunPSK"/>
          <w:sz w:val="32"/>
          <w:szCs w:val="32"/>
        </w:rPr>
        <w:t>pp.</w:t>
      </w:r>
      <w:r w:rsidR="004C4525">
        <w:rPr>
          <w:rFonts w:ascii="TH SarabunPSK" w:hAnsi="TH SarabunPSK" w:cs="TH SarabunPSK"/>
          <w:sz w:val="32"/>
          <w:szCs w:val="32"/>
        </w:rPr>
        <w:t xml:space="preserve"> </w:t>
      </w:r>
      <w:r w:rsidR="00150319" w:rsidRPr="00533303">
        <w:rPr>
          <w:rFonts w:ascii="TH SarabunPSK" w:hAnsi="TH SarabunPSK" w:cs="TH SarabunPSK"/>
          <w:sz w:val="32"/>
          <w:szCs w:val="32"/>
        </w:rPr>
        <w:t>21-22</w:t>
      </w:r>
      <w:r w:rsidR="00307580" w:rsidRPr="00533303">
        <w:rPr>
          <w:rFonts w:ascii="TH SarabunPSK" w:hAnsi="TH SarabunPSK" w:cs="TH SarabunPSK"/>
          <w:sz w:val="32"/>
          <w:szCs w:val="32"/>
        </w:rPr>
        <w:t>)</w:t>
      </w:r>
    </w:p>
    <w:p w:rsidR="008513D3" w:rsidRPr="00533303" w:rsidRDefault="00307580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33303">
        <w:rPr>
          <w:rFonts w:ascii="TH SarabunPSK" w:hAnsi="TH SarabunPSK" w:cs="TH SarabunPSK"/>
          <w:sz w:val="32"/>
          <w:szCs w:val="32"/>
        </w:rPr>
        <w:tab/>
      </w:r>
      <w:r w:rsidR="003A5683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เทคนิค </w:t>
      </w:r>
      <w:r w:rsidR="003A5683" w:rsidRPr="00533303">
        <w:rPr>
          <w:rFonts w:ascii="TH SarabunPSK" w:hAnsi="TH SarabunPSK" w:cs="TH SarabunPSK"/>
          <w:sz w:val="32"/>
          <w:szCs w:val="32"/>
        </w:rPr>
        <w:t xml:space="preserve">jigsaw II </w:t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>ถูกพัฒนาโดย โร</w:t>
      </w:r>
      <w:proofErr w:type="spellStart"/>
      <w:r w:rsidR="003A5683" w:rsidRPr="00533303">
        <w:rPr>
          <w:rFonts w:ascii="TH SarabunPSK" w:hAnsi="TH SarabunPSK" w:cs="TH SarabunPSK"/>
          <w:sz w:val="32"/>
          <w:szCs w:val="32"/>
          <w:cs/>
        </w:rPr>
        <w:t>เบิร์ต</w:t>
      </w:r>
      <w:proofErr w:type="spellEnd"/>
      <w:r w:rsidR="003A5683" w:rsidRPr="00533303">
        <w:rPr>
          <w:rFonts w:ascii="TH SarabunPSK" w:hAnsi="TH SarabunPSK" w:cs="TH SarabunPSK"/>
          <w:sz w:val="32"/>
          <w:szCs w:val="32"/>
          <w:cs/>
        </w:rPr>
        <w:t xml:space="preserve"> อีสลา</w:t>
      </w:r>
      <w:proofErr w:type="spellStart"/>
      <w:r w:rsidR="003A5683" w:rsidRPr="00533303">
        <w:rPr>
          <w:rFonts w:ascii="TH SarabunPSK" w:hAnsi="TH SarabunPSK" w:cs="TH SarabunPSK"/>
          <w:sz w:val="32"/>
          <w:szCs w:val="32"/>
          <w:cs/>
        </w:rPr>
        <w:t>วิน</w:t>
      </w:r>
      <w:proofErr w:type="spellEnd"/>
      <w:r w:rsidR="003A5683" w:rsidRPr="00533303">
        <w:rPr>
          <w:rFonts w:ascii="TH SarabunPSK" w:hAnsi="TH SarabunPSK" w:cs="TH SarabunPSK"/>
          <w:sz w:val="32"/>
          <w:szCs w:val="32"/>
          <w:cs/>
        </w:rPr>
        <w:t xml:space="preserve"> ความแตกต่างระหว่างการเรียนรู้แบบ</w:t>
      </w:r>
      <w:r w:rsidR="003A5683" w:rsidRPr="00533303">
        <w:rPr>
          <w:rFonts w:ascii="TH SarabunPSK" w:hAnsi="TH SarabunPSK" w:cs="TH SarabunPSK"/>
          <w:sz w:val="32"/>
          <w:szCs w:val="32"/>
        </w:rPr>
        <w:t xml:space="preserve"> Jigsaw II</w:t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 xml:space="preserve"> กับการเรียนรู้แบบ</w:t>
      </w:r>
      <w:r w:rsidR="003A5683" w:rsidRPr="00533303">
        <w:rPr>
          <w:rFonts w:ascii="TH SarabunPSK" w:hAnsi="TH SarabunPSK" w:cs="TH SarabunPSK"/>
          <w:sz w:val="32"/>
          <w:szCs w:val="32"/>
        </w:rPr>
        <w:t xml:space="preserve"> Jigsaw</w:t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 xml:space="preserve"> คือ การประเมินผลจากคะแนนทดสอบ </w:t>
      </w:r>
      <w:r w:rsidR="003A5683" w:rsidRPr="00533303">
        <w:rPr>
          <w:rFonts w:ascii="TH SarabunPSK" w:hAnsi="TH SarabunPSK" w:cs="TH SarabunPSK"/>
          <w:sz w:val="32"/>
          <w:szCs w:val="32"/>
        </w:rPr>
        <w:t xml:space="preserve">Jigsaw </w:t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>ไม่รวมคะแนนทดสอบของผู้เรียนแต่ละคนมาเป็นคะแนนกลุ่มหรือผลงานกลุ่ม แต่</w:t>
      </w:r>
      <w:r w:rsidR="003A5683" w:rsidRPr="00533303">
        <w:rPr>
          <w:rFonts w:ascii="TH SarabunPSK" w:hAnsi="TH SarabunPSK" w:cs="TH SarabunPSK"/>
          <w:sz w:val="32"/>
          <w:szCs w:val="32"/>
        </w:rPr>
        <w:t xml:space="preserve"> Jigsaw II</w:t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 xml:space="preserve"> กำหนดให้คะแนนและผลงานของทุกคนเฉลี่ยรวมกันเป็นผลงานกลุ่ม</w:t>
      </w:r>
      <w:r w:rsidR="00DC6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>เพื่อเน้นความรับผิดชอบต่อตนเองและต่อกลุ่ม การจัดกิจกรรมการเรียนรู้แบบ</w:t>
      </w:r>
      <w:r w:rsidR="003A5683" w:rsidRPr="00533303">
        <w:rPr>
          <w:rFonts w:ascii="TH SarabunPSK" w:hAnsi="TH SarabunPSK" w:cs="TH SarabunPSK"/>
          <w:sz w:val="32"/>
          <w:szCs w:val="32"/>
        </w:rPr>
        <w:t xml:space="preserve"> Jigsaw II</w:t>
      </w:r>
      <w:r w:rsidR="00366D4F" w:rsidRPr="00533303">
        <w:rPr>
          <w:rFonts w:ascii="TH SarabunPSK" w:hAnsi="TH SarabunPSK" w:cs="TH SarabunPSK"/>
          <w:sz w:val="32"/>
          <w:szCs w:val="32"/>
          <w:cs/>
        </w:rPr>
        <w:t xml:space="preserve"> สมาชิก</w:t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>แต่ละกลุ่มจะได้รับมอบหมายงานหรือสาระให้ศึกษาค้นคว้า สมาชิกที่ได้รับมอบหมายงานแต่ละกลุ่มจะรวมตัวกันเป็นกลุ่มผู้เชี่ยวชาญ เพื่อแลกเปลี่ยนเรียนรู้ระหว่างกันจนทุกคนมีความรู้ความเข้าใจในเรื่องที่ศึกษา จากนั้นกลับไปสอนหรืออธิบายให้สมาชิก</w:t>
      </w:r>
      <w:r w:rsidR="00DC6504">
        <w:rPr>
          <w:rFonts w:ascii="TH SarabunPSK" w:hAnsi="TH SarabunPSK" w:cs="TH SarabunPSK" w:hint="cs"/>
          <w:sz w:val="32"/>
          <w:szCs w:val="32"/>
          <w:cs/>
        </w:rPr>
        <w:br/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>ในกลุ่มตนเองฟัง เมื่อผู้เรียนทำแบบทดสอบ</w:t>
      </w:r>
      <w:r w:rsidR="00EB1EB1" w:rsidRPr="00533303">
        <w:rPr>
          <w:rFonts w:ascii="TH SarabunPSK" w:hAnsi="TH SarabunPSK" w:cs="TH SarabunPSK"/>
          <w:sz w:val="32"/>
          <w:szCs w:val="32"/>
          <w:cs/>
        </w:rPr>
        <w:t>คะแนนสอบ</w:t>
      </w:r>
      <w:r w:rsidR="00AE5957" w:rsidRPr="00533303">
        <w:rPr>
          <w:rFonts w:ascii="TH SarabunPSK" w:hAnsi="TH SarabunPSK" w:cs="TH SarabunPSK"/>
          <w:sz w:val="32"/>
          <w:szCs w:val="32"/>
          <w:cs/>
        </w:rPr>
        <w:t>จะถูกนำไป</w:t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>รวมเป็นคะแนนกลุ่ม กลุ่มที่ได้คะแนนสูงสุดจะได้รับรางวัลเป็นการยกย่องชมเชยหรือประกาศผลงาน ผู้สอนต้องติดตามดูแล</w:t>
      </w:r>
      <w:r w:rsidR="00DC6504">
        <w:rPr>
          <w:rFonts w:ascii="TH SarabunPSK" w:hAnsi="TH SarabunPSK" w:cs="TH SarabunPSK" w:hint="cs"/>
          <w:sz w:val="32"/>
          <w:szCs w:val="32"/>
          <w:cs/>
        </w:rPr>
        <w:br/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>การปฏิบัติงานร่วมกันของผู้เรียนอย่างใกล้ชิดและ</w:t>
      </w:r>
      <w:r w:rsidR="00AE5957" w:rsidRPr="00533303">
        <w:rPr>
          <w:rFonts w:ascii="TH SarabunPSK" w:hAnsi="TH SarabunPSK" w:cs="TH SarabunPSK"/>
          <w:sz w:val="32"/>
          <w:szCs w:val="32"/>
          <w:cs/>
        </w:rPr>
        <w:t>คอยปรับแก้พฤติกรรมในการทำ</w:t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>งานกลุ่มของสมาชิกโดยตลอด</w:t>
      </w:r>
      <w:r w:rsidR="00DC6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683" w:rsidRPr="00533303">
        <w:rPr>
          <w:rFonts w:ascii="TH SarabunPSK" w:hAnsi="TH SarabunPSK" w:cs="TH SarabunPSK"/>
          <w:sz w:val="32"/>
          <w:szCs w:val="32"/>
          <w:cs/>
        </w:rPr>
        <w:t>จนกว่าผู้เรียนคุ้นเคยและปฏิบัติได้เอง</w:t>
      </w:r>
      <w:r w:rsidR="00DC6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957" w:rsidRPr="00533303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533303">
        <w:rPr>
          <w:rFonts w:ascii="TH SarabunPSK" w:hAnsi="TH SarabunPSK" w:cs="TH SarabunPSK"/>
          <w:sz w:val="32"/>
          <w:szCs w:val="32"/>
        </w:rPr>
        <w:t>Slavin</w:t>
      </w:r>
      <w:proofErr w:type="spellEnd"/>
      <w:r w:rsidRPr="00533303">
        <w:rPr>
          <w:rFonts w:ascii="TH SarabunPSK" w:hAnsi="TH SarabunPSK" w:cs="TH SarabunPSK"/>
          <w:sz w:val="32"/>
          <w:szCs w:val="32"/>
        </w:rPr>
        <w:t>,</w:t>
      </w:r>
      <w:r w:rsidR="00DC6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hAnsi="TH SarabunPSK" w:cs="TH SarabunPSK"/>
          <w:sz w:val="32"/>
          <w:szCs w:val="32"/>
          <w:cs/>
        </w:rPr>
        <w:t>1995</w:t>
      </w:r>
      <w:r w:rsidR="00DC650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E5957" w:rsidRPr="00533303">
        <w:rPr>
          <w:rFonts w:ascii="TH SarabunPSK" w:hAnsi="TH SarabunPSK" w:cs="TH SarabunPSK"/>
          <w:sz w:val="32"/>
          <w:szCs w:val="32"/>
          <w:cs/>
        </w:rPr>
        <w:t>อ้างถึง</w:t>
      </w:r>
      <w:r w:rsidR="009F22D3" w:rsidRPr="00533303">
        <w:rPr>
          <w:rFonts w:ascii="TH SarabunPSK" w:hAnsi="TH SarabunPSK" w:cs="TH SarabunPSK"/>
          <w:sz w:val="32"/>
          <w:szCs w:val="32"/>
          <w:cs/>
        </w:rPr>
        <w:t>ใน อุไร</w:t>
      </w:r>
      <w:proofErr w:type="spellStart"/>
      <w:r w:rsidR="009F22D3" w:rsidRPr="00533303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9F22D3" w:rsidRPr="005333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6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F22D3" w:rsidRPr="00533303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9F22D3" w:rsidRPr="00533303">
        <w:rPr>
          <w:rFonts w:ascii="TH SarabunPSK" w:hAnsi="TH SarabunPSK" w:cs="TH SarabunPSK"/>
          <w:sz w:val="32"/>
          <w:szCs w:val="32"/>
          <w:cs/>
        </w:rPr>
        <w:t>กุลรังสรรค์</w:t>
      </w:r>
      <w:r w:rsidR="00DC6504">
        <w:rPr>
          <w:rFonts w:ascii="TH SarabunPSK" w:hAnsi="TH SarabunPSK" w:cs="TH SarabunPSK" w:hint="cs"/>
          <w:sz w:val="32"/>
          <w:szCs w:val="32"/>
          <w:cs/>
        </w:rPr>
        <w:t>,</w:t>
      </w:r>
      <w:r w:rsidR="009F22D3" w:rsidRPr="00533303">
        <w:rPr>
          <w:rFonts w:ascii="TH SarabunPSK" w:hAnsi="TH SarabunPSK" w:cs="TH SarabunPSK"/>
          <w:sz w:val="32"/>
          <w:szCs w:val="32"/>
          <w:cs/>
        </w:rPr>
        <w:t xml:space="preserve"> 2557</w:t>
      </w:r>
      <w:r w:rsidR="009F22D3" w:rsidRPr="00533303">
        <w:rPr>
          <w:rFonts w:ascii="TH SarabunPSK" w:hAnsi="TH SarabunPSK" w:cs="TH SarabunPSK" w:hint="cs"/>
          <w:sz w:val="32"/>
          <w:szCs w:val="32"/>
          <w:cs/>
        </w:rPr>
        <w:t>, น.</w:t>
      </w:r>
      <w:r w:rsidR="00DC6504">
        <w:rPr>
          <w:rFonts w:ascii="TH SarabunPSK" w:hAnsi="TH SarabunPSK" w:cs="TH SarabunPSK"/>
          <w:sz w:val="32"/>
          <w:szCs w:val="32"/>
        </w:rPr>
        <w:t xml:space="preserve"> </w:t>
      </w:r>
      <w:r w:rsidR="00AE5957" w:rsidRPr="00533303">
        <w:rPr>
          <w:rFonts w:ascii="TH SarabunPSK" w:hAnsi="TH SarabunPSK" w:cs="TH SarabunPSK"/>
          <w:sz w:val="32"/>
          <w:szCs w:val="32"/>
        </w:rPr>
        <w:t>4</w:t>
      </w:r>
      <w:r w:rsidR="00AE5957" w:rsidRPr="00533303">
        <w:rPr>
          <w:rFonts w:ascii="TH SarabunPSK" w:hAnsi="TH SarabunPSK" w:cs="TH SarabunPSK"/>
          <w:sz w:val="32"/>
          <w:szCs w:val="32"/>
          <w:cs/>
        </w:rPr>
        <w:t>)</w:t>
      </w:r>
    </w:p>
    <w:p w:rsidR="00995A39" w:rsidRPr="00533303" w:rsidRDefault="00015F6C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6504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2EB8" w:rsidRPr="00DC6504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วิชานวัตกรรมและเทคโนโลยีสารสนเทศทางการศึกษา</w:t>
      </w:r>
      <w:r w:rsidR="00DC6504" w:rsidRPr="00DC650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070AE7" w:rsidRPr="00DC6504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เป็นวิชาหนึ่งในหลักสูตร</w:t>
      </w:r>
      <w:proofErr w:type="spellStart"/>
      <w:r w:rsidR="00070AE7" w:rsidRPr="00DC6504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ครุศาสตร</w:t>
      </w:r>
      <w:proofErr w:type="spellEnd"/>
      <w:r w:rsidR="00FF1CFC" w:rsidRPr="00533303">
        <w:rPr>
          <w:rFonts w:ascii="TH SarabunPSK" w:eastAsia="AngsanaNew" w:hAnsi="TH SarabunPSK" w:cs="TH SarabunPSK"/>
          <w:sz w:val="32"/>
          <w:szCs w:val="32"/>
          <w:cs/>
        </w:rPr>
        <w:t>บัณ</w:t>
      </w:r>
      <w:r w:rsidR="006214E7" w:rsidRPr="00533303">
        <w:rPr>
          <w:rFonts w:ascii="TH SarabunPSK" w:eastAsia="AngsanaNew" w:hAnsi="TH SarabunPSK" w:cs="TH SarabunPSK"/>
          <w:sz w:val="32"/>
          <w:szCs w:val="32"/>
          <w:cs/>
        </w:rPr>
        <w:t>ฑิต กลุ่มวิชา</w:t>
      </w:r>
      <w:r w:rsidR="00422EB8" w:rsidRPr="00533303">
        <w:rPr>
          <w:rFonts w:ascii="TH SarabunPSK" w:eastAsia="AngsanaNew" w:hAnsi="TH SarabunPSK" w:cs="TH SarabunPSK"/>
          <w:sz w:val="32"/>
          <w:szCs w:val="32"/>
          <w:cs/>
        </w:rPr>
        <w:t>ชีพครู</w:t>
      </w:r>
      <w:r w:rsidR="00DC650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214E7" w:rsidRPr="00533303">
        <w:rPr>
          <w:rFonts w:ascii="TH SarabunPSK" w:eastAsia="AngsanaNew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6214E7" w:rsidRPr="00533303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="006214E7" w:rsidRPr="00533303">
        <w:rPr>
          <w:rFonts w:ascii="TH SarabunPSK" w:eastAsia="AngsanaNew" w:hAnsi="TH SarabunPSK" w:cs="TH SarabunPSK"/>
          <w:sz w:val="32"/>
          <w:szCs w:val="32"/>
          <w:cs/>
        </w:rPr>
        <w:t>สุรินทร์</w:t>
      </w:r>
      <w:r w:rsidR="00DC650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C38B5" w:rsidRPr="00533303">
        <w:rPr>
          <w:rFonts w:ascii="TH SarabunPSK" w:eastAsia="AngsanaNew" w:hAnsi="TH SarabunPSK" w:cs="TH SarabunPSK"/>
          <w:sz w:val="32"/>
          <w:szCs w:val="32"/>
          <w:cs/>
        </w:rPr>
        <w:t>คำอธิบายรายวิชา</w:t>
      </w:r>
      <w:r w:rsidR="006214E7" w:rsidRPr="00533303">
        <w:rPr>
          <w:rFonts w:ascii="TH SarabunPSK" w:eastAsia="AngsanaNew" w:hAnsi="TH SarabunPSK" w:cs="TH SarabunPSK"/>
          <w:sz w:val="32"/>
          <w:szCs w:val="32"/>
          <w:cs/>
        </w:rPr>
        <w:t>นี้มุ่งให้ผู้เรียน</w:t>
      </w:r>
      <w:r w:rsidR="00DC650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214E7" w:rsidRPr="00533303">
        <w:rPr>
          <w:rFonts w:ascii="TH SarabunPSK" w:eastAsia="AngsanaNew" w:hAnsi="TH SarabunPSK" w:cs="TH SarabunPSK"/>
          <w:sz w:val="32"/>
          <w:szCs w:val="32"/>
          <w:cs/>
        </w:rPr>
        <w:t>เรียนรู้เกี่ยวกับ</w:t>
      </w:r>
      <w:r w:rsidR="00995A39" w:rsidRPr="00533303">
        <w:rPr>
          <w:rFonts w:ascii="TH SarabunPSK" w:hAnsi="TH SarabunPSK" w:cs="TH SarabunPSK"/>
          <w:sz w:val="32"/>
          <w:szCs w:val="32"/>
          <w:cs/>
        </w:rPr>
        <w:t xml:space="preserve">แนวคิด ทฤษฎี ความรู้เกี่ยวกับเทคโนโลยีสารสนเทศเพื่อการศึกษา สื่อ นวัตกรรมและเทคโนโลยีสารสนเทศทางการศึกษาที่ส่งเสริมการพัฒนาคุณภาพการเรียนรู้ให้เหมาะสมกับวัยและระดับชั้นของผู้เรียน </w:t>
      </w:r>
      <w:r w:rsidR="00DC6504">
        <w:rPr>
          <w:rFonts w:ascii="TH SarabunPSK" w:hAnsi="TH SarabunPSK" w:cs="TH SarabunPSK" w:hint="cs"/>
          <w:sz w:val="32"/>
          <w:szCs w:val="32"/>
          <w:cs/>
        </w:rPr>
        <w:br/>
      </w:r>
      <w:r w:rsidR="00995A39" w:rsidRPr="00533303">
        <w:rPr>
          <w:rFonts w:ascii="TH SarabunPSK" w:hAnsi="TH SarabunPSK" w:cs="TH SarabunPSK"/>
          <w:sz w:val="32"/>
          <w:szCs w:val="32"/>
          <w:cs/>
        </w:rPr>
        <w:t>การวิเคราะห์ปัญหาที่เกิดจากการใช้สื่อ นวัตกรรมและเทคโนโลยีสารสนเทศ การบูร</w:t>
      </w:r>
      <w:proofErr w:type="spellStart"/>
      <w:r w:rsidR="00995A39" w:rsidRPr="005333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995A39" w:rsidRPr="00533303">
        <w:rPr>
          <w:rFonts w:ascii="TH SarabunPSK" w:hAnsi="TH SarabunPSK" w:cs="TH SarabunPSK"/>
          <w:sz w:val="32"/>
          <w:szCs w:val="32"/>
          <w:cs/>
        </w:rPr>
        <w:t>การทรัพยากรแหล่งเรียนรู้ และเครือข่ายการเรียนรู้เพื่อส่งเสริมการเรียนรู้ของผู้เรียน การจัดระบบสารสนเทศ</w:t>
      </w:r>
      <w:r w:rsidR="00DC6504">
        <w:rPr>
          <w:rFonts w:ascii="TH SarabunPSK" w:hAnsi="TH SarabunPSK" w:cs="TH SarabunPSK" w:hint="cs"/>
          <w:sz w:val="32"/>
          <w:szCs w:val="32"/>
          <w:cs/>
        </w:rPr>
        <w:br/>
      </w:r>
      <w:r w:rsidR="00995A39" w:rsidRPr="00533303">
        <w:rPr>
          <w:rFonts w:ascii="TH SarabunPSK" w:hAnsi="TH SarabunPSK" w:cs="TH SarabunPSK"/>
          <w:sz w:val="32"/>
          <w:szCs w:val="32"/>
          <w:cs/>
        </w:rPr>
        <w:t>เพื่อการเรียนรู้และการบริหารจัดการ ฝึกปฏิบัติการออกแบบ ผลิต พัฒนา นำไปใช้ ประเมิน ปรับปรุง สื่อนวัตกรรมและเทคโนโลยีสารสนเทศทางการศึกษา</w:t>
      </w:r>
    </w:p>
    <w:p w:rsidR="007C3F6B" w:rsidRPr="00533303" w:rsidRDefault="00EA0453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Droid Sans Fallback" w:hAnsi="TH SarabunPSK" w:cs="TH SarabunPSK"/>
          <w:kern w:val="3"/>
          <w:sz w:val="32"/>
          <w:szCs w:val="32"/>
          <w:lang w:eastAsia="zh-CN"/>
        </w:rPr>
      </w:pPr>
      <w:r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ab/>
      </w:r>
      <w:r w:rsidR="00AC38B5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รูปแบบกิจกรรมการเรียนการสอนใน</w:t>
      </w:r>
      <w:r w:rsidR="00BB72B3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ราย</w:t>
      </w:r>
      <w:r w:rsidR="00422EB8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วิชานวัตกรรม</w:t>
      </w:r>
      <w:r w:rsidR="00AC38B5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มีลักษณะ</w:t>
      </w:r>
      <w:r w:rsidR="00BB72B3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วิชาที่</w:t>
      </w:r>
      <w:r w:rsidR="0094003C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มี</w:t>
      </w:r>
      <w:r w:rsidR="005A3EDB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กิจกรรมการเรียน</w:t>
      </w:r>
      <w:r w:rsidR="00DC6504">
        <w:rPr>
          <w:rFonts w:ascii="TH SarabunPSK" w:eastAsia="Droid Sans Fallback" w:hAnsi="TH SarabunPSK" w:cs="TH SarabunPSK" w:hint="cs"/>
          <w:kern w:val="3"/>
          <w:sz w:val="32"/>
          <w:szCs w:val="32"/>
          <w:cs/>
          <w:lang w:eastAsia="zh-CN"/>
        </w:rPr>
        <w:br/>
      </w:r>
      <w:r w:rsidR="0094003C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 xml:space="preserve">ทั้งภาคทฤษฏีและปฏิบัติ </w:t>
      </w:r>
      <w:r w:rsidR="00F002A8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จากการที่ผู้วิจัยได้ทำหน้าที่เป็นผู้ช่วยสอน มีส่วนร่วมกับทางผู้สอน</w:t>
      </w:r>
      <w:r w:rsidR="00DC6504">
        <w:rPr>
          <w:rFonts w:ascii="TH SarabunPSK" w:eastAsia="Droid Sans Fallback" w:hAnsi="TH SarabunPSK" w:cs="TH SarabunPSK" w:hint="cs"/>
          <w:kern w:val="3"/>
          <w:sz w:val="32"/>
          <w:szCs w:val="32"/>
          <w:cs/>
          <w:lang w:eastAsia="zh-CN"/>
        </w:rPr>
        <w:t xml:space="preserve"> </w:t>
      </w:r>
      <w:r w:rsidR="00F002A8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หลักใน</w:t>
      </w:r>
      <w:r w:rsidR="00F002A8" w:rsidRPr="00DC6504">
        <w:rPr>
          <w:rFonts w:ascii="TH SarabunPSK" w:eastAsia="Droid Sans Fallback" w:hAnsi="TH SarabunPSK" w:cs="TH SarabunPSK"/>
          <w:spacing w:val="-4"/>
          <w:kern w:val="3"/>
          <w:sz w:val="32"/>
          <w:szCs w:val="32"/>
          <w:cs/>
          <w:lang w:eastAsia="zh-CN"/>
        </w:rPr>
        <w:t>การจัดการเรียนการสอน ที่ผ่านมาพบว่าการเรียนการสอน จะมี</w:t>
      </w:r>
      <w:r w:rsidR="00DA0B12" w:rsidRPr="00DC6504">
        <w:rPr>
          <w:rFonts w:ascii="TH SarabunPSK" w:eastAsia="Droid Sans Fallback" w:hAnsi="TH SarabunPSK" w:cs="TH SarabunPSK" w:hint="cs"/>
          <w:spacing w:val="-4"/>
          <w:kern w:val="3"/>
          <w:sz w:val="32"/>
          <w:szCs w:val="32"/>
          <w:cs/>
          <w:lang w:eastAsia="zh-CN"/>
        </w:rPr>
        <w:t>การ</w:t>
      </w:r>
      <w:r w:rsidR="00F002A8" w:rsidRPr="00DC6504">
        <w:rPr>
          <w:rFonts w:ascii="TH SarabunPSK" w:eastAsia="Droid Sans Fallback" w:hAnsi="TH SarabunPSK" w:cs="TH SarabunPSK"/>
          <w:spacing w:val="-4"/>
          <w:kern w:val="3"/>
          <w:sz w:val="32"/>
          <w:szCs w:val="32"/>
          <w:cs/>
          <w:lang w:eastAsia="zh-CN"/>
        </w:rPr>
        <w:t>แบ่งกลุ่มให้ผู้เรียนทำกิจกรรม</w:t>
      </w:r>
      <w:r w:rsidR="00F002A8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กลุ่ม</w:t>
      </w:r>
      <w:r w:rsidR="004F63EB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เพื่อปฏิบัติงานในภาคปฏิบัติ</w:t>
      </w:r>
      <w:r w:rsidR="00F002A8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 xml:space="preserve"> เมื่อปล่อยให้ผู้เรียนแบ่งกลุ่มกันเอง ผู้เรียนจะเลือกอยู่ในกลุ่มสาขาวิชาเดียวกัน กลุ่มคนเรียนเก่งจะเลือกอยู่ในกลุ่มผู้เรียนที่เรียนเก่งด้วยกัน นักศึกษาที่เรียนอ่อน ก็จะถูก</w:t>
      </w:r>
      <w:r w:rsidR="004F63EB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แบ่งแยกไปรวมกัน โครงสร้างแบบปฏิสัมพันธ์ของผู้</w:t>
      </w:r>
      <w:r w:rsidR="00A110B8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เรียนในชั้นเรียนจึงอยู่ในรูปแบบ</w:t>
      </w:r>
      <w:r w:rsidR="004F63EB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แบ่งแยกตามสาขาวิชาที่เรียน การปฏิสัมพันธ์แบบช่วยเหลือพึ่งพากัน</w:t>
      </w:r>
      <w:r w:rsidR="00E2729E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มีน้อย</w:t>
      </w:r>
      <w:r w:rsidR="00DC6504">
        <w:rPr>
          <w:rFonts w:ascii="TH SarabunPSK" w:eastAsia="Droid Sans Fallback" w:hAnsi="TH SarabunPSK" w:cs="TH SarabunPSK" w:hint="cs"/>
          <w:kern w:val="3"/>
          <w:sz w:val="32"/>
          <w:szCs w:val="32"/>
          <w:cs/>
          <w:lang w:eastAsia="zh-CN"/>
        </w:rPr>
        <w:t xml:space="preserve"> </w:t>
      </w:r>
      <w:r w:rsidR="00E2729E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ส่งผลทำให้เป็น</w:t>
      </w:r>
      <w:r w:rsidR="00EE5263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 xml:space="preserve">การเรียนที่ขาดความกระตือรือร้น </w:t>
      </w:r>
      <w:r w:rsidR="00EE5263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ความเป็นผู้นำ การแก้ปัญหา การทำงานเป็นทีม </w:t>
      </w:r>
      <w:r w:rsidR="004F63EB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องค์ประกอบเหล่านี้</w:t>
      </w:r>
      <w:r w:rsidR="00E2729E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ล้วน</w:t>
      </w:r>
      <w:r w:rsidR="004F63EB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ส่งผลต่อผลสัมฤทธิ์ทางการเรียน และวิชาดังกล่าว</w:t>
      </w:r>
      <w:r w:rsidR="00EE5263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ที่ผ่านมา</w:t>
      </w:r>
      <w:r w:rsidR="0019186C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ยังไม่เคยมีการ</w:t>
      </w:r>
      <w:r w:rsidR="009D3022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นำเทคนิคการเรียนรู้แบบร่วมมือ</w:t>
      </w:r>
      <w:r w:rsidR="0019186C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 xml:space="preserve">เทคนิค </w:t>
      </w:r>
      <w:r w:rsidR="0019186C" w:rsidRPr="00533303">
        <w:rPr>
          <w:rFonts w:ascii="TH SarabunPSK" w:eastAsia="Droid Sans Fallback" w:hAnsi="TH SarabunPSK" w:cs="TH SarabunPSK"/>
          <w:kern w:val="3"/>
          <w:sz w:val="32"/>
          <w:szCs w:val="32"/>
          <w:lang w:eastAsia="zh-CN"/>
        </w:rPr>
        <w:t xml:space="preserve">Jigsaw II </w:t>
      </w:r>
      <w:r w:rsidR="0019186C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มาใช้</w:t>
      </w:r>
      <w:r w:rsidR="00E2729E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ใน</w:t>
      </w:r>
      <w:r w:rsidR="001010DF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บทเรียนเพื่อใช้</w:t>
      </w:r>
      <w:r w:rsidR="00E2729E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ประกอบ</w:t>
      </w:r>
      <w:r w:rsidR="001010DF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ในการ</w:t>
      </w:r>
      <w:r w:rsidR="00332EBD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>สอน</w:t>
      </w:r>
      <w:r w:rsidR="005E4BDB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 xml:space="preserve"> (</w:t>
      </w:r>
      <w:proofErr w:type="gramStart"/>
      <w:r w:rsidR="00037D6F" w:rsidRPr="00533303">
        <w:rPr>
          <w:rFonts w:ascii="TH SarabunPSK" w:eastAsia="Droid Sans Fallback" w:hAnsi="TH SarabunPSK" w:cs="TH SarabunPSK" w:hint="cs"/>
          <w:kern w:val="3"/>
          <w:sz w:val="32"/>
          <w:szCs w:val="32"/>
          <w:cs/>
          <w:lang w:eastAsia="zh-CN"/>
        </w:rPr>
        <w:t xml:space="preserve">ประชิต </w:t>
      </w:r>
      <w:r w:rsidR="00DC6504">
        <w:rPr>
          <w:rFonts w:ascii="TH SarabunPSK" w:eastAsia="Droid Sans Fallback" w:hAnsi="TH SarabunPSK" w:cs="TH SarabunPSK" w:hint="cs"/>
          <w:kern w:val="3"/>
          <w:sz w:val="32"/>
          <w:szCs w:val="32"/>
          <w:cs/>
          <w:lang w:eastAsia="zh-CN"/>
        </w:rPr>
        <w:t xml:space="preserve"> </w:t>
      </w:r>
      <w:r w:rsidR="00037D6F" w:rsidRPr="00533303">
        <w:rPr>
          <w:rFonts w:ascii="TH SarabunPSK" w:eastAsia="Droid Sans Fallback" w:hAnsi="TH SarabunPSK" w:cs="TH SarabunPSK" w:hint="cs"/>
          <w:kern w:val="3"/>
          <w:sz w:val="32"/>
          <w:szCs w:val="32"/>
          <w:cs/>
          <w:lang w:eastAsia="zh-CN"/>
        </w:rPr>
        <w:t>อินทะกนก</w:t>
      </w:r>
      <w:proofErr w:type="gramEnd"/>
      <w:r w:rsidR="005E4BDB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 xml:space="preserve">, </w:t>
      </w:r>
      <w:r w:rsidR="00307580" w:rsidRPr="00533303">
        <w:rPr>
          <w:rFonts w:ascii="TH SarabunPSK" w:eastAsia="Droid Sans Fallback" w:hAnsi="TH SarabunPSK" w:cs="TH SarabunPSK"/>
          <w:kern w:val="3"/>
          <w:sz w:val="32"/>
          <w:szCs w:val="32"/>
          <w:lang w:eastAsia="zh-CN"/>
        </w:rPr>
        <w:t xml:space="preserve">2558, </w:t>
      </w:r>
      <w:r w:rsidR="00307580" w:rsidRPr="00533303">
        <w:rPr>
          <w:rFonts w:ascii="TH SarabunPSK" w:eastAsia="Droid Sans Fallback" w:hAnsi="TH SarabunPSK" w:cs="TH SarabunPSK" w:hint="cs"/>
          <w:kern w:val="3"/>
          <w:sz w:val="32"/>
          <w:szCs w:val="32"/>
          <w:cs/>
          <w:lang w:eastAsia="zh-CN"/>
        </w:rPr>
        <w:t>น.</w:t>
      </w:r>
      <w:r w:rsidR="00DC6504">
        <w:rPr>
          <w:rFonts w:ascii="TH SarabunPSK" w:eastAsia="Droid Sans Fallback" w:hAnsi="TH SarabunPSK" w:cs="TH SarabunPSK"/>
          <w:kern w:val="3"/>
          <w:sz w:val="32"/>
          <w:szCs w:val="32"/>
          <w:lang w:eastAsia="zh-CN"/>
        </w:rPr>
        <w:t xml:space="preserve"> </w:t>
      </w:r>
      <w:r w:rsidR="005E4BDB" w:rsidRPr="00533303">
        <w:rPr>
          <w:rFonts w:ascii="TH SarabunPSK" w:eastAsia="Droid Sans Fallback" w:hAnsi="TH SarabunPSK" w:cs="TH SarabunPSK"/>
          <w:kern w:val="3"/>
          <w:sz w:val="32"/>
          <w:szCs w:val="32"/>
          <w:lang w:eastAsia="zh-CN"/>
        </w:rPr>
        <w:t>3)</w:t>
      </w:r>
    </w:p>
    <w:p w:rsidR="001D128C" w:rsidRPr="00533303" w:rsidRDefault="007C3F6B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ab/>
      </w:r>
      <w:r w:rsidR="009D3022" w:rsidRPr="00533303">
        <w:rPr>
          <w:rFonts w:ascii="TH SarabunPSK" w:eastAsia="Droid Sans Fallback" w:hAnsi="TH SarabunPSK" w:cs="TH SarabunPSK"/>
          <w:kern w:val="3"/>
          <w:sz w:val="32"/>
          <w:szCs w:val="32"/>
          <w:cs/>
          <w:lang w:eastAsia="zh-CN"/>
        </w:rPr>
        <w:t xml:space="preserve">ดังนั้น </w:t>
      </w:r>
      <w:r w:rsidR="00623313" w:rsidRPr="00533303">
        <w:rPr>
          <w:rFonts w:ascii="TH SarabunPSK" w:eastAsia="AngsanaNew" w:hAnsi="TH SarabunPSK" w:cs="TH SarabunPSK"/>
          <w:sz w:val="32"/>
          <w:szCs w:val="32"/>
          <w:cs/>
        </w:rPr>
        <w:t>เพื่อเป็นการ</w:t>
      </w:r>
      <w:r w:rsidR="00AC38B5" w:rsidRPr="00533303">
        <w:rPr>
          <w:rFonts w:ascii="TH SarabunPSK" w:eastAsia="AngsanaNew" w:hAnsi="TH SarabunPSK" w:cs="TH SarabunPSK"/>
          <w:sz w:val="32"/>
          <w:szCs w:val="32"/>
          <w:cs/>
        </w:rPr>
        <w:t>พัฒนารูปแบบ</w:t>
      </w:r>
      <w:r w:rsidR="00623313" w:rsidRPr="00533303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AC38B5" w:rsidRPr="00533303">
        <w:rPr>
          <w:rFonts w:ascii="TH SarabunPSK" w:eastAsia="AngsanaNew" w:hAnsi="TH SarabunPSK" w:cs="TH SarabunPSK"/>
          <w:sz w:val="32"/>
          <w:szCs w:val="32"/>
          <w:cs/>
        </w:rPr>
        <w:t>จัดการ</w:t>
      </w:r>
      <w:r w:rsidR="00623313" w:rsidRPr="00533303">
        <w:rPr>
          <w:rFonts w:ascii="TH SarabunPSK" w:eastAsia="AngsanaNew" w:hAnsi="TH SarabunPSK" w:cs="TH SarabunPSK"/>
          <w:sz w:val="32"/>
          <w:szCs w:val="32"/>
          <w:cs/>
        </w:rPr>
        <w:t>เรียนการสอน</w:t>
      </w:r>
      <w:r w:rsidR="00AC38B5" w:rsidRPr="00533303">
        <w:rPr>
          <w:rFonts w:ascii="TH SarabunPSK" w:eastAsia="AngsanaNew" w:hAnsi="TH SarabunPSK" w:cs="TH SarabunPSK"/>
          <w:sz w:val="32"/>
          <w:szCs w:val="32"/>
          <w:cs/>
        </w:rPr>
        <w:t>ที่เน้น</w:t>
      </w:r>
      <w:r w:rsidR="0094003C" w:rsidRPr="00533303">
        <w:rPr>
          <w:rFonts w:ascii="TH SarabunPSK" w:eastAsia="AngsanaNew" w:hAnsi="TH SarabunPSK" w:cs="TH SarabunPSK"/>
          <w:sz w:val="32"/>
          <w:szCs w:val="32"/>
          <w:cs/>
        </w:rPr>
        <w:t>ให้</w:t>
      </w:r>
      <w:r w:rsidR="00AC38B5" w:rsidRPr="00533303">
        <w:rPr>
          <w:rFonts w:ascii="TH SarabunPSK" w:eastAsia="AngsanaNew" w:hAnsi="TH SarabunPSK" w:cs="TH SarabunPSK"/>
          <w:sz w:val="32"/>
          <w:szCs w:val="32"/>
          <w:cs/>
        </w:rPr>
        <w:t>ผู้เรียน</w:t>
      </w:r>
      <w:r w:rsidR="0008362C" w:rsidRPr="00533303">
        <w:rPr>
          <w:rFonts w:ascii="TH SarabunPSK" w:eastAsia="AngsanaNew" w:hAnsi="TH SarabunPSK" w:cs="TH SarabunPSK"/>
          <w:sz w:val="32"/>
          <w:szCs w:val="32"/>
          <w:cs/>
        </w:rPr>
        <w:t>เกิดการ</w:t>
      </w:r>
      <w:r w:rsidR="00AC38B5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เรียนรู้แบบ </w:t>
      </w:r>
      <w:r w:rsidR="0019186C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กระตือรือร้น </w:t>
      </w:r>
      <w:r w:rsidR="00015F6C" w:rsidRPr="00533303">
        <w:rPr>
          <w:rFonts w:ascii="TH SarabunPSK" w:eastAsia="AngsanaNew" w:hAnsi="TH SarabunPSK" w:cs="TH SarabunPSK"/>
          <w:sz w:val="32"/>
          <w:szCs w:val="32"/>
          <w:cs/>
        </w:rPr>
        <w:t>มี</w:t>
      </w:r>
      <w:r w:rsidR="0019186C" w:rsidRPr="00533303">
        <w:rPr>
          <w:rFonts w:ascii="TH SarabunPSK" w:eastAsia="AngsanaNew" w:hAnsi="TH SarabunPSK" w:cs="TH SarabunPSK"/>
          <w:sz w:val="32"/>
          <w:szCs w:val="32"/>
          <w:cs/>
        </w:rPr>
        <w:t>บทเรียนที่ออกแบบกิจกรรมตามแนวคิดการเรียนรู้แบบร่วมมือ อย่างเป็นระบบ ส่งเสริมกิจกรรม</w:t>
      </w:r>
      <w:r w:rsidR="00015F6C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การเรียนรู้ภาคปฏิบัติมากขึ้น </w:t>
      </w:r>
      <w:r w:rsidR="00747629" w:rsidRPr="00533303">
        <w:rPr>
          <w:rFonts w:ascii="TH SarabunPSK" w:eastAsia="AngsanaNew" w:hAnsi="TH SarabunPSK" w:cs="TH SarabunPSK"/>
          <w:sz w:val="32"/>
          <w:szCs w:val="32"/>
          <w:cs/>
        </w:rPr>
        <w:t>เกิด</w:t>
      </w:r>
      <w:r w:rsidR="0094003C" w:rsidRPr="00533303">
        <w:rPr>
          <w:rFonts w:ascii="TH SarabunPSK" w:eastAsia="AngsanaNew" w:hAnsi="TH SarabunPSK" w:cs="TH SarabunPSK"/>
          <w:sz w:val="32"/>
          <w:szCs w:val="32"/>
          <w:cs/>
        </w:rPr>
        <w:t>การสอน</w:t>
      </w:r>
      <w:r w:rsidR="0019186C" w:rsidRPr="00533303">
        <w:rPr>
          <w:rFonts w:ascii="TH SarabunPSK" w:eastAsia="AngsanaNew" w:hAnsi="TH SarabunPSK" w:cs="TH SarabunPSK"/>
          <w:sz w:val="32"/>
          <w:szCs w:val="32"/>
          <w:cs/>
        </w:rPr>
        <w:t>บนเว็บ</w:t>
      </w:r>
      <w:r w:rsidR="00747629" w:rsidRPr="00533303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="000E5E50" w:rsidRPr="00533303">
        <w:rPr>
          <w:rFonts w:ascii="TH SarabunPSK" w:eastAsia="AngsanaNew" w:hAnsi="TH SarabunPSK" w:cs="TH SarabunPSK"/>
          <w:sz w:val="32"/>
          <w:szCs w:val="32"/>
          <w:cs/>
        </w:rPr>
        <w:t>กระตุ้น ส่งเสริม</w:t>
      </w:r>
      <w:r w:rsidR="00623313" w:rsidRPr="00533303">
        <w:rPr>
          <w:rFonts w:ascii="TH SarabunPSK" w:eastAsia="AngsanaNew" w:hAnsi="TH SarabunPSK" w:cs="TH SarabunPSK"/>
          <w:sz w:val="32"/>
          <w:szCs w:val="32"/>
          <w:cs/>
        </w:rPr>
        <w:t>ให้</w:t>
      </w:r>
      <w:r w:rsidR="00DA7F51" w:rsidRPr="00533303">
        <w:rPr>
          <w:rFonts w:ascii="TH SarabunPSK" w:eastAsia="AngsanaNew" w:hAnsi="TH SarabunPSK" w:cs="TH SarabunPSK"/>
          <w:sz w:val="32"/>
          <w:szCs w:val="32"/>
          <w:cs/>
        </w:rPr>
        <w:t>นักศึกษา</w:t>
      </w:r>
      <w:r w:rsidR="00623313" w:rsidRPr="00533303">
        <w:rPr>
          <w:rFonts w:ascii="TH SarabunPSK" w:eastAsia="AngsanaNew" w:hAnsi="TH SarabunPSK" w:cs="TH SarabunPSK"/>
          <w:sz w:val="32"/>
          <w:szCs w:val="32"/>
          <w:cs/>
        </w:rPr>
        <w:t>เกิดการ</w:t>
      </w:r>
      <w:r w:rsidR="000E5E50" w:rsidRPr="00533303">
        <w:rPr>
          <w:rFonts w:ascii="TH SarabunPSK" w:eastAsia="AngsanaNew" w:hAnsi="TH SarabunPSK" w:cs="TH SarabunPSK"/>
          <w:sz w:val="32"/>
          <w:szCs w:val="32"/>
          <w:cs/>
        </w:rPr>
        <w:t>เรียนรู้</w:t>
      </w:r>
      <w:r w:rsidR="00015F6C" w:rsidRPr="00533303">
        <w:rPr>
          <w:rFonts w:ascii="TH SarabunPSK" w:eastAsia="AngsanaNew" w:hAnsi="TH SarabunPSK" w:cs="TH SarabunPSK"/>
          <w:sz w:val="32"/>
          <w:szCs w:val="32"/>
          <w:cs/>
        </w:rPr>
        <w:t>ผ่าน</w:t>
      </w:r>
      <w:r w:rsidR="001D3577" w:rsidRPr="00533303">
        <w:rPr>
          <w:rFonts w:ascii="TH SarabunPSK" w:eastAsia="AngsanaNew" w:hAnsi="TH SarabunPSK" w:cs="TH SarabunPSK"/>
          <w:sz w:val="32"/>
          <w:szCs w:val="32"/>
          <w:cs/>
        </w:rPr>
        <w:t>บทเรียนแบบร่วมมือ</w:t>
      </w:r>
      <w:r w:rsidR="000B7499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โดยเฉพาะขั้นตอนและกระบวนการเรียนรู้ในรูปแบบ </w:t>
      </w:r>
      <w:proofErr w:type="gramStart"/>
      <w:r w:rsidR="000B7499" w:rsidRPr="00533303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0B7499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ขั้นกลุ่มเชี่ยวชาญ </w:t>
      </w:r>
      <w:r w:rsidR="000B7499" w:rsidRPr="00533303">
        <w:rPr>
          <w:rFonts w:ascii="TH SarabunPSK" w:eastAsia="AngsanaNew" w:hAnsi="TH SarabunPSK" w:cs="TH SarabunPSK"/>
          <w:sz w:val="32"/>
          <w:szCs w:val="32"/>
        </w:rPr>
        <w:t xml:space="preserve">Expert Group </w:t>
      </w:r>
      <w:r w:rsidR="000B7499" w:rsidRPr="00533303">
        <w:rPr>
          <w:rFonts w:ascii="TH SarabunPSK" w:eastAsia="AngsanaNew" w:hAnsi="TH SarabunPSK" w:cs="TH SarabunPSK"/>
          <w:sz w:val="32"/>
          <w:szCs w:val="32"/>
          <w:cs/>
        </w:rPr>
        <w:t>จะช่วยส่งเสริมให้</w:t>
      </w:r>
      <w:r w:rsidR="00015F6C" w:rsidRPr="00533303">
        <w:rPr>
          <w:rFonts w:ascii="TH SarabunPSK" w:eastAsia="AngsanaNew" w:hAnsi="TH SarabunPSK" w:cs="TH SarabunPSK"/>
          <w:sz w:val="32"/>
          <w:szCs w:val="32"/>
          <w:cs/>
        </w:rPr>
        <w:t>นักศึกษา</w:t>
      </w:r>
      <w:r w:rsidR="00CA115A" w:rsidRPr="00533303">
        <w:rPr>
          <w:rFonts w:ascii="TH SarabunPSK" w:eastAsia="AngsanaNew" w:hAnsi="TH SarabunPSK" w:cs="TH SarabunPSK"/>
          <w:sz w:val="32"/>
          <w:szCs w:val="32"/>
          <w:cs/>
        </w:rPr>
        <w:t>สายครูเกิดทักษะการสอน</w:t>
      </w:r>
      <w:r w:rsidR="000B7499" w:rsidRPr="00533303">
        <w:rPr>
          <w:rFonts w:ascii="TH SarabunPSK" w:eastAsia="AngsanaNew" w:hAnsi="TH SarabunPSK" w:cs="TH SarabunPSK"/>
          <w:sz w:val="32"/>
          <w:szCs w:val="32"/>
          <w:cs/>
        </w:rPr>
        <w:t>เพราะทุกคนในกลุ่มจะต้องนำเสนอความรู้ในหัวข้อที่ได้รับมอบหมาย</w:t>
      </w:r>
      <w:r w:rsidR="00015F6C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นำความรู้ที่ตนเองศึกษาจนเป็นผู้เชี่ยวชาญไปสอนคนอื่นในชั้นเรียน</w:t>
      </w:r>
      <w:r w:rsidR="001D3577" w:rsidRPr="00533303">
        <w:rPr>
          <w:rFonts w:ascii="TH SarabunPSK" w:eastAsia="AngsanaNew" w:hAnsi="TH SarabunPSK" w:cs="TH SarabunPSK"/>
          <w:sz w:val="32"/>
          <w:szCs w:val="32"/>
          <w:cs/>
        </w:rPr>
        <w:t>สอดคล้องกับแนว</w:t>
      </w:r>
      <w:proofErr w:type="spellStart"/>
      <w:r w:rsidR="001D3577" w:rsidRPr="00533303">
        <w:rPr>
          <w:rFonts w:ascii="TH SarabunPSK" w:eastAsia="AngsanaNew" w:hAnsi="TH SarabunPSK" w:cs="TH SarabunPSK"/>
          <w:sz w:val="32"/>
          <w:szCs w:val="32"/>
          <w:cs/>
        </w:rPr>
        <w:t>คิดปิ</w:t>
      </w:r>
      <w:proofErr w:type="spellEnd"/>
      <w:r w:rsidR="001D3577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ระมิดการเรียนรู้ </w:t>
      </w:r>
      <w:r w:rsidR="00015F6C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ในขั้น </w:t>
      </w:r>
      <w:r w:rsidR="00015F6C" w:rsidRPr="00533303">
        <w:rPr>
          <w:rFonts w:ascii="TH SarabunPSK" w:eastAsia="AngsanaNew" w:hAnsi="TH SarabunPSK" w:cs="TH SarabunPSK"/>
          <w:sz w:val="32"/>
          <w:szCs w:val="32"/>
        </w:rPr>
        <w:t xml:space="preserve">Active Learning </w:t>
      </w:r>
      <w:r w:rsidR="000B3326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ที่สรุปว่า </w:t>
      </w:r>
      <w:r w:rsidR="000B3326" w:rsidRPr="00533303">
        <w:rPr>
          <w:rFonts w:ascii="TH SarabunPSK" w:hAnsi="TH SarabunPSK" w:cs="TH SarabunPSK"/>
          <w:sz w:val="32"/>
          <w:szCs w:val="32"/>
          <w:cs/>
        </w:rPr>
        <w:t>การได้แลกเปลี่ยนพูดคุยกัน (</w:t>
      </w:r>
      <w:r w:rsidR="000B3326" w:rsidRPr="00533303">
        <w:rPr>
          <w:rFonts w:ascii="TH SarabunPSK" w:hAnsi="TH SarabunPSK" w:cs="TH SarabunPSK"/>
          <w:sz w:val="32"/>
          <w:szCs w:val="32"/>
        </w:rPr>
        <w:t xml:space="preserve">Discussion) </w:t>
      </w:r>
      <w:r w:rsidR="000B3326" w:rsidRPr="00533303">
        <w:rPr>
          <w:rFonts w:ascii="TH SarabunPSK" w:hAnsi="TH SarabunPSK" w:cs="TH SarabunPSK"/>
          <w:sz w:val="32"/>
          <w:szCs w:val="32"/>
          <w:cs/>
        </w:rPr>
        <w:t>เช่น การพูดคุยแลกเปลี่</w:t>
      </w:r>
      <w:r w:rsidR="00D72EC3" w:rsidRPr="00533303">
        <w:rPr>
          <w:rFonts w:ascii="TH SarabunPSK" w:hAnsi="TH SarabunPSK" w:cs="TH SarabunPSK"/>
          <w:sz w:val="32"/>
          <w:szCs w:val="32"/>
          <w:cs/>
        </w:rPr>
        <w:t>ยนความรู้กันในกลุ่ม จะช่วยให้จำ</w:t>
      </w:r>
      <w:r w:rsidR="000B3326" w:rsidRPr="00533303">
        <w:rPr>
          <w:rFonts w:ascii="TH SarabunPSK" w:hAnsi="TH SarabunPSK" w:cs="TH SarabunPSK"/>
          <w:sz w:val="32"/>
          <w:szCs w:val="32"/>
          <w:cs/>
        </w:rPr>
        <w:t xml:space="preserve">ได้ถึง </w:t>
      </w:r>
      <w:r w:rsidR="000B3326" w:rsidRPr="00533303">
        <w:rPr>
          <w:rFonts w:ascii="TH SarabunPSK" w:hAnsi="TH SarabunPSK" w:cs="TH SarabunPSK"/>
          <w:sz w:val="32"/>
          <w:szCs w:val="32"/>
        </w:rPr>
        <w:t>50%</w:t>
      </w:r>
      <w:r w:rsidR="00DC6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3326" w:rsidRPr="00533303">
        <w:rPr>
          <w:rFonts w:ascii="TH SarabunPSK" w:hAnsi="TH SarabunPSK" w:cs="TH SarabunPSK"/>
          <w:sz w:val="32"/>
          <w:szCs w:val="32"/>
          <w:cs/>
        </w:rPr>
        <w:t>การได้ทดลองปฏิบัติเอง (</w:t>
      </w:r>
      <w:r w:rsidR="00DC6504">
        <w:rPr>
          <w:rFonts w:ascii="TH SarabunPSK" w:hAnsi="TH SarabunPSK" w:cs="TH SarabunPSK"/>
          <w:sz w:val="32"/>
          <w:szCs w:val="32"/>
        </w:rPr>
        <w:t>Practice D</w:t>
      </w:r>
      <w:r w:rsidR="000B3326" w:rsidRPr="00533303">
        <w:rPr>
          <w:rFonts w:ascii="TH SarabunPSK" w:hAnsi="TH SarabunPSK" w:cs="TH SarabunPSK"/>
          <w:sz w:val="32"/>
          <w:szCs w:val="32"/>
        </w:rPr>
        <w:t xml:space="preserve">oing) </w:t>
      </w:r>
      <w:r w:rsidR="000B3326" w:rsidRPr="00533303">
        <w:rPr>
          <w:rFonts w:ascii="TH SarabunPSK" w:hAnsi="TH SarabunPSK" w:cs="TH SarabunPSK"/>
          <w:sz w:val="32"/>
          <w:szCs w:val="32"/>
          <w:cs/>
        </w:rPr>
        <w:t xml:space="preserve">จะจำได้ถึง </w:t>
      </w:r>
      <w:r w:rsidR="000B3326" w:rsidRPr="00533303">
        <w:rPr>
          <w:rFonts w:ascii="TH SarabunPSK" w:hAnsi="TH SarabunPSK" w:cs="TH SarabunPSK"/>
          <w:sz w:val="32"/>
          <w:szCs w:val="32"/>
        </w:rPr>
        <w:t xml:space="preserve">75% </w:t>
      </w:r>
      <w:r w:rsidR="000B3326" w:rsidRPr="00533303">
        <w:rPr>
          <w:rFonts w:ascii="TH SarabunPSK" w:hAnsi="TH SarabunPSK" w:cs="TH SarabunPSK"/>
          <w:sz w:val="32"/>
          <w:szCs w:val="32"/>
          <w:cs/>
        </w:rPr>
        <w:t>การได้สอนผู้อื่น (</w:t>
      </w:r>
      <w:r w:rsidR="000B3326" w:rsidRPr="00533303">
        <w:rPr>
          <w:rFonts w:ascii="TH SarabunPSK" w:hAnsi="TH SarabunPSK" w:cs="TH SarabunPSK"/>
          <w:sz w:val="32"/>
          <w:szCs w:val="32"/>
        </w:rPr>
        <w:t xml:space="preserve">Teaching) </w:t>
      </w:r>
      <w:r w:rsidR="000B3326" w:rsidRPr="00DC6504">
        <w:rPr>
          <w:rFonts w:ascii="TH SarabunPSK" w:hAnsi="TH SarabunPSK" w:cs="TH SarabunPSK"/>
          <w:spacing w:val="-4"/>
          <w:sz w:val="32"/>
          <w:szCs w:val="32"/>
          <w:cs/>
        </w:rPr>
        <w:t>เช่น การ</w:t>
      </w:r>
      <w:proofErr w:type="spellStart"/>
      <w:r w:rsidR="000B3326" w:rsidRPr="00DC6504">
        <w:rPr>
          <w:rFonts w:ascii="TH SarabunPSK" w:hAnsi="TH SarabunPSK" w:cs="TH SarabunPSK"/>
          <w:spacing w:val="-4"/>
          <w:sz w:val="32"/>
          <w:szCs w:val="32"/>
          <w:cs/>
        </w:rPr>
        <w:t>ติว</w:t>
      </w:r>
      <w:proofErr w:type="spellEnd"/>
      <w:r w:rsidR="000B3326" w:rsidRPr="00DC6504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หรือการสอน จะช่วยให้จำได้ถึง </w:t>
      </w:r>
      <w:r w:rsidR="000B3326" w:rsidRPr="00DC6504">
        <w:rPr>
          <w:rFonts w:ascii="TH SarabunPSK" w:hAnsi="TH SarabunPSK" w:cs="TH SarabunPSK"/>
          <w:spacing w:val="-4"/>
          <w:sz w:val="32"/>
          <w:szCs w:val="32"/>
        </w:rPr>
        <w:t>90%</w:t>
      </w:r>
      <w:r w:rsidR="00DC650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72EC3" w:rsidRPr="00DC6504">
        <w:rPr>
          <w:rFonts w:ascii="TH SarabunPSK" w:hAnsi="TH SarabunPSK" w:cs="TH SarabunPSK"/>
          <w:spacing w:val="-4"/>
          <w:sz w:val="32"/>
          <w:szCs w:val="32"/>
          <w:cs/>
        </w:rPr>
        <w:t>สอดคล้องกับ</w:t>
      </w:r>
      <w:r w:rsidR="001D3577" w:rsidRPr="00DC6504">
        <w:rPr>
          <w:rFonts w:ascii="TH SarabunPSK" w:hAnsi="TH SarabunPSK" w:cs="TH SarabunPSK"/>
          <w:spacing w:val="-4"/>
          <w:sz w:val="32"/>
          <w:szCs w:val="32"/>
          <w:cs/>
        </w:rPr>
        <w:t xml:space="preserve">ทฤษฎี </w:t>
      </w:r>
      <w:proofErr w:type="spellStart"/>
      <w:r w:rsidR="00DC6504">
        <w:rPr>
          <w:rFonts w:ascii="TH SarabunPSK" w:hAnsi="TH SarabunPSK" w:cs="TH SarabunPSK"/>
          <w:spacing w:val="-4"/>
          <w:sz w:val="32"/>
          <w:szCs w:val="32"/>
        </w:rPr>
        <w:t>C</w:t>
      </w:r>
      <w:r w:rsidR="001D3577" w:rsidRPr="00DC6504">
        <w:rPr>
          <w:rFonts w:ascii="TH SarabunPSK" w:hAnsi="TH SarabunPSK" w:cs="TH SarabunPSK"/>
          <w:spacing w:val="-4"/>
          <w:sz w:val="32"/>
          <w:szCs w:val="32"/>
        </w:rPr>
        <w:t>onstructionism</w:t>
      </w:r>
      <w:proofErr w:type="spellEnd"/>
      <w:r w:rsidR="001D3577" w:rsidRPr="00DC650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D3577" w:rsidRPr="00DC6504">
        <w:rPr>
          <w:rFonts w:ascii="TH SarabunPSK" w:hAnsi="TH SarabunPSK" w:cs="TH SarabunPSK"/>
          <w:spacing w:val="-4"/>
          <w:sz w:val="32"/>
          <w:szCs w:val="32"/>
          <w:cs/>
        </w:rPr>
        <w:t>มีสาระสำคัญที่กล่าวถึงว่า ความรู้ไม่ใช่เกิดจากผู้สอนเพียงอย่างเดียว แต่สามารถสร้างขึ้นโดยผู้เรียนเอง</w:t>
      </w:r>
      <w:r w:rsidR="001D3577" w:rsidRPr="00533303">
        <w:rPr>
          <w:rFonts w:ascii="TH SarabunPSK" w:hAnsi="TH SarabunPSK" w:cs="TH SarabunPSK"/>
          <w:sz w:val="32"/>
          <w:szCs w:val="32"/>
          <w:cs/>
        </w:rPr>
        <w:t>ได้ และ</w:t>
      </w:r>
      <w:r w:rsidR="00DC6504">
        <w:rPr>
          <w:rFonts w:ascii="TH SarabunPSK" w:hAnsi="TH SarabunPSK" w:cs="TH SarabunPSK" w:hint="cs"/>
          <w:sz w:val="32"/>
          <w:szCs w:val="32"/>
          <w:cs/>
        </w:rPr>
        <w:br/>
      </w:r>
      <w:r w:rsidR="001D3577" w:rsidRPr="00533303">
        <w:rPr>
          <w:rFonts w:ascii="TH SarabunPSK" w:hAnsi="TH SarabunPSK" w:cs="TH SarabunPSK"/>
          <w:sz w:val="32"/>
          <w:szCs w:val="32"/>
          <w:cs/>
        </w:rPr>
        <w:t>การเรียนรู้จะเกิดขึ้นได้ดีก็ต่อเมื่อผู้เรียนลงมือกระทำด้วยตนเอง</w:t>
      </w:r>
      <w:r w:rsidR="001D3577" w:rsidRPr="00533303">
        <w:rPr>
          <w:rFonts w:ascii="TH SarabunPSK" w:hAnsi="TH SarabunPSK" w:cs="TH SarabunPSK"/>
          <w:sz w:val="32"/>
          <w:szCs w:val="32"/>
        </w:rPr>
        <w:t xml:space="preserve"> (Learning by Doing) </w:t>
      </w:r>
      <w:r w:rsidR="001D3577" w:rsidRPr="00533303">
        <w:rPr>
          <w:rFonts w:ascii="TH SarabunPSK" w:hAnsi="TH SarabunPSK" w:cs="TH SarabunPSK"/>
          <w:sz w:val="32"/>
          <w:szCs w:val="32"/>
          <w:cs/>
        </w:rPr>
        <w:t>ซึ่งการลงมือกระทำนี้ ไม่เพียงแต่ได้รับความรู้ใหม่ด้วยตนเองแล้ว แต่ยังจะสามารถเก็บข้อมูลของสิ่งแวดล้อมเข้าไปเป็นโครงสร้างของสมองตนเอง ขณะเดียวกันก็สามารถนำความรู้เดิมที่มีอยู่ปรับให้เข้ากับสิ่งแวดล้อม</w:t>
      </w:r>
      <w:r w:rsidR="001D3577" w:rsidRPr="00EF0F9D">
        <w:rPr>
          <w:rFonts w:ascii="TH SarabunPSK" w:hAnsi="TH SarabunPSK" w:cs="TH SarabunPSK"/>
          <w:spacing w:val="-4"/>
          <w:sz w:val="32"/>
          <w:szCs w:val="32"/>
          <w:cs/>
        </w:rPr>
        <w:t>ภายนอกได้ และจะเกิดเป็นวงจรเช่นนี้อย่างต่อเนื่อง</w:t>
      </w:r>
      <w:r w:rsidR="00EF0F9D" w:rsidRPr="00EF0F9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D3577" w:rsidRPr="00EF0F9D">
        <w:rPr>
          <w:rFonts w:ascii="TH SarabunPSK" w:hAnsi="TH SarabunPSK" w:cs="TH SarabunPSK"/>
          <w:spacing w:val="-4"/>
          <w:sz w:val="32"/>
          <w:szCs w:val="32"/>
          <w:cs/>
        </w:rPr>
        <w:t>(วัชรินทร์</w:t>
      </w:r>
      <w:r w:rsidR="00EF0F9D" w:rsidRPr="00EF0F9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D3577" w:rsidRPr="00EF0F9D">
        <w:rPr>
          <w:rFonts w:ascii="TH SarabunPSK" w:hAnsi="TH SarabunPSK" w:cs="TH SarabunPSK"/>
          <w:spacing w:val="-4"/>
          <w:sz w:val="32"/>
          <w:szCs w:val="32"/>
          <w:cs/>
        </w:rPr>
        <w:t xml:space="preserve"> โพธิ์เงิน, </w:t>
      </w:r>
      <w:r w:rsidR="00171A3F" w:rsidRPr="00EF0F9D">
        <w:rPr>
          <w:rFonts w:ascii="TH SarabunPSK" w:hAnsi="TH SarabunPSK" w:cs="TH SarabunPSK"/>
          <w:spacing w:val="-4"/>
          <w:sz w:val="32"/>
          <w:szCs w:val="32"/>
        </w:rPr>
        <w:t>2559</w:t>
      </w:r>
      <w:r w:rsidR="001D3577" w:rsidRPr="00EF0F9D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="001120BF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สอดคล้องกับแนวทางการจัดการเรียนการสอนในศตวรรษที่ </w:t>
      </w:r>
      <w:r w:rsidR="001120BF" w:rsidRPr="00EF0F9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21 </w:t>
      </w:r>
      <w:r w:rsidR="00171A3F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</w:t>
      </w:r>
      <w:r w:rsidR="00EF0F9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1D128C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>(กรอบแผนอุดมศึกษาระยะยาว 15 ปี ฉบับที่ 2</w:t>
      </w:r>
      <w:r w:rsidR="001D128C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F0F9D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1D128C" w:rsidRPr="00533303">
        <w:rPr>
          <w:rFonts w:ascii="TH SarabunPSK" w:eastAsia="AngsanaNew" w:hAnsi="TH SarabunPSK" w:cs="TH SarabunPSK"/>
          <w:sz w:val="32"/>
          <w:szCs w:val="32"/>
          <w:cs/>
        </w:rPr>
        <w:t>พ.ศ.</w:t>
      </w:r>
      <w:r w:rsidR="00EF0F9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D128C" w:rsidRPr="00533303">
        <w:rPr>
          <w:rFonts w:ascii="TH SarabunPSK" w:eastAsia="AngsanaNew" w:hAnsi="TH SarabunPSK" w:cs="TH SarabunPSK"/>
          <w:sz w:val="32"/>
          <w:szCs w:val="32"/>
          <w:cs/>
        </w:rPr>
        <w:t>2551-2565</w:t>
      </w:r>
      <w:r w:rsidR="00EF0F9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A4017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ที่ระบุว่า นอกเหนือจากวิชาการแล้วอุดมศึกษาควรจัดให้มีการเรียนการสอนและกิจกรรมโดยเฉพาะอย่างยิ่งพัฒนาการทางด้านการสื่อความ การตัดสินใจ การพัฒนาความเป็นผู้นำ </w:t>
      </w:r>
      <w:r w:rsidR="004A4017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การแก้ปัญหา การทำ</w:t>
      </w:r>
      <w:r w:rsidR="00EF0F9D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>งานเป็นทีม ความอดทน คุณธรรม ฯลฯ</w:t>
      </w:r>
      <w:r w:rsidR="004A4017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1D128C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>(</w:t>
      </w:r>
      <w:r w:rsidR="001D128C" w:rsidRPr="00EF0F9D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สำนักงานคณะกรรมการการ</w:t>
      </w:r>
      <w:r w:rsidR="001D128C" w:rsidRPr="00533303">
        <w:rPr>
          <w:rFonts w:ascii="TH SarabunPSK" w:hAnsi="TH SarabunPSK" w:cs="TH SarabunPSK"/>
          <w:sz w:val="32"/>
          <w:szCs w:val="32"/>
          <w:cs/>
        </w:rPr>
        <w:t>อุดมศึกษาแห่งชาติ, 255</w:t>
      </w:r>
      <w:r w:rsidR="001D128C" w:rsidRPr="00533303">
        <w:rPr>
          <w:rFonts w:ascii="TH SarabunPSK" w:hAnsi="TH SarabunPSK" w:cs="TH SarabunPSK"/>
          <w:sz w:val="32"/>
          <w:szCs w:val="32"/>
        </w:rPr>
        <w:t>1</w:t>
      </w:r>
      <w:r w:rsidR="00EF0F9D">
        <w:rPr>
          <w:rFonts w:ascii="TH SarabunPSK" w:hAnsi="TH SarabunPSK" w:cs="TH SarabunPSK" w:hint="cs"/>
          <w:sz w:val="32"/>
          <w:szCs w:val="32"/>
          <w:cs/>
        </w:rPr>
        <w:t>, น.</w:t>
      </w:r>
      <w:r w:rsidR="00EF0F9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D128C" w:rsidRPr="00533303">
        <w:rPr>
          <w:rFonts w:ascii="TH SarabunPSK" w:eastAsia="AngsanaNew" w:hAnsi="TH SarabunPSK" w:cs="TH SarabunPSK"/>
          <w:sz w:val="32"/>
          <w:szCs w:val="32"/>
        </w:rPr>
        <w:t>20</w:t>
      </w:r>
      <w:r w:rsidR="00EF0F9D">
        <w:rPr>
          <w:rFonts w:ascii="TH SarabunPSK" w:eastAsia="AngsanaNew" w:hAnsi="TH SarabunPSK" w:cs="TH SarabunPSK"/>
          <w:sz w:val="32"/>
          <w:szCs w:val="32"/>
          <w:cs/>
        </w:rPr>
        <w:t>)</w:t>
      </w:r>
      <w:proofErr w:type="gramEnd"/>
    </w:p>
    <w:p w:rsidR="00E06EAB" w:rsidRPr="00533303" w:rsidRDefault="0062746D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3303">
        <w:rPr>
          <w:rFonts w:ascii="TH SarabunPSK" w:hAnsi="TH SarabunPSK" w:cs="TH SarabunPSK"/>
          <w:sz w:val="32"/>
          <w:szCs w:val="32"/>
          <w:cs/>
        </w:rPr>
        <w:tab/>
      </w:r>
      <w:r w:rsidR="007A2A1F" w:rsidRPr="00533303">
        <w:rPr>
          <w:rFonts w:ascii="TH SarabunPSK" w:eastAsia="AngsanaNew" w:hAnsi="TH SarabunPSK" w:cs="TH SarabunPSK"/>
          <w:sz w:val="32"/>
          <w:szCs w:val="32"/>
          <w:cs/>
        </w:rPr>
        <w:t>จาก</w:t>
      </w:r>
      <w:proofErr w:type="spellStart"/>
      <w:r w:rsidR="007A2A1F" w:rsidRPr="00533303">
        <w:rPr>
          <w:rFonts w:ascii="TH SarabunPSK" w:eastAsia="AngsanaNew" w:hAnsi="TH SarabunPSK" w:cs="TH SarabunPSK"/>
          <w:sz w:val="32"/>
          <w:szCs w:val="32"/>
          <w:cs/>
        </w:rPr>
        <w:t>ความสําคัญ</w:t>
      </w:r>
      <w:proofErr w:type="spellEnd"/>
      <w:r w:rsidR="007A2A1F" w:rsidRPr="00533303">
        <w:rPr>
          <w:rFonts w:ascii="TH SarabunPSK" w:eastAsia="AngsanaNew" w:hAnsi="TH SarabunPSK" w:cs="TH SarabunPSK"/>
          <w:sz w:val="32"/>
          <w:szCs w:val="32"/>
          <w:cs/>
        </w:rPr>
        <w:t>ของป</w:t>
      </w:r>
      <w:r w:rsidR="00BD7BE8" w:rsidRPr="00533303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7A2A1F" w:rsidRPr="00533303">
        <w:rPr>
          <w:rFonts w:ascii="TH SarabunPSK" w:eastAsia="AngsanaNew" w:hAnsi="TH SarabunPSK" w:cs="TH SarabunPSK"/>
          <w:sz w:val="32"/>
          <w:szCs w:val="32"/>
          <w:cs/>
        </w:rPr>
        <w:t>ญหาข</w:t>
      </w:r>
      <w:r w:rsidR="00BD7BE8" w:rsidRPr="00533303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7A2A1F" w:rsidRPr="00533303">
        <w:rPr>
          <w:rFonts w:ascii="TH SarabunPSK" w:eastAsia="AngsanaNew" w:hAnsi="TH SarabunPSK" w:cs="TH SarabunPSK"/>
          <w:sz w:val="32"/>
          <w:szCs w:val="32"/>
          <w:cs/>
        </w:rPr>
        <w:t>างต</w:t>
      </w:r>
      <w:r w:rsidR="00BD7BE8" w:rsidRPr="00533303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7A2A1F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น 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ผู</w:t>
      </w:r>
      <w:r w:rsidR="00BD7BE8" w:rsidRPr="00533303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วิ</w:t>
      </w:r>
      <w:r w:rsidR="00EF0F9D">
        <w:rPr>
          <w:rFonts w:ascii="TH SarabunPSK" w:eastAsia="AngsanaNew" w:hAnsi="TH SarabunPSK" w:cs="TH SarabunPSK"/>
          <w:sz w:val="32"/>
          <w:szCs w:val="32"/>
          <w:cs/>
        </w:rPr>
        <w:t>จัยจึงมีแนวคิดที่จะพัฒนา</w:t>
      </w:r>
      <w:r w:rsidR="00F752FB" w:rsidRPr="00533303">
        <w:rPr>
          <w:rFonts w:ascii="TH SarabunPSK" w:eastAsia="AngsanaNew" w:hAnsi="TH SarabunPSK" w:cs="TH SarabunPSK"/>
          <w:sz w:val="32"/>
          <w:szCs w:val="32"/>
          <w:cs/>
        </w:rPr>
        <w:t>บทเรียนบนเว็บ</w:t>
      </w:r>
      <w:r w:rsidR="007E3906" w:rsidRPr="00533303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="001C7C3C" w:rsidRPr="00533303">
        <w:rPr>
          <w:rFonts w:ascii="TH SarabunPSK" w:eastAsia="AngsanaNew" w:hAnsi="TH SarabunPSK" w:cs="TH SarabunPSK"/>
          <w:sz w:val="32"/>
          <w:szCs w:val="32"/>
          <w:cs/>
        </w:rPr>
        <w:t>จัดการ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เรียนรู้</w:t>
      </w:r>
      <w:r w:rsidR="000748E8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ร่วมมือ</w:t>
      </w:r>
      <w:r w:rsidR="001C7C3C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ด้วย</w:t>
      </w:r>
      <w:r w:rsidR="000748E8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เทคนิค</w:t>
      </w:r>
      <w:r w:rsidR="00EF0F9D" w:rsidRPr="00EF0F9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C40777" w:rsidRPr="00EF0F9D">
        <w:rPr>
          <w:rFonts w:ascii="TH SarabunPSK" w:eastAsia="AngsanaNew" w:hAnsi="TH SarabunPSK" w:cs="TH SarabunPSK"/>
          <w:spacing w:val="-4"/>
          <w:sz w:val="32"/>
          <w:szCs w:val="32"/>
        </w:rPr>
        <w:t>J</w:t>
      </w:r>
      <w:r w:rsidR="005652AC" w:rsidRPr="00EF0F9D">
        <w:rPr>
          <w:rFonts w:ascii="TH SarabunPSK" w:eastAsia="AngsanaNew" w:hAnsi="TH SarabunPSK" w:cs="TH SarabunPSK"/>
          <w:spacing w:val="-4"/>
          <w:sz w:val="32"/>
          <w:szCs w:val="32"/>
        </w:rPr>
        <w:t>igsaw</w:t>
      </w:r>
      <w:r w:rsidR="00265AA9" w:rsidRPr="00EF0F9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II</w:t>
      </w:r>
      <w:r w:rsidR="00EF0F9D" w:rsidRPr="00EF0F9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7E3906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เพื่อเป็น</w:t>
      </w:r>
      <w:r w:rsidR="00171A3F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สื่อประกอบการจัดกิจกรรมการเรียนการสอนเป็น</w:t>
      </w:r>
      <w:r w:rsidR="007E3906" w:rsidRPr="00EF0F9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กลไก</w:t>
      </w:r>
      <w:r w:rsidR="007E3906" w:rsidRPr="00533303">
        <w:rPr>
          <w:rFonts w:ascii="TH SarabunPSK" w:eastAsia="AngsanaNew" w:hAnsi="TH SarabunPSK" w:cs="TH SarabunPSK"/>
          <w:sz w:val="32"/>
          <w:szCs w:val="32"/>
          <w:cs/>
        </w:rPr>
        <w:t>ขับเคลื่อนกิจกรรมการเรียน</w:t>
      </w:r>
      <w:r w:rsidR="001E61A0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เป็นสื่อเสริมกระบวนการสอน</w:t>
      </w:r>
      <w:r w:rsidR="007E3906" w:rsidRPr="00533303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จะช</w:t>
      </w:r>
      <w:r w:rsidR="00BD7BE8" w:rsidRPr="00533303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วยส</w:t>
      </w:r>
      <w:r w:rsidR="00BD7BE8" w:rsidRPr="00533303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งผลให</w:t>
      </w:r>
      <w:r w:rsidR="00BD7BE8" w:rsidRPr="00533303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714B70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เกิดกระบวนการมีส่วนร่วมของผู้เรียนมากขึ้น </w:t>
      </w:r>
      <w:r w:rsidR="00171A3F" w:rsidRPr="00533303">
        <w:rPr>
          <w:rFonts w:ascii="TH SarabunPSK" w:eastAsia="AngsanaNew" w:hAnsi="TH SarabunPSK" w:cs="TH SarabunPSK"/>
          <w:sz w:val="32"/>
          <w:szCs w:val="32"/>
          <w:cs/>
        </w:rPr>
        <w:t>โดย</w:t>
      </w:r>
      <w:r w:rsidR="00386C32" w:rsidRPr="00533303">
        <w:rPr>
          <w:rFonts w:ascii="TH SarabunPSK" w:eastAsia="AngsanaNew" w:hAnsi="TH SarabunPSK" w:cs="TH SarabunPSK"/>
          <w:sz w:val="32"/>
          <w:szCs w:val="32"/>
          <w:cs/>
        </w:rPr>
        <w:t>การมีปฏิสัมพันธ์และความร่วมมือ</w:t>
      </w:r>
      <w:r w:rsidR="00171A3F" w:rsidRPr="00533303">
        <w:rPr>
          <w:rFonts w:ascii="TH SarabunPSK" w:eastAsia="AngsanaNew" w:hAnsi="TH SarabunPSK" w:cs="TH SarabunPSK"/>
          <w:sz w:val="32"/>
          <w:szCs w:val="32"/>
          <w:cs/>
        </w:rPr>
        <w:t>กันจะ</w:t>
      </w:r>
      <w:r w:rsidR="00714B70" w:rsidRPr="00533303">
        <w:rPr>
          <w:rFonts w:ascii="TH SarabunPSK" w:eastAsia="AngsanaNew" w:hAnsi="TH SarabunPSK" w:cs="TH SarabunPSK"/>
          <w:sz w:val="32"/>
          <w:szCs w:val="32"/>
          <w:cs/>
        </w:rPr>
        <w:t>ส่งผลต่อ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ผลสัมฤทธิ์ทางการเรียน ค</w:t>
      </w:r>
      <w:r w:rsidR="00BD7BE8" w:rsidRPr="00533303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านิยมและทักษะ</w:t>
      </w:r>
      <w:r w:rsidR="00313C5A" w:rsidRPr="00533303">
        <w:rPr>
          <w:rFonts w:ascii="TH SarabunPSK" w:eastAsia="AngsanaNew" w:hAnsi="TH SarabunPSK" w:cs="TH SarabunPSK"/>
          <w:sz w:val="32"/>
          <w:szCs w:val="32"/>
          <w:cs/>
        </w:rPr>
        <w:t>ในการปฏิบัติงานร่วมกับผู้อื่น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="00BD7BE8" w:rsidRPr="00533303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งเสริมทักษะในการ</w:t>
      </w:r>
      <w:proofErr w:type="spellStart"/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ทํางาน</w:t>
      </w:r>
      <w:proofErr w:type="spellEnd"/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เป</w:t>
      </w:r>
      <w:r w:rsidR="00BD7BE8" w:rsidRPr="00533303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นกลุ</w:t>
      </w:r>
      <w:r w:rsidR="00BD7BE8" w:rsidRPr="00533303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8752C6" w:rsidRPr="00533303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171A3F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เป็นทีม</w:t>
      </w:r>
      <w:r w:rsidR="000B3326" w:rsidRPr="00533303">
        <w:rPr>
          <w:rFonts w:ascii="TH SarabunPSK" w:eastAsia="AngsanaNew" w:hAnsi="TH SarabunPSK" w:cs="TH SarabunPSK"/>
          <w:sz w:val="32"/>
          <w:szCs w:val="32"/>
          <w:cs/>
        </w:rPr>
        <w:t>ภายใต้สภาพแวดล้อมที่</w:t>
      </w:r>
      <w:r w:rsidR="00E22732" w:rsidRPr="00533303">
        <w:rPr>
          <w:rFonts w:ascii="TH SarabunPSK" w:eastAsia="AngsanaNew" w:hAnsi="TH SarabunPSK" w:cs="TH SarabunPSK"/>
          <w:sz w:val="32"/>
          <w:szCs w:val="32"/>
          <w:cs/>
        </w:rPr>
        <w:t>มี</w:t>
      </w:r>
      <w:r w:rsidR="007A2A1F" w:rsidRPr="00533303">
        <w:rPr>
          <w:rFonts w:ascii="TH SarabunPSK" w:eastAsia="AngsanaNew" w:hAnsi="TH SarabunPSK" w:cs="TH SarabunPSK"/>
          <w:sz w:val="32"/>
          <w:szCs w:val="32"/>
          <w:cs/>
        </w:rPr>
        <w:t>ผู้เรียน</w:t>
      </w:r>
      <w:r w:rsidR="00E22732" w:rsidRPr="00533303">
        <w:rPr>
          <w:rFonts w:ascii="TH SarabunPSK" w:eastAsia="AngsanaNew" w:hAnsi="TH SarabunPSK" w:cs="TH SarabunPSK"/>
          <w:sz w:val="32"/>
          <w:szCs w:val="32"/>
          <w:cs/>
        </w:rPr>
        <w:t>คละความสามารถกัน</w:t>
      </w:r>
      <w:r w:rsidR="00EF0F9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A0B12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สอดคล้องกับแนวคิดการจัดการเรียนการสอนในศตวรรษที่ 21 </w:t>
      </w:r>
      <w:r w:rsidR="000B3326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เพื่อให้เกิดกระบวนการเรียนรู้ที่มีประสิทธิภาพ </w:t>
      </w:r>
      <w:r w:rsidR="00A110B8" w:rsidRPr="00533303">
        <w:rPr>
          <w:rFonts w:ascii="TH SarabunPSK" w:eastAsia="AngsanaNew" w:hAnsi="TH SarabunPSK" w:cs="TH SarabunPSK"/>
          <w:sz w:val="32"/>
          <w:szCs w:val="32"/>
          <w:cs/>
        </w:rPr>
        <w:t>อันจะส่งผลให้ผลสัมฤทธิ์</w:t>
      </w:r>
      <w:r w:rsidR="00171A3F" w:rsidRPr="00533303">
        <w:rPr>
          <w:rFonts w:ascii="TH SarabunPSK" w:eastAsia="AngsanaNew" w:hAnsi="TH SarabunPSK" w:cs="TH SarabunPSK"/>
          <w:sz w:val="32"/>
          <w:szCs w:val="32"/>
          <w:cs/>
        </w:rPr>
        <w:t>ทางการเรียนวิชา</w:t>
      </w:r>
      <w:r w:rsidR="00EF0F9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71A3F" w:rsidRPr="00533303">
        <w:rPr>
          <w:rFonts w:ascii="TH SarabunPSK" w:eastAsia="AngsanaNew" w:hAnsi="TH SarabunPSK" w:cs="TH SarabunPSK"/>
          <w:sz w:val="32"/>
          <w:szCs w:val="32"/>
          <w:cs/>
        </w:rPr>
        <w:t>นวัตกรรมและเทคโนโลยีสารสนเทศทางการศึกษา</w:t>
      </w:r>
      <w:r w:rsidR="00BE601B" w:rsidRPr="00533303">
        <w:rPr>
          <w:rFonts w:ascii="TH SarabunPSK" w:eastAsia="AngsanaNew" w:hAnsi="TH SarabunPSK" w:cs="TH SarabunPSK"/>
          <w:sz w:val="32"/>
          <w:szCs w:val="32"/>
          <w:cs/>
        </w:rPr>
        <w:t>ดี</w:t>
      </w:r>
      <w:r w:rsidR="00A110B8" w:rsidRPr="00533303">
        <w:rPr>
          <w:rFonts w:ascii="TH SarabunPSK" w:eastAsia="AngsanaNew" w:hAnsi="TH SarabunPSK" w:cs="TH SarabunPSK"/>
          <w:sz w:val="32"/>
          <w:szCs w:val="32"/>
          <w:cs/>
        </w:rPr>
        <w:t>ยิ่ง</w:t>
      </w:r>
      <w:r w:rsidR="00BE601B" w:rsidRPr="00533303">
        <w:rPr>
          <w:rFonts w:ascii="TH SarabunPSK" w:eastAsia="AngsanaNew" w:hAnsi="TH SarabunPSK" w:cs="TH SarabunPSK"/>
          <w:sz w:val="32"/>
          <w:szCs w:val="32"/>
          <w:cs/>
        </w:rPr>
        <w:t>ขึ้น</w:t>
      </w:r>
      <w:r w:rsidR="00E06EAB" w:rsidRPr="00533303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307580" w:rsidRPr="00EF0F9D" w:rsidRDefault="00307580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0C5D" w:rsidRPr="00533303" w:rsidRDefault="00ED7BAE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proofErr w:type="gramStart"/>
      <w:r w:rsidRPr="00533303">
        <w:rPr>
          <w:rFonts w:ascii="TH SarabunPSK" w:eastAsia="AngsanaNew-Bold" w:hAnsi="TH SarabunPSK" w:cs="TH SarabunPSK"/>
          <w:b/>
          <w:bCs/>
          <w:sz w:val="36"/>
          <w:szCs w:val="36"/>
        </w:rPr>
        <w:t>1.2</w:t>
      </w:r>
      <w:proofErr w:type="gramEnd"/>
      <w:r w:rsidRPr="00533303">
        <w:rPr>
          <w:rFonts w:ascii="TH SarabunPSK" w:eastAsia="AngsanaNew-Bold" w:hAnsi="TH SarabunPSK" w:cs="TH SarabunPSK"/>
          <w:b/>
          <w:bCs/>
          <w:sz w:val="36"/>
          <w:szCs w:val="36"/>
        </w:rPr>
        <w:tab/>
      </w:r>
      <w:r w:rsidR="00702C69" w:rsidRPr="0053330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วัตถุประสงค์</w:t>
      </w:r>
      <w:r w:rsidR="00A20C5D" w:rsidRPr="0053330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การวิจัย</w:t>
      </w:r>
    </w:p>
    <w:p w:rsidR="00EF0F9D" w:rsidRDefault="00EF0F9D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020086" w:rsidRPr="00533303" w:rsidRDefault="005B3FA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EF0F9D">
        <w:rPr>
          <w:rFonts w:ascii="TH SarabunPSK" w:eastAsia="AngsanaNew" w:hAnsi="TH SarabunPSK" w:cs="TH SarabunPSK"/>
          <w:sz w:val="32"/>
          <w:szCs w:val="32"/>
        </w:rPr>
        <w:t>1.2.1</w:t>
      </w:r>
      <w:r w:rsidR="00067FE9"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เพื่อ</w:t>
      </w:r>
      <w:bookmarkStart w:id="0" w:name="OLE_LINK21"/>
      <w:bookmarkStart w:id="1" w:name="OLE_LINK22"/>
      <w:bookmarkStart w:id="2" w:name="OLE_LINK23"/>
      <w:r w:rsidR="000259FE" w:rsidRPr="00533303">
        <w:rPr>
          <w:rFonts w:ascii="TH SarabunPSK" w:eastAsia="AngsanaNew" w:hAnsi="TH SarabunPSK" w:cs="TH SarabunPSK"/>
          <w:sz w:val="32"/>
          <w:szCs w:val="32"/>
          <w:cs/>
        </w:rPr>
        <w:t>พัฒนา</w:t>
      </w:r>
      <w:bookmarkEnd w:id="0"/>
      <w:bookmarkEnd w:id="1"/>
      <w:bookmarkEnd w:id="2"/>
      <w:r w:rsidR="001C7C3C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บทเรียนบนเว็บที่จัดการเรียนรู้แบบร่วมมือด้วยเทคนิค </w:t>
      </w:r>
      <w:r w:rsidR="001C7C3C" w:rsidRPr="00533303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422EB8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332EBD" w:rsidRPr="00533303">
        <w:rPr>
          <w:rFonts w:ascii="TH SarabunPSK" w:eastAsia="AngsanaNew" w:hAnsi="TH SarabunPSK" w:cs="TH SarabunPSK"/>
          <w:sz w:val="32"/>
          <w:szCs w:val="32"/>
          <w:cs/>
        </w:rPr>
        <w:t>ให้มีคุณภาพ</w:t>
      </w:r>
    </w:p>
    <w:p w:rsidR="00623313" w:rsidRPr="00533303" w:rsidRDefault="005B3FA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EF0F9D">
        <w:rPr>
          <w:rFonts w:ascii="TH SarabunPSK" w:eastAsia="AngsanaNew" w:hAnsi="TH SarabunPSK" w:cs="TH SarabunPSK"/>
          <w:sz w:val="32"/>
          <w:szCs w:val="32"/>
        </w:rPr>
        <w:t>1.2.2</w:t>
      </w:r>
      <w:r w:rsidR="00067FE9"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9C306F" w:rsidRPr="00533303">
        <w:rPr>
          <w:rFonts w:ascii="TH SarabunPSK" w:eastAsia="AngsanaNew" w:hAnsi="TH SarabunPSK" w:cs="TH SarabunPSK"/>
          <w:sz w:val="32"/>
          <w:szCs w:val="32"/>
          <w:cs/>
        </w:rPr>
        <w:t>เพื่อทดสอบ</w:t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ประสิทธิภาพของ</w:t>
      </w:r>
      <w:r w:rsidR="00F576AF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บทเรียนบนเว็บที่จัดการเรียนรู้แบบร่วมมือด้วยเทคนิค </w:t>
      </w:r>
      <w:r w:rsidR="00F576AF" w:rsidRPr="00533303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422EB8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A54036" w:rsidRPr="00533303">
        <w:rPr>
          <w:rFonts w:ascii="TH SarabunPSK" w:eastAsia="AngsanaNew" w:hAnsi="TH SarabunPSK" w:cs="TH SarabunPSK"/>
          <w:sz w:val="32"/>
          <w:szCs w:val="32"/>
          <w:cs/>
        </w:rPr>
        <w:t>ตามเกณฑ์</w:t>
      </w:r>
      <w:r w:rsidR="007D5971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อัตราส่วน </w:t>
      </w:r>
      <w:proofErr w:type="gramStart"/>
      <w:r w:rsidR="007D5971" w:rsidRPr="00533303">
        <w:rPr>
          <w:rFonts w:ascii="TH SarabunPSK" w:eastAsia="AngsanaNew" w:hAnsi="TH SarabunPSK" w:cs="TH SarabunPSK"/>
          <w:sz w:val="32"/>
          <w:szCs w:val="32"/>
        </w:rPr>
        <w:t>Blake’ s</w:t>
      </w:r>
      <w:proofErr w:type="gramEnd"/>
      <w:r w:rsidR="007D5971" w:rsidRPr="00533303">
        <w:rPr>
          <w:rFonts w:ascii="TH SarabunPSK" w:eastAsia="AngsanaNew" w:hAnsi="TH SarabunPSK" w:cs="TH SarabunPSK"/>
          <w:sz w:val="32"/>
          <w:szCs w:val="32"/>
        </w:rPr>
        <w:t xml:space="preserve"> Ratio</w:t>
      </w:r>
    </w:p>
    <w:p w:rsidR="006C4F4D" w:rsidRPr="00533303" w:rsidRDefault="006C4F4D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67FE9" w:rsidRPr="00533303">
        <w:rPr>
          <w:rFonts w:ascii="TH SarabunPSK" w:eastAsia="AngsanaNew" w:hAnsi="TH SarabunPSK" w:cs="TH SarabunPSK"/>
          <w:sz w:val="32"/>
          <w:szCs w:val="32"/>
        </w:rPr>
        <w:t>1.2.3</w:t>
      </w:r>
      <w:r w:rsidR="00067FE9" w:rsidRPr="00533303">
        <w:rPr>
          <w:rFonts w:ascii="TH SarabunPSK" w:eastAsia="AngsanaNew" w:hAnsi="TH SarabunPSK" w:cs="TH SarabunPSK"/>
          <w:sz w:val="32"/>
          <w:szCs w:val="32"/>
        </w:rPr>
        <w:tab/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เพื่อเปรียบเทียบผลสัมฤทธิ์ทางการเรียน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>ของผู้เรียนที่เรียนด้วย</w:t>
      </w:r>
      <w:r w:rsidR="00F576AF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บทเรียนบนเว็บที่จัดการเรียนรู้แบบร่วมมือด้วยเทคนิค </w:t>
      </w:r>
      <w:r w:rsidR="00F576AF" w:rsidRPr="00533303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422EB8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F0F9D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ที่พัฒนาขึ้นกับกลุ่มผู้เรียนที่เรียนด้วยวิธีการเรียนการสอน</w:t>
      </w:r>
      <w:r w:rsidR="007D5971" w:rsidRPr="00533303">
        <w:rPr>
          <w:rFonts w:ascii="TH SarabunPSK" w:eastAsia="AngsanaNew" w:hAnsi="TH SarabunPSK" w:cs="TH SarabunPSK" w:hint="cs"/>
          <w:sz w:val="32"/>
          <w:szCs w:val="32"/>
          <w:cs/>
        </w:rPr>
        <w:t>บนเว็บ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แบบปกติ</w:t>
      </w:r>
    </w:p>
    <w:p w:rsidR="00067FE9" w:rsidRPr="00533303" w:rsidRDefault="00067FE9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  <w:t>1.2.4</w:t>
      </w: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เพื่อศึกษาพฤติกรรมการทำงานเป็นทีมของผู้เรียนที่เรียนด้วยบทเรียนบนเว็บที่จัดการเรียนรู้แบบร่วมมือด้วยเทคนิค </w:t>
      </w:r>
      <w:r w:rsidRPr="00533303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</w:p>
    <w:p w:rsidR="00103689" w:rsidRPr="00533303" w:rsidRDefault="00067FE9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33303">
        <w:rPr>
          <w:rFonts w:ascii="TH SarabunPSK" w:eastAsia="AngsanaNew" w:hAnsi="TH SarabunPSK" w:cs="TH SarabunPSK"/>
          <w:sz w:val="32"/>
          <w:szCs w:val="32"/>
        </w:rPr>
        <w:t>1.2.5</w:t>
      </w: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103689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เพื่อศึกษาความสัมพันธ์ระหว่างพฤติกรรมการทำงานเป็นทีมกับผลสัมฤทธิ์ทางการเรียนของผู้เรียนที่เรียนด้วยบทเรียนบนเว็บที่จัดการเรียนรู้แบบร่วมมือด้วยเทคนิค </w:t>
      </w:r>
      <w:r w:rsidR="00EF0F9D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103689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</w:p>
    <w:p w:rsidR="002D23B0" w:rsidRPr="00533303" w:rsidRDefault="00F42ECA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-Bold" w:hAnsi="TH SarabunPSK" w:cs="TH SarabunPSK"/>
          <w:sz w:val="32"/>
          <w:szCs w:val="32"/>
        </w:rPr>
        <w:tab/>
      </w:r>
      <w:r w:rsidR="00067FE9" w:rsidRPr="00533303">
        <w:rPr>
          <w:rFonts w:ascii="TH SarabunPSK" w:eastAsia="AngsanaNew-Bold" w:hAnsi="TH SarabunPSK" w:cs="TH SarabunPSK"/>
          <w:sz w:val="32"/>
          <w:szCs w:val="32"/>
        </w:rPr>
        <w:t>1.2.6</w:t>
      </w:r>
      <w:r w:rsidR="00067FE9" w:rsidRPr="00533303">
        <w:rPr>
          <w:rFonts w:ascii="TH SarabunPSK" w:eastAsia="AngsanaNew-Bold" w:hAnsi="TH SarabunPSK" w:cs="TH SarabunPSK"/>
          <w:sz w:val="32"/>
          <w:szCs w:val="32"/>
        </w:rPr>
        <w:tab/>
      </w:r>
      <w:r w:rsidR="00067FE9" w:rsidRPr="00533303">
        <w:rPr>
          <w:rFonts w:ascii="TH SarabunPSK" w:eastAsia="AngsanaNew-Bold" w:hAnsi="TH SarabunPSK" w:cs="TH SarabunPSK"/>
          <w:sz w:val="32"/>
          <w:szCs w:val="32"/>
          <w:cs/>
        </w:rPr>
        <w:t>เพื่อ</w:t>
      </w:r>
      <w:r w:rsidR="00067FE9" w:rsidRPr="00533303">
        <w:rPr>
          <w:rFonts w:ascii="TH SarabunPSK" w:eastAsia="AngsanaNew-Bold" w:hAnsi="TH SarabunPSK" w:cs="TH SarabunPSK" w:hint="cs"/>
          <w:sz w:val="32"/>
          <w:szCs w:val="32"/>
          <w:cs/>
        </w:rPr>
        <w:t>ศึกษา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>ความพึงพอใจของผู</w:t>
      </w:r>
      <w:r w:rsidR="00BD7BE8" w:rsidRPr="00533303">
        <w:rPr>
          <w:rFonts w:ascii="TH SarabunPSK" w:eastAsia="AngsanaNew-Bold" w:hAnsi="TH SarabunPSK" w:cs="TH SarabunPSK"/>
          <w:sz w:val="32"/>
          <w:szCs w:val="32"/>
          <w:cs/>
        </w:rPr>
        <w:t>้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>เรียนที่เรียนด</w:t>
      </w:r>
      <w:r w:rsidR="00BD7BE8" w:rsidRPr="00533303">
        <w:rPr>
          <w:rFonts w:ascii="TH SarabunPSK" w:eastAsia="AngsanaNew-Bold" w:hAnsi="TH SarabunPSK" w:cs="TH SarabunPSK"/>
          <w:sz w:val="32"/>
          <w:szCs w:val="32"/>
          <w:cs/>
        </w:rPr>
        <w:t>้</w:t>
      </w:r>
      <w:r w:rsidRPr="00533303">
        <w:rPr>
          <w:rFonts w:ascii="TH SarabunPSK" w:eastAsia="AngsanaNew-Bold" w:hAnsi="TH SarabunPSK" w:cs="TH SarabunPSK"/>
          <w:sz w:val="32"/>
          <w:szCs w:val="32"/>
          <w:cs/>
        </w:rPr>
        <w:t>วย</w:t>
      </w:r>
      <w:r w:rsidR="00F576AF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บทเรียนบนเว็บที่จัดการเรียนรู้แบบร่วมมือด้วยเทคนิค </w:t>
      </w:r>
      <w:r w:rsidR="00F576AF" w:rsidRPr="00533303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422EB8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</w:p>
    <w:p w:rsidR="00020086" w:rsidRPr="00EF0F9D" w:rsidRDefault="00020086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F34D68" w:rsidRPr="00533303" w:rsidRDefault="00ED7BAE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proofErr w:type="gramStart"/>
      <w:r w:rsidRPr="00533303">
        <w:rPr>
          <w:rFonts w:ascii="TH SarabunPSK" w:eastAsia="AngsanaNew-Bold" w:hAnsi="TH SarabunPSK" w:cs="TH SarabunPSK"/>
          <w:b/>
          <w:bCs/>
          <w:sz w:val="36"/>
          <w:szCs w:val="36"/>
        </w:rPr>
        <w:t>1.3</w:t>
      </w:r>
      <w:proofErr w:type="gramEnd"/>
      <w:r w:rsidRPr="00533303">
        <w:rPr>
          <w:rFonts w:ascii="TH SarabunPSK" w:eastAsia="AngsanaNew-Bold" w:hAnsi="TH SarabunPSK" w:cs="TH SarabunPSK"/>
          <w:b/>
          <w:bCs/>
          <w:sz w:val="36"/>
          <w:szCs w:val="36"/>
        </w:rPr>
        <w:tab/>
      </w:r>
      <w:r w:rsidR="00A20C5D" w:rsidRPr="0053330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สมมติฐานการวิจัย</w:t>
      </w:r>
    </w:p>
    <w:p w:rsidR="00EF0F9D" w:rsidRDefault="00EF0F9D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103689" w:rsidRPr="00533303" w:rsidRDefault="005B3FA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bookmarkStart w:id="3" w:name="OLE_LINK11"/>
      <w:r w:rsidR="00067FE9" w:rsidRPr="00533303">
        <w:rPr>
          <w:rFonts w:ascii="TH SarabunPSK" w:eastAsia="AngsanaNew" w:hAnsi="TH SarabunPSK" w:cs="TH SarabunPSK" w:hint="cs"/>
          <w:sz w:val="32"/>
          <w:szCs w:val="32"/>
          <w:cs/>
        </w:rPr>
        <w:t>1.3.1</w:t>
      </w:r>
      <w:r w:rsidR="00067FE9"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75A87" w:rsidRPr="00533303">
        <w:rPr>
          <w:rFonts w:ascii="TH SarabunPSK" w:eastAsia="AngsanaNew" w:hAnsi="TH SarabunPSK" w:cs="TH SarabunPSK"/>
          <w:sz w:val="32"/>
          <w:szCs w:val="32"/>
          <w:cs/>
        </w:rPr>
        <w:t>ผลสัมฤทธิ์ทางการเรียน</w:t>
      </w:r>
      <w:r w:rsidR="009230F5" w:rsidRPr="00533303">
        <w:rPr>
          <w:rFonts w:ascii="TH SarabunPSK" w:eastAsia="AngsanaNew" w:hAnsi="TH SarabunPSK" w:cs="TH SarabunPSK"/>
          <w:sz w:val="32"/>
          <w:szCs w:val="32"/>
          <w:cs/>
        </w:rPr>
        <w:t>ของผู้เรียนที่เรียนด้วย</w:t>
      </w:r>
      <w:r w:rsidR="0049771E" w:rsidRPr="00533303">
        <w:rPr>
          <w:rFonts w:ascii="TH SarabunPSK" w:eastAsia="AngsanaNew" w:hAnsi="TH SarabunPSK" w:cs="TH SarabunPSK"/>
          <w:sz w:val="32"/>
          <w:szCs w:val="32"/>
          <w:cs/>
        </w:rPr>
        <w:t>บทเรียนบนเว็บที่</w:t>
      </w:r>
      <w:r w:rsidR="00F576AF" w:rsidRPr="00533303">
        <w:rPr>
          <w:rFonts w:ascii="TH SarabunPSK" w:eastAsia="AngsanaNew" w:hAnsi="TH SarabunPSK" w:cs="TH SarabunPSK"/>
          <w:sz w:val="32"/>
          <w:szCs w:val="32"/>
          <w:cs/>
        </w:rPr>
        <w:t>จัด</w:t>
      </w:r>
      <w:r w:rsidR="002D23B0" w:rsidRPr="00533303">
        <w:rPr>
          <w:rFonts w:ascii="TH SarabunPSK" w:eastAsia="AngsanaNew" w:hAnsi="TH SarabunPSK" w:cs="TH SarabunPSK"/>
          <w:sz w:val="32"/>
          <w:szCs w:val="32"/>
          <w:cs/>
        </w:rPr>
        <w:t>การเรียนรู้แบบร่วมมือ</w:t>
      </w:r>
      <w:r w:rsidR="00F576AF" w:rsidRPr="00533303">
        <w:rPr>
          <w:rFonts w:ascii="TH SarabunPSK" w:eastAsia="AngsanaNew" w:hAnsi="TH SarabunPSK" w:cs="TH SarabunPSK"/>
          <w:sz w:val="32"/>
          <w:szCs w:val="32"/>
          <w:cs/>
        </w:rPr>
        <w:t>ด้วย</w:t>
      </w:r>
      <w:r w:rsidR="0049771E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เทคนิค </w:t>
      </w:r>
      <w:r w:rsidR="00EF0F9D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422EB8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2D23B0" w:rsidRPr="00533303">
        <w:rPr>
          <w:rFonts w:ascii="TH SarabunPSK" w:eastAsia="AngsanaNew" w:hAnsi="TH SarabunPSK" w:cs="TH SarabunPSK"/>
          <w:sz w:val="32"/>
          <w:szCs w:val="32"/>
          <w:cs/>
        </w:rPr>
        <w:t>สูงกว่ากลุ่มผู้เรียน</w:t>
      </w:r>
      <w:r w:rsidR="009230F5" w:rsidRPr="00533303">
        <w:rPr>
          <w:rFonts w:ascii="TH SarabunPSK" w:eastAsia="AngsanaNew" w:hAnsi="TH SarabunPSK" w:cs="TH SarabunPSK"/>
          <w:sz w:val="32"/>
          <w:szCs w:val="32"/>
          <w:cs/>
        </w:rPr>
        <w:t>ที่เรียนด้วยวิธีการเรียนการสอนแบบปกติ</w:t>
      </w:r>
      <w:r w:rsidR="00067FE9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 อย่างมีนัยสำคัญทางสถิติที่ระดับ .001</w:t>
      </w:r>
    </w:p>
    <w:p w:rsidR="00103689" w:rsidRPr="00533303" w:rsidRDefault="00067FE9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1.3.2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03689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พฤติกรรมการทำงานเป็นทีมกับผลสัมฤทธิ์ทางการเรียนของของผู้เรียนที่เรียนด้วยบทเรียนบนเว็บที่จัดการเรียนรู้แบบร่วมมือด้วยเทคนิค </w:t>
      </w:r>
      <w:r w:rsidRPr="00533303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103689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03689" w:rsidRPr="00533303">
        <w:rPr>
          <w:rFonts w:ascii="TH SarabunPSK" w:eastAsia="AngsanaNew" w:hAnsi="TH SarabunPSK" w:cs="TH SarabunPSK"/>
          <w:sz w:val="32"/>
          <w:szCs w:val="32"/>
          <w:cs/>
        </w:rPr>
        <w:t>มีความสัมพันธ์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เชิงเส้นทางบวกไปในทิศทางเดียว</w:t>
      </w:r>
      <w:r w:rsidR="00103689" w:rsidRPr="00533303">
        <w:rPr>
          <w:rFonts w:ascii="TH SarabunPSK" w:eastAsia="AngsanaNew" w:hAnsi="TH SarabunPSK" w:cs="TH SarabunPSK"/>
          <w:sz w:val="32"/>
          <w:szCs w:val="32"/>
          <w:cs/>
        </w:rPr>
        <w:t>กัน</w:t>
      </w:r>
    </w:p>
    <w:bookmarkEnd w:id="3"/>
    <w:p w:rsidR="00F42ECA" w:rsidRPr="00BE0D24" w:rsidRDefault="00F42ECA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A20C5D" w:rsidRPr="00533303" w:rsidRDefault="00ED7BAE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proofErr w:type="gramStart"/>
      <w:r w:rsidRPr="00533303">
        <w:rPr>
          <w:rFonts w:ascii="TH SarabunPSK" w:eastAsia="AngsanaNew-Bold" w:hAnsi="TH SarabunPSK" w:cs="TH SarabunPSK"/>
          <w:b/>
          <w:bCs/>
          <w:sz w:val="36"/>
          <w:szCs w:val="36"/>
        </w:rPr>
        <w:t>1.4</w:t>
      </w:r>
      <w:proofErr w:type="gramEnd"/>
      <w:r w:rsidRPr="00533303">
        <w:rPr>
          <w:rFonts w:ascii="TH SarabunPSK" w:eastAsia="AngsanaNew-Bold" w:hAnsi="TH SarabunPSK" w:cs="TH SarabunPSK"/>
          <w:b/>
          <w:bCs/>
          <w:sz w:val="36"/>
          <w:szCs w:val="36"/>
        </w:rPr>
        <w:tab/>
      </w:r>
      <w:r w:rsidR="00A20C5D" w:rsidRPr="0053330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BE0D24" w:rsidRDefault="00BE0D2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8E0306" w:rsidRPr="00533303" w:rsidRDefault="00475A87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67FE9" w:rsidRPr="00533303">
        <w:rPr>
          <w:rFonts w:ascii="TH SarabunPSK" w:eastAsia="AngsanaNew" w:hAnsi="TH SarabunPSK" w:cs="TH SarabunPSK" w:hint="cs"/>
          <w:sz w:val="32"/>
          <w:szCs w:val="32"/>
          <w:cs/>
        </w:rPr>
        <w:t>1.4.1</w:t>
      </w:r>
      <w:r w:rsidR="00067FE9" w:rsidRPr="0053330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>ประชากรที่ใช้ในการศึกษาวิจัยครั้งนี้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>เป็นนักศึกษา</w:t>
      </w:r>
      <w:r w:rsidR="00CF1D64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ชั้นปีที่ </w:t>
      </w:r>
      <w:proofErr w:type="gramStart"/>
      <w:r w:rsidR="00CF1D64" w:rsidRPr="00533303">
        <w:rPr>
          <w:rFonts w:ascii="TH SarabunPSK" w:eastAsia="AngsanaNew" w:hAnsi="TH SarabunPSK" w:cs="TH SarabunPSK"/>
          <w:sz w:val="32"/>
          <w:szCs w:val="32"/>
        </w:rPr>
        <w:t>3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="00CF1D64" w:rsidRPr="00533303">
        <w:rPr>
          <w:rFonts w:ascii="TH SarabunPSK" w:eastAsia="AngsanaNew" w:hAnsi="TH SarabunPSK" w:cs="TH SarabunPSK"/>
          <w:sz w:val="32"/>
          <w:szCs w:val="32"/>
          <w:cs/>
        </w:rPr>
        <w:t>ลงทะเบียน</w:t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>เรียนวิชานวัตกรรมและเทคโนโลยีสารสนเทศทางการศึกษา</w:t>
      </w:r>
      <w:proofErr w:type="gramEnd"/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คณะครุศาสตร์ </w:t>
      </w:r>
      <w:r w:rsidR="00ED7BAE" w:rsidRPr="00533303">
        <w:rPr>
          <w:rFonts w:ascii="TH SarabunPSK" w:eastAsia="AngsanaNew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ED7BAE" w:rsidRPr="00533303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="00ED7BAE" w:rsidRPr="00533303">
        <w:rPr>
          <w:rFonts w:ascii="TH SarabunPSK" w:eastAsia="AngsanaNew" w:hAnsi="TH SarabunPSK" w:cs="TH SarabunPSK"/>
          <w:sz w:val="32"/>
          <w:szCs w:val="32"/>
          <w:cs/>
        </w:rPr>
        <w:t>สุรินทร์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>ภาคเรียนที่</w:t>
      </w:r>
      <w:r w:rsidR="008E0306" w:rsidRPr="00533303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>ปีการศึกษา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938E8" w:rsidRPr="00533303">
        <w:rPr>
          <w:rFonts w:ascii="TH SarabunPSK" w:eastAsia="AngsanaNew" w:hAnsi="TH SarabunPSK" w:cs="TH SarabunPSK"/>
          <w:sz w:val="32"/>
          <w:szCs w:val="32"/>
          <w:cs/>
        </w:rPr>
        <w:t>2560</w:t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รวมทั้งหมด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A7138" w:rsidRPr="00533303">
        <w:rPr>
          <w:rFonts w:ascii="TH SarabunPSK" w:eastAsia="AngsanaNew" w:hAnsi="TH SarabunPSK" w:cs="TH SarabunPSK" w:hint="cs"/>
          <w:sz w:val="32"/>
          <w:szCs w:val="32"/>
          <w:cs/>
        </w:rPr>
        <w:t>768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คน </w:t>
      </w:r>
    </w:p>
    <w:p w:rsidR="008E0306" w:rsidRPr="00533303" w:rsidRDefault="008E0306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67FE9" w:rsidRPr="00533303">
        <w:rPr>
          <w:rFonts w:ascii="TH SarabunPSK" w:eastAsia="AngsanaNew" w:hAnsi="TH SarabunPSK" w:cs="TH SarabunPSK" w:hint="cs"/>
          <w:sz w:val="32"/>
          <w:szCs w:val="32"/>
          <w:cs/>
        </w:rPr>
        <w:t>1.4.2</w:t>
      </w:r>
      <w:r w:rsidR="00067FE9" w:rsidRPr="0053330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กลุ่มตัวอย่างที่ใช้ในการวิจัยครั้งนี้ คัดเลือกโดยใช้วิธีการสุ่มแบบกลุ่ม </w:t>
      </w:r>
      <w:r w:rsidR="00C33E54" w:rsidRPr="00533303">
        <w:rPr>
          <w:rFonts w:ascii="TH SarabunPSK" w:eastAsia="AngsanaNew" w:hAnsi="TH SarabunPSK" w:cs="TH SarabunPSK"/>
          <w:sz w:val="32"/>
          <w:szCs w:val="32"/>
        </w:rPr>
        <w:t>(Cluster Random Sampling</w:t>
      </w:r>
      <w:r w:rsidRPr="00533303">
        <w:rPr>
          <w:rFonts w:ascii="TH SarabunPSK" w:eastAsia="AngsanaNew" w:hAnsi="TH SarabunPSK" w:cs="TH SarabunPSK"/>
          <w:sz w:val="32"/>
          <w:szCs w:val="32"/>
        </w:rPr>
        <w:t>)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A7138" w:rsidRPr="00533303">
        <w:rPr>
          <w:rFonts w:ascii="TH SarabunPSK" w:eastAsia="AngsanaNew" w:hAnsi="TH SarabunPSK" w:cs="TH SarabunPSK" w:hint="cs"/>
          <w:sz w:val="32"/>
          <w:szCs w:val="32"/>
          <w:cs/>
        </w:rPr>
        <w:t>โดยวิธีการจับฉลาก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F1D64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="00CF1D64" w:rsidRPr="00533303">
        <w:rPr>
          <w:rFonts w:ascii="TH SarabunPSK" w:eastAsia="AngsanaNew" w:hAnsi="TH SarabunPSK" w:cs="TH SarabunPSK"/>
          <w:sz w:val="32"/>
          <w:szCs w:val="32"/>
        </w:rPr>
        <w:t xml:space="preserve">70 </w:t>
      </w:r>
      <w:r w:rsidR="00CF1D64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คน </w:t>
      </w:r>
      <w:r w:rsidR="003D7D99" w:rsidRPr="00533303">
        <w:rPr>
          <w:rFonts w:ascii="TH SarabunPSK" w:eastAsia="AngsanaNew" w:hAnsi="TH SarabunPSK" w:cs="TH SarabunPSK"/>
          <w:sz w:val="32"/>
          <w:szCs w:val="32"/>
          <w:cs/>
        </w:rPr>
        <w:t>โดยแบ่ง</w:t>
      </w:r>
      <w:r w:rsidR="00CF1D64" w:rsidRPr="00533303">
        <w:rPr>
          <w:rFonts w:ascii="TH SarabunPSK" w:eastAsia="AngsanaNew" w:hAnsi="TH SarabunPSK" w:cs="TH SarabunPSK"/>
          <w:sz w:val="32"/>
          <w:szCs w:val="32"/>
          <w:cs/>
        </w:rPr>
        <w:t>เป็น</w:t>
      </w:r>
    </w:p>
    <w:p w:rsidR="008E0306" w:rsidRPr="00533303" w:rsidRDefault="00067FE9" w:rsidP="00726F56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>1.4.2.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1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>กลุ่ม</w:t>
      </w:r>
      <w:r w:rsidR="008E0306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ทดลอง ได้แก่ ผู้เรียนที่เรียนด้วยบทเรียนบนเว็บที่จัดการเรียนรู้แบบร่วมมือด้วยเทคนิค</w:t>
      </w:r>
      <w:r w:rsidR="008E0306" w:rsidRPr="00BE0D2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Jigsaw II</w:t>
      </w:r>
      <w:r w:rsidR="008E0306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วิชานวัตกรรม</w:t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>และเทคโนโลยีสารสนเทศทางการศึกษา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="008E0306" w:rsidRPr="00533303">
        <w:rPr>
          <w:rFonts w:ascii="TH SarabunPSK" w:eastAsia="AngsanaNew" w:hAnsi="TH SarabunPSK" w:cs="TH SarabunPSK"/>
          <w:sz w:val="32"/>
          <w:szCs w:val="32"/>
        </w:rPr>
        <w:t>35</w:t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คน</w:t>
      </w:r>
    </w:p>
    <w:p w:rsidR="008E0306" w:rsidRPr="00533303" w:rsidRDefault="008E0306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3D7D99"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67FE9"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>1.4.2.</w:t>
      </w:r>
      <w:r w:rsidR="00067FE9" w:rsidRPr="00533303">
        <w:rPr>
          <w:rFonts w:ascii="TH SarabunPSK" w:eastAsia="AngsanaNew" w:hAnsi="TH SarabunPSK" w:cs="TH SarabunPSK" w:hint="cs"/>
          <w:sz w:val="32"/>
          <w:szCs w:val="32"/>
          <w:cs/>
        </w:rPr>
        <w:t>2</w:t>
      </w:r>
      <w:r w:rsidR="00067FE9" w:rsidRPr="0053330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กลุ่มควบคุม ได้แก่ ผู้เรียนที่เรียนด้วยวิธีการเรียนการสอนแบบปกติ จำนวน 35 คน</w:t>
      </w:r>
    </w:p>
    <w:p w:rsidR="00475A87" w:rsidRPr="00533303" w:rsidRDefault="008E0306" w:rsidP="00BE0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s/>
        </w:rPr>
      </w:pPr>
      <w:r w:rsidRPr="00533303">
        <w:rPr>
          <w:rFonts w:ascii="TH SarabunPSK" w:hAnsi="TH SarabunPSK" w:cs="TH SarabunPSK"/>
          <w:sz w:val="18"/>
          <w:szCs w:val="22"/>
        </w:rPr>
        <w:tab/>
      </w:r>
      <w:r w:rsidR="00067FE9" w:rsidRPr="00533303">
        <w:rPr>
          <w:rFonts w:ascii="TH SarabunPSK" w:hAnsi="TH SarabunPSK" w:cs="TH SarabunPSK" w:hint="cs"/>
          <w:sz w:val="24"/>
          <w:szCs w:val="32"/>
          <w:cs/>
        </w:rPr>
        <w:t>1.4.3</w:t>
      </w:r>
      <w:r w:rsidR="00067FE9" w:rsidRPr="00533303">
        <w:rPr>
          <w:rFonts w:ascii="TH SarabunPSK" w:hAnsi="TH SarabunPSK" w:cs="TH SarabunPSK"/>
          <w:sz w:val="24"/>
          <w:szCs w:val="32"/>
          <w:cs/>
        </w:rPr>
        <w:tab/>
      </w:r>
      <w:r w:rsidR="00475A87" w:rsidRPr="00533303">
        <w:rPr>
          <w:rFonts w:ascii="TH SarabunPSK" w:hAnsi="TH SarabunPSK" w:cs="TH SarabunPSK"/>
          <w:sz w:val="32"/>
          <w:szCs w:val="32"/>
          <w:cs/>
        </w:rPr>
        <w:t>ตัวแปร ที่ศึกษาในครั้งนี้ มีดังนี้</w:t>
      </w:r>
    </w:p>
    <w:p w:rsidR="00475A87" w:rsidRPr="00533303" w:rsidRDefault="00475A87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33303">
        <w:rPr>
          <w:rFonts w:ascii="TH SarabunPSK" w:hAnsi="TH SarabunPSK" w:cs="TH SarabunPSK"/>
          <w:sz w:val="32"/>
          <w:szCs w:val="32"/>
          <w:cs/>
        </w:rPr>
        <w:tab/>
      </w:r>
      <w:r w:rsidRPr="00533303">
        <w:rPr>
          <w:rFonts w:ascii="TH SarabunPSK" w:hAnsi="TH SarabunPSK" w:cs="TH SarabunPSK"/>
          <w:sz w:val="32"/>
          <w:szCs w:val="32"/>
          <w:cs/>
        </w:rPr>
        <w:tab/>
      </w:r>
      <w:r w:rsidR="00067FE9" w:rsidRPr="00533303">
        <w:rPr>
          <w:rFonts w:ascii="TH SarabunPSK" w:hAnsi="TH SarabunPSK" w:cs="TH SarabunPSK"/>
          <w:sz w:val="32"/>
          <w:szCs w:val="32"/>
          <w:cs/>
        </w:rPr>
        <w:tab/>
      </w:r>
      <w:r w:rsidR="00BE0D24">
        <w:rPr>
          <w:rFonts w:ascii="TH SarabunPSK" w:hAnsi="TH SarabunPSK" w:cs="TH SarabunPSK" w:hint="cs"/>
          <w:sz w:val="32"/>
          <w:szCs w:val="32"/>
          <w:cs/>
        </w:rPr>
        <w:t>1.4.3.</w:t>
      </w:r>
      <w:r w:rsidR="00067FE9" w:rsidRPr="00533303">
        <w:rPr>
          <w:rFonts w:ascii="TH SarabunPSK" w:hAnsi="TH SarabunPSK" w:cs="TH SarabunPSK" w:hint="cs"/>
          <w:sz w:val="32"/>
          <w:szCs w:val="32"/>
          <w:cs/>
        </w:rPr>
        <w:t>1</w:t>
      </w:r>
      <w:r w:rsidR="00067FE9" w:rsidRPr="00533303">
        <w:rPr>
          <w:rFonts w:ascii="TH SarabunPSK" w:hAnsi="TH SarabunPSK" w:cs="TH SarabunPSK" w:hint="cs"/>
          <w:sz w:val="32"/>
          <w:szCs w:val="32"/>
          <w:cs/>
        </w:rPr>
        <w:tab/>
      </w:r>
      <w:r w:rsidRPr="00533303">
        <w:rPr>
          <w:rFonts w:ascii="TH SarabunPSK" w:hAnsi="TH SarabunPSK" w:cs="TH SarabunPSK"/>
          <w:sz w:val="32"/>
          <w:szCs w:val="32"/>
          <w:cs/>
        </w:rPr>
        <w:t>ตัวแปรต้น (</w:t>
      </w:r>
      <w:r w:rsidRPr="00533303">
        <w:rPr>
          <w:rFonts w:ascii="TH SarabunPSK" w:hAnsi="TH SarabunPSK" w:cs="TH SarabunPSK"/>
          <w:sz w:val="32"/>
          <w:szCs w:val="32"/>
        </w:rPr>
        <w:t xml:space="preserve">Independent Variable) </w:t>
      </w:r>
      <w:r w:rsidR="008E0306" w:rsidRPr="0053330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5F38CB" w:rsidRPr="00533303">
        <w:rPr>
          <w:rFonts w:ascii="TH SarabunPSK" w:hAnsi="TH SarabunPSK" w:cs="TH SarabunPSK"/>
          <w:sz w:val="32"/>
          <w:szCs w:val="32"/>
          <w:cs/>
        </w:rPr>
        <w:t>การเรียนรู้ผ่านบ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ทเรียนบนเว็บที่</w:t>
      </w:r>
      <w:r w:rsidR="005F38CB" w:rsidRPr="00533303">
        <w:rPr>
          <w:rFonts w:ascii="TH SarabunPSK" w:eastAsia="AngsanaNew" w:hAnsi="TH SarabunPSK" w:cs="TH SarabunPSK"/>
          <w:sz w:val="32"/>
          <w:szCs w:val="32"/>
          <w:cs/>
        </w:rPr>
        <w:t>จัด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การเรียนรู้แบบร่วมมือ</w:t>
      </w:r>
      <w:r w:rsidR="005F38CB" w:rsidRPr="00533303">
        <w:rPr>
          <w:rFonts w:ascii="TH SarabunPSK" w:eastAsia="AngsanaNew" w:hAnsi="TH SarabunPSK" w:cs="TH SarabunPSK"/>
          <w:sz w:val="32"/>
          <w:szCs w:val="32"/>
          <w:cs/>
        </w:rPr>
        <w:t>ด้วย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เทคนิค </w:t>
      </w:r>
      <w:proofErr w:type="spellStart"/>
      <w:r w:rsidR="00C40777" w:rsidRPr="00533303">
        <w:rPr>
          <w:rFonts w:ascii="TH SarabunPSK" w:eastAsia="AngsanaNew" w:hAnsi="TH SarabunPSK" w:cs="TH SarabunPSK"/>
          <w:sz w:val="32"/>
          <w:szCs w:val="32"/>
        </w:rPr>
        <w:t>Jigsaw</w:t>
      </w:r>
      <w:r w:rsidR="009B46FE" w:rsidRPr="00533303">
        <w:rPr>
          <w:rFonts w:ascii="TH SarabunPSK" w:eastAsia="AngsanaNew" w:hAnsi="TH SarabunPSK" w:cs="TH SarabunPSK"/>
          <w:sz w:val="32"/>
          <w:szCs w:val="32"/>
        </w:rPr>
        <w:t>II</w:t>
      </w:r>
      <w:proofErr w:type="spellEnd"/>
      <w:r w:rsidR="009B46FE" w:rsidRPr="005333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22EB8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</w:p>
    <w:p w:rsidR="00EF3DD1" w:rsidRPr="00533303" w:rsidRDefault="00475A87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3303">
        <w:rPr>
          <w:rFonts w:ascii="TH SarabunPSK" w:hAnsi="TH SarabunPSK" w:cs="TH SarabunPSK"/>
          <w:sz w:val="32"/>
          <w:szCs w:val="32"/>
          <w:cs/>
        </w:rPr>
        <w:tab/>
      </w:r>
      <w:r w:rsidR="008E0306" w:rsidRPr="00533303">
        <w:rPr>
          <w:rFonts w:ascii="TH SarabunPSK" w:hAnsi="TH SarabunPSK" w:cs="TH SarabunPSK"/>
          <w:sz w:val="32"/>
          <w:szCs w:val="32"/>
          <w:cs/>
        </w:rPr>
        <w:tab/>
      </w:r>
      <w:r w:rsidR="00067FE9" w:rsidRPr="00533303">
        <w:rPr>
          <w:rFonts w:ascii="TH SarabunPSK" w:hAnsi="TH SarabunPSK" w:cs="TH SarabunPSK"/>
          <w:sz w:val="32"/>
          <w:szCs w:val="32"/>
          <w:cs/>
        </w:rPr>
        <w:tab/>
      </w:r>
      <w:r w:rsidR="00BE0D24">
        <w:rPr>
          <w:rFonts w:ascii="TH SarabunPSK" w:hAnsi="TH SarabunPSK" w:cs="TH SarabunPSK" w:hint="cs"/>
          <w:sz w:val="32"/>
          <w:szCs w:val="32"/>
          <w:cs/>
        </w:rPr>
        <w:t>1.4.3.</w:t>
      </w:r>
      <w:r w:rsidR="00067FE9" w:rsidRPr="00533303">
        <w:rPr>
          <w:rFonts w:ascii="TH SarabunPSK" w:hAnsi="TH SarabunPSK" w:cs="TH SarabunPSK" w:hint="cs"/>
          <w:sz w:val="32"/>
          <w:szCs w:val="32"/>
          <w:cs/>
        </w:rPr>
        <w:t>2</w:t>
      </w:r>
      <w:r w:rsidR="00067FE9" w:rsidRPr="00533303">
        <w:rPr>
          <w:rFonts w:ascii="TH SarabunPSK" w:hAnsi="TH SarabunPSK" w:cs="TH SarabunPSK" w:hint="cs"/>
          <w:sz w:val="32"/>
          <w:szCs w:val="32"/>
          <w:cs/>
        </w:rPr>
        <w:tab/>
      </w:r>
      <w:r w:rsidRPr="00533303">
        <w:rPr>
          <w:rFonts w:ascii="TH SarabunPSK" w:hAnsi="TH SarabunPSK" w:cs="TH SarabunPSK"/>
          <w:sz w:val="32"/>
          <w:szCs w:val="32"/>
          <w:cs/>
        </w:rPr>
        <w:t>ตัวแปรตาม (</w:t>
      </w:r>
      <w:r w:rsidRPr="00533303">
        <w:rPr>
          <w:rFonts w:ascii="TH SarabunPSK" w:hAnsi="TH SarabunPSK" w:cs="TH SarabunPSK"/>
          <w:sz w:val="32"/>
          <w:szCs w:val="32"/>
        </w:rPr>
        <w:t xml:space="preserve">Dependent Variable) </w:t>
      </w:r>
      <w:r w:rsidR="008E0306" w:rsidRPr="0053330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ผลสัมฤทธิ์ทางการเรียน</w:t>
      </w:r>
      <w:r w:rsidR="008E0306" w:rsidRPr="00533303">
        <w:rPr>
          <w:rFonts w:ascii="TH SarabunPSK" w:hAnsi="TH SarabunPSK" w:cs="TH SarabunPSK"/>
          <w:sz w:val="32"/>
          <w:szCs w:val="32"/>
          <w:cs/>
        </w:rPr>
        <w:t xml:space="preserve">พฤติกรรมการทำงานเป็นทีม </w:t>
      </w:r>
      <w:r w:rsidR="0007469A" w:rsidRPr="00533303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8E0306" w:rsidRPr="00533303">
        <w:rPr>
          <w:rFonts w:ascii="TH SarabunPSK" w:hAnsi="TH SarabunPSK" w:cs="TH SarabunPSK"/>
          <w:sz w:val="32"/>
          <w:szCs w:val="32"/>
          <w:cs/>
        </w:rPr>
        <w:t>ของผู้เรียน</w:t>
      </w:r>
    </w:p>
    <w:p w:rsidR="0029784D" w:rsidRPr="00533303" w:rsidRDefault="00D12F85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-21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67FE9" w:rsidRPr="00533303">
        <w:rPr>
          <w:rFonts w:ascii="TH SarabunPSK" w:eastAsia="AngsanaNew" w:hAnsi="TH SarabunPSK" w:cs="TH SarabunPSK" w:hint="cs"/>
          <w:sz w:val="32"/>
          <w:szCs w:val="32"/>
          <w:cs/>
        </w:rPr>
        <w:t>1.4.4</w:t>
      </w:r>
      <w:r w:rsidR="00067FE9" w:rsidRPr="0053330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29784D" w:rsidRPr="00533303">
        <w:rPr>
          <w:rFonts w:ascii="TH SarabunPSK" w:eastAsia="AngsanaNew" w:hAnsi="TH SarabunPSK" w:cs="TH SarabunPSK"/>
          <w:sz w:val="32"/>
          <w:szCs w:val="32"/>
          <w:cs/>
        </w:rPr>
        <w:t>เนื้อหาที่ใช้ในการวิจัยครั้งนี้เป็นเนื้อหา</w:t>
      </w:r>
      <w:r w:rsidR="00422EB8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D320C" w:rsidRPr="00533303">
        <w:rPr>
          <w:rFonts w:ascii="TH SarabunPSK" w:eastAsia="AngsanaNew" w:hAnsi="TH SarabunPSK" w:cs="TH SarabunPSK"/>
          <w:sz w:val="32"/>
          <w:szCs w:val="32"/>
          <w:cs/>
        </w:rPr>
        <w:t>โดย</w:t>
      </w:r>
      <w:r w:rsidR="008E0306" w:rsidRPr="00533303">
        <w:rPr>
          <w:rFonts w:ascii="TH SarabunPSK" w:eastAsia="AngsanaNew" w:hAnsi="TH SarabunPSK" w:cs="TH SarabunPSK"/>
          <w:sz w:val="32"/>
          <w:szCs w:val="32"/>
          <w:cs/>
        </w:rPr>
        <w:t>ผู้วิจัยเลือก</w:t>
      </w:r>
      <w:r w:rsidR="005938E8" w:rsidRPr="00533303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5938E8" w:rsidRPr="00533303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="002D320C" w:rsidRPr="00533303">
        <w:rPr>
          <w:rFonts w:ascii="TH SarabunPSK" w:eastAsia="AngsanaNew" w:hAnsi="TH SarabunPSK" w:cs="TH SarabunPSK"/>
          <w:sz w:val="32"/>
          <w:szCs w:val="32"/>
          <w:cs/>
        </w:rPr>
        <w:t>หน่วยการเรียน</w:t>
      </w:r>
      <w:proofErr w:type="gramEnd"/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9784D" w:rsidRPr="00533303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5F38CB" w:rsidRPr="00533303" w:rsidRDefault="005F38CB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1596B"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>1.4.4.</w:t>
      </w:r>
      <w:r w:rsidR="0091596B" w:rsidRPr="00533303">
        <w:rPr>
          <w:rFonts w:ascii="TH SarabunPSK" w:eastAsia="AngsanaNew" w:hAnsi="TH SarabunPSK" w:cs="TH SarabunPSK" w:hint="cs"/>
          <w:sz w:val="32"/>
          <w:szCs w:val="32"/>
          <w:cs/>
        </w:rPr>
        <w:t>1</w:t>
      </w:r>
      <w:r w:rsidR="0091596B" w:rsidRPr="0053330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81602B" w:rsidRPr="00533303">
        <w:rPr>
          <w:rFonts w:ascii="TH SarabunPSK" w:hAnsi="TH SarabunPSK" w:cs="TH SarabunPSK"/>
          <w:sz w:val="32"/>
          <w:szCs w:val="32"/>
          <w:cs/>
        </w:rPr>
        <w:t>แนวคิด ทฤษฎี เทคโนโลยีและนวัตกรรม</w:t>
      </w:r>
    </w:p>
    <w:p w:rsidR="002D320C" w:rsidRPr="00533303" w:rsidRDefault="005F38CB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3303">
        <w:rPr>
          <w:rFonts w:ascii="TH SarabunPSK" w:hAnsi="TH SarabunPSK" w:cs="TH SarabunPSK"/>
          <w:sz w:val="32"/>
          <w:szCs w:val="32"/>
          <w:cs/>
        </w:rPr>
        <w:tab/>
      </w:r>
      <w:r w:rsidRPr="00533303">
        <w:rPr>
          <w:rFonts w:ascii="TH SarabunPSK" w:hAnsi="TH SarabunPSK" w:cs="TH SarabunPSK"/>
          <w:sz w:val="32"/>
          <w:szCs w:val="32"/>
          <w:cs/>
        </w:rPr>
        <w:tab/>
      </w:r>
      <w:r w:rsidR="0091596B" w:rsidRPr="00533303">
        <w:rPr>
          <w:rFonts w:ascii="TH SarabunPSK" w:hAnsi="TH SarabunPSK" w:cs="TH SarabunPSK"/>
          <w:sz w:val="32"/>
          <w:szCs w:val="32"/>
          <w:cs/>
        </w:rPr>
        <w:tab/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>1.4.4.</w:t>
      </w:r>
      <w:r w:rsidR="0091596B" w:rsidRPr="00533303">
        <w:rPr>
          <w:rFonts w:ascii="TH SarabunPSK" w:hAnsi="TH SarabunPSK" w:cs="TH SarabunPSK" w:hint="cs"/>
          <w:sz w:val="32"/>
          <w:szCs w:val="32"/>
          <w:cs/>
        </w:rPr>
        <w:t>2</w:t>
      </w:r>
      <w:r w:rsidR="0091596B" w:rsidRPr="00533303">
        <w:rPr>
          <w:rFonts w:ascii="TH SarabunPSK" w:hAnsi="TH SarabunPSK" w:cs="TH SarabunPSK" w:hint="cs"/>
          <w:sz w:val="32"/>
          <w:szCs w:val="32"/>
          <w:cs/>
        </w:rPr>
        <w:tab/>
      </w:r>
      <w:r w:rsidR="005938E8" w:rsidRPr="00533303">
        <w:rPr>
          <w:rFonts w:ascii="TH SarabunPSK" w:hAnsi="TH SarabunPSK" w:cs="TH SarabunPSK"/>
          <w:sz w:val="32"/>
          <w:szCs w:val="32"/>
          <w:cs/>
        </w:rPr>
        <w:t>วิธีระบบกับการพัฒนาคุณภาพการเรียนรู้</w:t>
      </w:r>
    </w:p>
    <w:p w:rsidR="002D320C" w:rsidRPr="00533303" w:rsidRDefault="005F38CB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hAnsi="TH SarabunPSK" w:cs="TH SarabunPSK"/>
          <w:sz w:val="32"/>
          <w:szCs w:val="32"/>
          <w:cs/>
        </w:rPr>
        <w:tab/>
      </w:r>
      <w:r w:rsidRPr="00533303">
        <w:rPr>
          <w:rFonts w:ascii="TH SarabunPSK" w:hAnsi="TH SarabunPSK" w:cs="TH SarabunPSK"/>
          <w:sz w:val="32"/>
          <w:szCs w:val="32"/>
          <w:cs/>
        </w:rPr>
        <w:tab/>
      </w:r>
      <w:r w:rsidR="0091596B" w:rsidRPr="00533303">
        <w:rPr>
          <w:rFonts w:ascii="TH SarabunPSK" w:hAnsi="TH SarabunPSK" w:cs="TH SarabunPSK"/>
          <w:sz w:val="32"/>
          <w:szCs w:val="32"/>
          <w:cs/>
        </w:rPr>
        <w:tab/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>1.4.4.</w:t>
      </w:r>
      <w:r w:rsidR="0091596B" w:rsidRPr="00533303">
        <w:rPr>
          <w:rFonts w:ascii="TH SarabunPSK" w:hAnsi="TH SarabunPSK" w:cs="TH SarabunPSK" w:hint="cs"/>
          <w:sz w:val="32"/>
          <w:szCs w:val="32"/>
          <w:cs/>
        </w:rPr>
        <w:t>3</w:t>
      </w:r>
      <w:r w:rsidR="0091596B" w:rsidRPr="00533303">
        <w:rPr>
          <w:rFonts w:ascii="TH SarabunPSK" w:hAnsi="TH SarabunPSK" w:cs="TH SarabunPSK" w:hint="cs"/>
          <w:sz w:val="32"/>
          <w:szCs w:val="32"/>
          <w:cs/>
        </w:rPr>
        <w:tab/>
      </w:r>
      <w:r w:rsidR="005938E8" w:rsidRPr="00533303">
        <w:rPr>
          <w:rFonts w:ascii="TH SarabunPSK" w:hAnsi="TH SarabunPSK" w:cs="TH SarabunPSK"/>
          <w:sz w:val="32"/>
          <w:szCs w:val="32"/>
          <w:cs/>
        </w:rPr>
        <w:t>การสื่อสารกับการเรียนรู้</w:t>
      </w:r>
    </w:p>
    <w:p w:rsidR="002D320C" w:rsidRPr="00533303" w:rsidRDefault="0091596B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>1.4.4.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4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938E8" w:rsidRPr="00533303">
        <w:rPr>
          <w:rFonts w:ascii="TH SarabunPSK" w:eastAsia="AngsanaNew" w:hAnsi="TH SarabunPSK" w:cs="TH SarabunPSK"/>
          <w:sz w:val="32"/>
          <w:szCs w:val="32"/>
          <w:cs/>
        </w:rPr>
        <w:t>สื่อการเรียนการสอน</w:t>
      </w:r>
    </w:p>
    <w:p w:rsidR="00AE2D38" w:rsidRPr="00BE0D24" w:rsidRDefault="0091596B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BE0D2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1.4.5</w:t>
      </w:r>
      <w:r w:rsidRPr="00BE0D2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="0029784D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ระยะเวลาในกา</w:t>
      </w:r>
      <w:r w:rsidR="00EF3DD1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รวิจัยครั้งนี้ คือ ภาคเรียนที่ 1 ปีการศึกษา </w:t>
      </w:r>
      <w:r w:rsidR="005938E8" w:rsidRPr="00BE0D24">
        <w:rPr>
          <w:rFonts w:ascii="TH SarabunPSK" w:eastAsia="AngsanaNew" w:hAnsi="TH SarabunPSK" w:cs="TH SarabunPSK"/>
          <w:spacing w:val="-4"/>
          <w:sz w:val="32"/>
          <w:szCs w:val="32"/>
        </w:rPr>
        <w:t>2560</w:t>
      </w:r>
      <w:r w:rsidR="00C33E54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ระหว่างเดือน</w:t>
      </w:r>
      <w:r w:rsidR="005938E8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มิถุนายน</w:t>
      </w:r>
      <w:r w:rsid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BE0D2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ถึง</w:t>
      </w:r>
      <w:r w:rsidR="0029784D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5938E8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ตุลาคม</w:t>
      </w:r>
      <w:r w:rsidR="003C1938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25</w:t>
      </w:r>
      <w:r w:rsidR="00D82C04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60</w:t>
      </w:r>
      <w:r w:rsidR="00BE0D2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165EC3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โดยใช้เวลาในการจัดกิจกรรมการเรียนการสอน</w:t>
      </w:r>
      <w:r w:rsidR="00BE0D2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E213D2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เพื่อเก็บรวบรวมข้อมูลจำนวน</w:t>
      </w:r>
      <w:r w:rsidR="005938E8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ทั้งสิ้น </w:t>
      </w:r>
      <w:r w:rsidR="00BE0D24">
        <w:rPr>
          <w:rFonts w:ascii="TH SarabunPSK" w:eastAsia="AngsanaNew" w:hAnsi="TH SarabunPSK" w:cs="TH SarabunPSK"/>
          <w:spacing w:val="-4"/>
          <w:sz w:val="32"/>
          <w:szCs w:val="32"/>
        </w:rPr>
        <w:br/>
      </w:r>
      <w:r w:rsidR="005938E8" w:rsidRPr="00BE0D24">
        <w:rPr>
          <w:rFonts w:ascii="TH SarabunPSK" w:eastAsia="AngsanaNew" w:hAnsi="TH SarabunPSK" w:cs="TH SarabunPSK"/>
          <w:spacing w:val="-4"/>
          <w:sz w:val="32"/>
          <w:szCs w:val="32"/>
        </w:rPr>
        <w:t>8</w:t>
      </w:r>
      <w:r w:rsidR="00165EC3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สัปดาห์ </w:t>
      </w:r>
    </w:p>
    <w:p w:rsidR="00986254" w:rsidRPr="00BE0D24" w:rsidRDefault="0098625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0C5D" w:rsidRPr="00533303" w:rsidRDefault="003D7D99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53330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1.5</w:t>
      </w:r>
      <w:r w:rsidRPr="0053330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ab/>
      </w:r>
      <w:r w:rsidR="00665773" w:rsidRPr="0053330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BE0D24" w:rsidRDefault="00BE0D2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9E3669" w:rsidRPr="00533303" w:rsidRDefault="005B3FA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E0D24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BE0D24" w:rsidRPr="00BE0D24">
        <w:rPr>
          <w:rFonts w:ascii="TH SarabunPSK" w:eastAsia="AngsanaNew" w:hAnsi="TH SarabunPSK" w:cs="TH SarabunPSK"/>
          <w:spacing w:val="-4"/>
          <w:sz w:val="32"/>
          <w:szCs w:val="32"/>
        </w:rPr>
        <w:t>“</w:t>
      </w:r>
      <w:r w:rsidR="00F752FB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บทเรียนบนเว็บ</w:t>
      </w:r>
      <w:r w:rsidR="00BE0D24" w:rsidRPr="00BE0D2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” </w:t>
      </w:r>
      <w:r w:rsidR="00A20C5D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หมายถึง</w:t>
      </w:r>
      <w:r w:rsidR="00BE0D24" w:rsidRPr="00BE0D2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95B0C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บทเรียนที่มีการจัดสภาพการเรียนการสอนบนพื้นฐานของหลักและวิธีการออกแบบการเรียนการสอนอย่างมีระบบ โดยอาศัยคุณสมบัติและทรัพยากรของเวิลด์ไวด์เว็บ</w:t>
      </w:r>
      <w:r w:rsidR="00BE0D2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="00131318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ผ่านระบบอินเทอร์เน็ตหรืออินทราเน็ต</w:t>
      </w:r>
      <w:r w:rsidR="00D95B0C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มาเป็นสื่อกลางในการถ่ายทอดเนื้อหาในลักษณะ</w:t>
      </w:r>
      <w:proofErr w:type="spellStart"/>
      <w:r w:rsidR="00D95B0C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ไฮเปอร์</w:t>
      </w:r>
      <w:proofErr w:type="spellEnd"/>
      <w:r w:rsidR="00D95B0C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</w:t>
      </w:r>
      <w:proofErr w:type="spellStart"/>
      <w:r w:rsidR="00D95B0C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เดีย</w:t>
      </w:r>
      <w:proofErr w:type="spellEnd"/>
      <w:r w:rsidR="00BE0D2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="00D95B0C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และมัลติมีเดีย เพื่อส่งเสริมสนับสนุนการเรียนการสอนให้มีประสิทธิภาพ</w:t>
      </w:r>
      <w:r w:rsidR="009E3669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ผู้เรียนกับผู้สอนและผู้เรียนกับผู้เรียน</w:t>
      </w:r>
      <w:r w:rsidR="00131318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สามารถติดต่อสื่อสารถึงกัน</w:t>
      </w:r>
      <w:r w:rsidR="0091596B" w:rsidRPr="00BE0D2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ผู้เรียน ผู้สอนและตัวบทเรียน </w:t>
      </w:r>
      <w:r w:rsidR="0091596B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สามารถเข้าถึงเนื้อหาและกิจกรรม </w:t>
      </w:r>
      <w:r w:rsid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br/>
      </w:r>
      <w:r w:rsidR="0091596B" w:rsidRPr="00BE0D2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เข้าทำกิจกรรมในบทเรียน</w:t>
      </w:r>
      <w:r w:rsidR="00131318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ได้ทุกที่ทุกเวลา </w:t>
      </w:r>
      <w:r w:rsidR="009E3669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ผู้สอนสามารถติดตามพฤติกรรมการเรียนตลอดจนผลการเรียนของผู้เรียนได้</w:t>
      </w:r>
      <w:r w:rsidR="00131318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เมื่อผู้ใช้เชื่อมต่อระบบเครือข่ายระยะใกล้หรือเครือข่าย</w:t>
      </w:r>
      <w:r w:rsidR="00131318" w:rsidRPr="00533303">
        <w:rPr>
          <w:rFonts w:ascii="TH SarabunPSK" w:eastAsia="AngsanaNew" w:hAnsi="TH SarabunPSK" w:cs="TH SarabunPSK"/>
          <w:sz w:val="32"/>
          <w:szCs w:val="32"/>
          <w:cs/>
        </w:rPr>
        <w:t>อินเทอร์เน็ต</w:t>
      </w:r>
    </w:p>
    <w:p w:rsidR="009039CC" w:rsidRPr="00533303" w:rsidRDefault="005B3FA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BE0D24" w:rsidRPr="00BE0D24">
        <w:rPr>
          <w:rFonts w:ascii="TH SarabunPSK" w:eastAsia="AngsanaNew" w:hAnsi="TH SarabunPSK" w:cs="TH SarabunPSK"/>
          <w:sz w:val="32"/>
          <w:szCs w:val="32"/>
        </w:rPr>
        <w:t>“</w:t>
      </w:r>
      <w:r w:rsidR="00A20C5D" w:rsidRPr="00BE0D24">
        <w:rPr>
          <w:rFonts w:ascii="TH SarabunPSK" w:eastAsia="AngsanaNew" w:hAnsi="TH SarabunPSK" w:cs="TH SarabunPSK"/>
          <w:sz w:val="32"/>
          <w:szCs w:val="32"/>
          <w:cs/>
        </w:rPr>
        <w:t>การเรียนรู้แบบ</w:t>
      </w:r>
      <w:r w:rsidR="00D13038" w:rsidRPr="00BE0D24">
        <w:rPr>
          <w:rFonts w:ascii="TH SarabunPSK" w:eastAsia="AngsanaNew" w:hAnsi="TH SarabunPSK" w:cs="TH SarabunPSK"/>
          <w:sz w:val="32"/>
          <w:szCs w:val="32"/>
          <w:cs/>
        </w:rPr>
        <w:t>ร่วมมือ</w:t>
      </w:r>
      <w:r w:rsidR="00BE0D24" w:rsidRPr="00BE0D24">
        <w:rPr>
          <w:rFonts w:ascii="TH SarabunPSK" w:eastAsia="AngsanaNew" w:hAnsi="TH SarabunPSK" w:cs="TH SarabunPSK"/>
          <w:sz w:val="32"/>
          <w:szCs w:val="32"/>
        </w:rPr>
        <w:t>”</w:t>
      </w:r>
      <w:r w:rsidR="00BE0D24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32E31" w:rsidRPr="00533303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การจัดการเรียนการสอนที่ผู้สอน</w:t>
      </w:r>
      <w:r w:rsidR="00131318" w:rsidRPr="00533303">
        <w:rPr>
          <w:rFonts w:ascii="TH SarabunPSK" w:hAnsi="TH SarabunPSK" w:cs="TH SarabunPSK"/>
          <w:sz w:val="32"/>
          <w:szCs w:val="32"/>
          <w:cs/>
        </w:rPr>
        <w:t>จัดให้ผู้เรียนแบ่งเป็นกลุ่มเล็ก</w:t>
      </w:r>
      <w:r w:rsidR="00B32E31" w:rsidRPr="00533303">
        <w:rPr>
          <w:rFonts w:ascii="TH SarabunPSK" w:hAnsi="TH SarabunPSK" w:cs="TH SarabunPSK"/>
          <w:sz w:val="32"/>
          <w:szCs w:val="32"/>
          <w:cs/>
        </w:rPr>
        <w:t xml:space="preserve"> ประมาณ </w:t>
      </w:r>
      <w:proofErr w:type="gramStart"/>
      <w:r w:rsidR="009039CC" w:rsidRPr="00533303">
        <w:rPr>
          <w:rFonts w:ascii="TH SarabunPSK" w:hAnsi="TH SarabunPSK" w:cs="TH SarabunPSK"/>
          <w:sz w:val="32"/>
          <w:szCs w:val="32"/>
        </w:rPr>
        <w:t>5</w:t>
      </w:r>
      <w:r w:rsidR="00B32E31" w:rsidRPr="00533303">
        <w:rPr>
          <w:rFonts w:ascii="TH SarabunPSK" w:hAnsi="TH SarabunPSK" w:cs="TH SarabunPSK"/>
          <w:sz w:val="32"/>
          <w:szCs w:val="32"/>
          <w:cs/>
        </w:rPr>
        <w:t xml:space="preserve"> คน</w:t>
      </w:r>
      <w:proofErr w:type="gramEnd"/>
      <w:r w:rsidR="00B32E31" w:rsidRPr="00533303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เพื่อให้ผู้เรียนได้เรียนรู้โดยการทำงานร่วมกัน ช่วยเหลือซึ่งกันและกัน และร่วมกันรับผิดชอบงานในกลุ่มที่ได้รับมอบหมาย เพ</w:t>
      </w:r>
      <w:r w:rsidR="001C7C3C" w:rsidRPr="00533303">
        <w:rPr>
          <w:rFonts w:ascii="TH SarabunPSK" w:hAnsi="TH SarabunPSK" w:cs="TH SarabunPSK"/>
          <w:sz w:val="32"/>
          <w:szCs w:val="32"/>
          <w:cs/>
        </w:rPr>
        <w:t>ื่อให้เกิดเป็นความสำเร็จของกลุ่ม</w:t>
      </w:r>
    </w:p>
    <w:p w:rsidR="00B23DFC" w:rsidRPr="00533303" w:rsidRDefault="00B23DFC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BE0D24" w:rsidRPr="00BE0D24">
        <w:rPr>
          <w:rFonts w:ascii="TH SarabunPSK" w:eastAsia="AngsanaNew" w:hAnsi="TH SarabunPSK" w:cs="TH SarabunPSK"/>
          <w:sz w:val="32"/>
          <w:szCs w:val="32"/>
        </w:rPr>
        <w:t>“</w:t>
      </w:r>
      <w:r w:rsidRPr="00BE0D24">
        <w:rPr>
          <w:rFonts w:ascii="TH SarabunPSK" w:eastAsia="AngsanaNew" w:hAnsi="TH SarabunPSK" w:cs="TH SarabunPSK"/>
          <w:sz w:val="32"/>
          <w:szCs w:val="32"/>
          <w:cs/>
        </w:rPr>
        <w:t xml:space="preserve">เทคนิค </w:t>
      </w:r>
      <w:r w:rsidRPr="00BE0D24">
        <w:rPr>
          <w:rFonts w:ascii="TH SarabunPSK" w:eastAsia="AngsanaNew" w:hAnsi="TH SarabunPSK" w:cs="TH SarabunPSK"/>
          <w:sz w:val="32"/>
          <w:szCs w:val="32"/>
        </w:rPr>
        <w:t>Jigsaw II</w:t>
      </w:r>
      <w:r w:rsidR="00BE0D24" w:rsidRPr="00BE0D24">
        <w:rPr>
          <w:rFonts w:ascii="TH SarabunPSK" w:eastAsia="AngsanaNew" w:hAnsi="TH SarabunPSK" w:cs="TH SarabunPSK"/>
          <w:sz w:val="32"/>
          <w:szCs w:val="32"/>
        </w:rPr>
        <w:t>”</w:t>
      </w:r>
      <w:r w:rsidR="00BE0D24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หมายถึง รูปแบบการจัดการเ</w:t>
      </w:r>
      <w:r w:rsidR="0091596B" w:rsidRPr="00533303">
        <w:rPr>
          <w:rFonts w:ascii="TH SarabunPSK" w:eastAsia="AngsanaNew" w:hAnsi="TH SarabunPSK" w:cs="TH SarabunPSK"/>
          <w:sz w:val="32"/>
          <w:szCs w:val="32"/>
          <w:cs/>
        </w:rPr>
        <w:t>รียนการสอนแบบร่วมมือที่มีการจัด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ผู้เรียนออกเป็นกลุ่ม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โดยแบ่งสมาชิกกลุ่ม</w:t>
      </w:r>
      <w:r w:rsidR="009D0713" w:rsidRPr="00533303">
        <w:rPr>
          <w:rFonts w:ascii="TH SarabunPSK" w:eastAsia="AngsanaNew" w:hAnsi="TH SarabunPSK" w:cs="TH SarabunPSK" w:hint="cs"/>
          <w:sz w:val="32"/>
          <w:szCs w:val="32"/>
          <w:cs/>
        </w:rPr>
        <w:t>โดยมี</w:t>
      </w:r>
      <w:r w:rsidR="009D0713" w:rsidRPr="00533303">
        <w:rPr>
          <w:rFonts w:ascii="TH SarabunPSK" w:eastAsia="AngsanaNew" w:hAnsi="TH SarabunPSK" w:cs="TH SarabunPSK"/>
          <w:sz w:val="32"/>
          <w:szCs w:val="32"/>
          <w:cs/>
        </w:rPr>
        <w:t>ขั้นตอนการจัดกิจกรรมการเรียน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6 ขั้นตอน</w:t>
      </w:r>
      <w:r w:rsidR="0091596B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 1)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ขั้นเตรียมเนื้อหา</w:t>
      </w:r>
      <w:r w:rsidR="00BE0D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1596B" w:rsidRPr="00533303">
        <w:rPr>
          <w:rFonts w:ascii="TH SarabunPSK" w:eastAsia="AngsanaNew" w:hAnsi="TH SarabunPSK" w:cs="TH SarabunPSK"/>
          <w:sz w:val="32"/>
          <w:szCs w:val="32"/>
        </w:rPr>
        <w:t>2</w:t>
      </w:r>
      <w:r w:rsidR="0091596B" w:rsidRPr="00533303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ขั้นจัดกลุ่มผู้เรียน</w:t>
      </w:r>
      <w:r w:rsidR="009D0713" w:rsidRPr="00533303">
        <w:rPr>
          <w:rFonts w:ascii="TH SarabunPSK" w:eastAsia="AngsanaNew" w:hAnsi="TH SarabunPSK" w:cs="TH SarabunPSK" w:hint="cs"/>
          <w:sz w:val="32"/>
          <w:szCs w:val="32"/>
          <w:cs/>
        </w:rPr>
        <w:t>โดย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แบ่งกลุ่มผู้เรียนให้มีความสามารถคละกันเป็นกลุ่มพื้นฐาน (</w:t>
      </w:r>
      <w:r w:rsidRPr="00533303">
        <w:rPr>
          <w:rFonts w:ascii="TH SarabunPSK" w:eastAsia="AngsanaNew" w:hAnsi="TH SarabunPSK" w:cs="TH SarabunPSK"/>
          <w:sz w:val="32"/>
          <w:szCs w:val="32"/>
        </w:rPr>
        <w:t xml:space="preserve">Home Groups)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ผู้สอนแจกเอกสาร อุปกรณ์หรือสื่อการเรียนรู้ให้กลุ่มละ</w:t>
      </w:r>
      <w:r w:rsidRPr="00533303">
        <w:rPr>
          <w:rFonts w:ascii="TH SarabunPSK" w:eastAsia="AngsanaNew" w:hAnsi="TH SarabunPSK" w:cs="TH SarabunPSK"/>
          <w:sz w:val="32"/>
          <w:szCs w:val="32"/>
        </w:rPr>
        <w:t xml:space="preserve"> 1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ชุดหรือให้สมาชิกคนละ</w:t>
      </w:r>
      <w:r w:rsidR="00BE0D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</w:rPr>
        <w:t>1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ชุด</w:t>
      </w:r>
      <w:r w:rsidRPr="005333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E0D24">
        <w:rPr>
          <w:rFonts w:ascii="TH SarabunPSK" w:eastAsia="AngsanaNew" w:hAnsi="TH SarabunPSK" w:cs="TH SarabunPSK"/>
          <w:sz w:val="32"/>
          <w:szCs w:val="32"/>
        </w:rPr>
        <w:br/>
      </w:r>
      <w:r w:rsidRPr="00533303">
        <w:rPr>
          <w:rFonts w:ascii="TH SarabunPSK" w:eastAsia="AngsanaNew" w:hAnsi="TH SarabunPSK" w:cs="TH SarabunPSK"/>
          <w:sz w:val="32"/>
          <w:szCs w:val="32"/>
        </w:rPr>
        <w:t>3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มอบหมายให้สมาชิกในกลุ่มแต่ละคนรับผิดชอบศึกษา ค้นคว้าเพียงคนละ</w:t>
      </w:r>
      <w:r w:rsidRPr="00533303">
        <w:rPr>
          <w:rFonts w:ascii="TH SarabunPSK" w:eastAsia="AngsanaNew" w:hAnsi="TH SarabunPSK" w:cs="TH SarabunPSK"/>
          <w:sz w:val="32"/>
          <w:szCs w:val="32"/>
        </w:rPr>
        <w:t xml:space="preserve"> 1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ส่วน </w:t>
      </w:r>
      <w:r w:rsidR="009D0713" w:rsidRPr="00533303">
        <w:rPr>
          <w:rFonts w:ascii="TH SarabunPSK" w:eastAsia="AngsanaNew" w:hAnsi="TH SarabunPSK" w:cs="TH SarabunPSK"/>
          <w:sz w:val="32"/>
          <w:szCs w:val="32"/>
        </w:rPr>
        <w:t>3</w:t>
      </w:r>
      <w:r w:rsidR="009D0713" w:rsidRPr="00533303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BE0D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ขั้นกลุ่ม</w:t>
      </w:r>
      <w:r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ผู้เชี่ยวชาญ (</w:t>
      </w:r>
      <w:r w:rsidRPr="00BE0D2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Expert Groups) </w:t>
      </w:r>
      <w:r w:rsidR="009D0713"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ศึกษา</w:t>
      </w:r>
      <w:r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ค้นคว้าและเรียนรู้สมาชิกกลุ่มผู้เชี่ยวชาญแต่ละกลุ่มจะอ่านเอกสาร ศึกษาหรือค้นคว้าสรุปเนื้อหาสาระ ออกข้อสอบ </w:t>
      </w:r>
      <w:proofErr w:type="spellStart"/>
      <w:r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จัดลําดับ</w:t>
      </w:r>
      <w:proofErr w:type="spellEnd"/>
      <w:r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ขั้นตอนการ</w:t>
      </w:r>
      <w:proofErr w:type="spellStart"/>
      <w:r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นําเสนอ</w:t>
      </w:r>
      <w:proofErr w:type="spellEnd"/>
      <w:r w:rsidRPr="00BE0D2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และเตรียม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นําไป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สอนหรือให้ความรู้แก่สมาชิกในกลุ่มพื้นฐาน (</w:t>
      </w:r>
      <w:r w:rsidRPr="00533303">
        <w:rPr>
          <w:rFonts w:ascii="TH SarabunPSK" w:eastAsia="AngsanaNew" w:hAnsi="TH SarabunPSK" w:cs="TH SarabunPSK"/>
          <w:sz w:val="32"/>
          <w:szCs w:val="32"/>
        </w:rPr>
        <w:t xml:space="preserve">Home Groups)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ในขั้นนี้ผู้สอน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จะต้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องดูแลเอาใจใส่เป็นที่ปรึกษาให้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คําแนะนํา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ช่วยเหลืออย่างใกล้ชิด</w:t>
      </w:r>
      <w:r w:rsidR="009D0713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 4)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ขั้นเสนอความรู้</w:t>
      </w:r>
      <w:r w:rsidR="00B452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0713" w:rsidRPr="00533303">
        <w:rPr>
          <w:rFonts w:ascii="TH SarabunPSK" w:eastAsia="AngsanaNew" w:hAnsi="TH SarabunPSK" w:cs="TH SarabunPSK"/>
          <w:sz w:val="32"/>
          <w:szCs w:val="32"/>
        </w:rPr>
        <w:t>5</w:t>
      </w:r>
      <w:r w:rsidR="009D0713" w:rsidRPr="00533303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ขั้นทดสอบความรู้ 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นํา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คะแนนของสมาชิกแต่ละคนในกลุ่มมารวมกันเป็นคะแนนของกลุ่ม</w:t>
      </w:r>
      <w:r w:rsidR="009D0713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 6)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ขั้นมอบรางวัล มอบรางวัลหรือให้</w:t>
      </w:r>
      <w:proofErr w:type="spellStart"/>
      <w:r w:rsidRPr="00533303">
        <w:rPr>
          <w:rFonts w:ascii="TH SarabunPSK" w:eastAsia="AngsanaNew" w:hAnsi="TH SarabunPSK" w:cs="TH SarabunPSK"/>
          <w:sz w:val="32"/>
          <w:szCs w:val="32"/>
          <w:cs/>
        </w:rPr>
        <w:t>คํา</w:t>
      </w:r>
      <w:proofErr w:type="spellEnd"/>
      <w:r w:rsidRPr="00533303">
        <w:rPr>
          <w:rFonts w:ascii="TH SarabunPSK" w:eastAsia="AngsanaNew" w:hAnsi="TH SarabunPSK" w:cs="TH SarabunPSK"/>
          <w:sz w:val="32"/>
          <w:szCs w:val="32"/>
          <w:cs/>
        </w:rPr>
        <w:t>ชื่นชม ชมเชย กลุ่มที่ได้คะแนนรวมสูงสุด</w:t>
      </w:r>
    </w:p>
    <w:p w:rsidR="00C044FF" w:rsidRPr="00533303" w:rsidRDefault="0057120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4524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4524F" w:rsidRPr="00B4524F">
        <w:rPr>
          <w:rFonts w:ascii="TH SarabunPSK" w:eastAsia="AngsanaNew" w:hAnsi="TH SarabunPSK" w:cs="TH SarabunPSK"/>
          <w:sz w:val="32"/>
          <w:szCs w:val="32"/>
        </w:rPr>
        <w:t>“</w:t>
      </w:r>
      <w:r w:rsidRPr="00B4524F">
        <w:rPr>
          <w:rFonts w:ascii="TH SarabunPSK" w:eastAsia="AngsanaNew" w:hAnsi="TH SarabunPSK" w:cs="TH SarabunPSK"/>
          <w:sz w:val="32"/>
          <w:szCs w:val="32"/>
          <w:cs/>
        </w:rPr>
        <w:t>บทเรียนบนเว็บที่จัดการเรียนรู้แบบร่วมมือด้วย</w:t>
      </w:r>
      <w:proofErr w:type="spellStart"/>
      <w:r w:rsidRPr="00B4524F">
        <w:rPr>
          <w:rFonts w:ascii="TH SarabunPSK" w:eastAsia="AngsanaNew" w:hAnsi="TH SarabunPSK" w:cs="TH SarabunPSK"/>
          <w:sz w:val="32"/>
          <w:szCs w:val="32"/>
          <w:cs/>
        </w:rPr>
        <w:t>เทค</w:t>
      </w:r>
      <w:proofErr w:type="spellEnd"/>
      <w:r w:rsidRPr="00B4524F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B4524F">
        <w:rPr>
          <w:rFonts w:ascii="TH SarabunPSK" w:eastAsia="AngsanaNew" w:hAnsi="TH SarabunPSK" w:cs="TH SarabunPSK"/>
          <w:sz w:val="32"/>
          <w:szCs w:val="32"/>
        </w:rPr>
        <w:t>Jigsaw II</w:t>
      </w:r>
      <w:r w:rsidR="00B4524F" w:rsidRPr="00B4524F">
        <w:rPr>
          <w:rFonts w:ascii="TH SarabunPSK" w:eastAsia="AngsanaNew" w:hAnsi="TH SarabunPSK" w:cs="TH SarabunPSK"/>
          <w:sz w:val="32"/>
          <w:szCs w:val="32"/>
        </w:rPr>
        <w:t>”</w:t>
      </w:r>
      <w:r w:rsidR="00B452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</w:t>
      </w:r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บทเรียนที่มีการจัดสภาพการเรียนการสอนบนพื้นฐานของหลักและวิธีการออกแบบการเรียนการสอนอย่างมีระบบตามรูปแบบการจัดการเรียนการสอนแบบร่วมมือเทคนิค </w:t>
      </w:r>
      <w:r w:rsidR="00C044FF" w:rsidRPr="00533303">
        <w:rPr>
          <w:rFonts w:ascii="TH SarabunPSK" w:eastAsia="AngsanaNew" w:hAnsi="TH SarabunPSK" w:cs="TH SarabunPSK"/>
          <w:sz w:val="32"/>
          <w:szCs w:val="32"/>
        </w:rPr>
        <w:t>Jigsaw II</w:t>
      </w:r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โดยอาศัยคุณสมบัติและทรัพยากรของเวิลด์ไวด์เว็บผ่านระบบอินเทอร์เน็ตหรืออินทราเน็ตมาเป็นสื่อกลางในการถ่ายทอดเนื้อหาในลักษณะ</w:t>
      </w:r>
      <w:proofErr w:type="spellStart"/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>ไฮเปอร์</w:t>
      </w:r>
      <w:proofErr w:type="spellEnd"/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>มี</w:t>
      </w:r>
      <w:proofErr w:type="spellStart"/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>เดีย</w:t>
      </w:r>
      <w:proofErr w:type="spellEnd"/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>และมัลติมีเดีย ที่มีการแบ่งผู้เรียนออกเป็นกลุ่มโดยแบ่งสมาชิกกลุ่มโดยแบ่งเป็นกลุ่มละ 5 คน ในการวิจัยจะมีการ</w:t>
      </w:r>
      <w:r w:rsidR="009D0713" w:rsidRPr="00533303">
        <w:rPr>
          <w:rFonts w:ascii="TH SarabunPSK" w:eastAsia="AngsanaNew" w:hAnsi="TH SarabunPSK" w:cs="TH SarabunPSK" w:hint="cs"/>
          <w:sz w:val="32"/>
          <w:szCs w:val="32"/>
          <w:cs/>
        </w:rPr>
        <w:t>บูร</w:t>
      </w:r>
      <w:proofErr w:type="spellStart"/>
      <w:r w:rsidR="009D0713" w:rsidRPr="00533303">
        <w:rPr>
          <w:rFonts w:ascii="TH SarabunPSK" w:eastAsia="AngsanaNew" w:hAnsi="TH SarabunPSK" w:cs="TH SarabunPSK" w:hint="cs"/>
          <w:sz w:val="32"/>
          <w:szCs w:val="32"/>
          <w:cs/>
        </w:rPr>
        <w:t>ณา</w:t>
      </w:r>
      <w:proofErr w:type="spellEnd"/>
      <w:r w:rsidR="009D0713" w:rsidRPr="00533303">
        <w:rPr>
          <w:rFonts w:ascii="TH SarabunPSK" w:eastAsia="AngsanaNew" w:hAnsi="TH SarabunPSK" w:cs="TH SarabunPSK" w:hint="cs"/>
          <w:sz w:val="32"/>
          <w:szCs w:val="32"/>
          <w:cs/>
        </w:rPr>
        <w:t>การ</w:t>
      </w:r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ขั้นตอนการจัดกิจกรรมการสอน 6 ขั้นตอนเข้าสู่บทเรียนบนเว็บ ดังนี้ </w:t>
      </w:r>
      <w:r w:rsidR="00C044FF" w:rsidRPr="00533303">
        <w:rPr>
          <w:rFonts w:ascii="TH SarabunPSK" w:eastAsia="AngsanaNew" w:hAnsi="TH SarabunPSK" w:cs="TH SarabunPSK"/>
          <w:sz w:val="32"/>
          <w:szCs w:val="32"/>
        </w:rPr>
        <w:t>1)</w:t>
      </w:r>
      <w:r w:rsidR="00B452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10B15" w:rsidRPr="00533303">
        <w:rPr>
          <w:rFonts w:ascii="TH SarabunPSK" w:eastAsia="AngsanaNew" w:hAnsi="TH SarabunPSK" w:cs="TH SarabunPSK"/>
          <w:sz w:val="32"/>
          <w:szCs w:val="32"/>
          <w:cs/>
        </w:rPr>
        <w:t>ขั้นเตรียม</w:t>
      </w:r>
      <w:r w:rsidR="00B452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044FF" w:rsidRPr="00533303">
        <w:rPr>
          <w:rFonts w:ascii="TH SarabunPSK" w:eastAsia="AngsanaNew" w:hAnsi="TH SarabunPSK" w:cs="TH SarabunPSK"/>
          <w:sz w:val="32"/>
          <w:szCs w:val="32"/>
        </w:rPr>
        <w:t>2)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>ขั้นจัดกลุ่มผู้เรียน</w:t>
      </w:r>
      <w:r w:rsidR="00510B15" w:rsidRPr="00533303">
        <w:rPr>
          <w:rFonts w:ascii="TH SarabunPSK" w:eastAsia="AngsanaNew" w:hAnsi="TH SarabunPSK" w:cs="TH SarabunPSK"/>
          <w:sz w:val="32"/>
          <w:szCs w:val="32"/>
        </w:rPr>
        <w:t xml:space="preserve"> Home Groups</w:t>
      </w:r>
      <w:r w:rsidR="00C044FF" w:rsidRPr="00533303">
        <w:rPr>
          <w:rFonts w:ascii="TH SarabunPSK" w:eastAsia="AngsanaNew" w:hAnsi="TH SarabunPSK" w:cs="TH SarabunPSK"/>
          <w:sz w:val="32"/>
          <w:szCs w:val="32"/>
        </w:rPr>
        <w:t xml:space="preserve"> 3)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>ขั้นกลุ่มผู้เชี่ยวชาญ (</w:t>
      </w:r>
      <w:r w:rsidR="00C044FF" w:rsidRPr="00533303">
        <w:rPr>
          <w:rFonts w:ascii="TH SarabunPSK" w:eastAsia="AngsanaNew" w:hAnsi="TH SarabunPSK" w:cs="TH SarabunPSK"/>
          <w:sz w:val="32"/>
          <w:szCs w:val="32"/>
        </w:rPr>
        <w:t xml:space="preserve">Expert Groups) </w:t>
      </w:r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>ศึกษา ค้นคว้าและเรียนรู้</w:t>
      </w:r>
      <w:r w:rsidR="00C044FF" w:rsidRPr="00533303">
        <w:rPr>
          <w:rFonts w:ascii="TH SarabunPSK" w:eastAsia="AngsanaNew" w:hAnsi="TH SarabunPSK" w:cs="TH SarabunPSK"/>
          <w:sz w:val="32"/>
          <w:szCs w:val="32"/>
        </w:rPr>
        <w:t xml:space="preserve"> 4)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ขั้นเสนอความรู้ </w:t>
      </w:r>
      <w:r w:rsidR="00C044FF" w:rsidRPr="00533303">
        <w:rPr>
          <w:rFonts w:ascii="TH SarabunPSK" w:eastAsia="AngsanaNew" w:hAnsi="TH SarabunPSK" w:cs="TH SarabunPSK"/>
          <w:sz w:val="32"/>
          <w:szCs w:val="32"/>
        </w:rPr>
        <w:t>5)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ขั้นทดสอบความรู้ </w:t>
      </w:r>
      <w:r w:rsidR="00C044FF" w:rsidRPr="00533303">
        <w:rPr>
          <w:rFonts w:ascii="TH SarabunPSK" w:eastAsia="AngsanaNew" w:hAnsi="TH SarabunPSK" w:cs="TH SarabunPSK"/>
          <w:sz w:val="32"/>
          <w:szCs w:val="32"/>
        </w:rPr>
        <w:t>6)</w:t>
      </w:r>
      <w:r w:rsidR="00B452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ขั้นมอบรางวัล </w:t>
      </w:r>
    </w:p>
    <w:p w:rsidR="00153219" w:rsidRPr="00533303" w:rsidRDefault="005A7896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4524F" w:rsidRPr="00B4524F">
        <w:rPr>
          <w:rFonts w:ascii="TH SarabunPSK" w:eastAsia="AngsanaNew" w:hAnsi="TH SarabunPSK" w:cs="TH SarabunPSK"/>
          <w:sz w:val="32"/>
          <w:szCs w:val="32"/>
        </w:rPr>
        <w:t>“</w:t>
      </w:r>
      <w:r w:rsidR="00B23DFC" w:rsidRPr="00B4524F">
        <w:rPr>
          <w:rFonts w:ascii="TH SarabunPSK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B4524F" w:rsidRPr="00B4524F">
        <w:rPr>
          <w:rFonts w:ascii="TH SarabunPSK" w:hAnsi="TH SarabunPSK" w:cs="TH SarabunPSK"/>
          <w:sz w:val="32"/>
          <w:szCs w:val="32"/>
        </w:rPr>
        <w:t>”</w:t>
      </w:r>
      <w:r w:rsidR="00B23DFC" w:rsidRPr="00533303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B45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DFC" w:rsidRPr="00533303">
        <w:rPr>
          <w:rFonts w:ascii="TH SarabunPSK" w:hAnsi="TH SarabunPSK" w:cs="TH SarabunPSK"/>
          <w:sz w:val="32"/>
          <w:szCs w:val="32"/>
          <w:cs/>
        </w:rPr>
        <w:t>วิชา</w:t>
      </w:r>
      <w:r w:rsidR="00B23DFC" w:rsidRPr="00533303">
        <w:rPr>
          <w:rFonts w:ascii="TH SarabunPSK" w:eastAsia="AngsanaNew" w:hAnsi="TH SarabunPSK" w:cs="TH SarabunPSK"/>
          <w:sz w:val="32"/>
          <w:szCs w:val="32"/>
          <w:cs/>
        </w:rPr>
        <w:t>ที่อยู่ในหมวดวิชาเฉพาะด้าน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23DFC" w:rsidRPr="00533303">
        <w:rPr>
          <w:rFonts w:ascii="TH SarabunPSK" w:eastAsia="AngsanaNew" w:hAnsi="TH SarabunPSK" w:cs="TH SarabunPSK"/>
          <w:sz w:val="32"/>
          <w:szCs w:val="32"/>
          <w:cs/>
        </w:rPr>
        <w:t>(วิชาชีพครู) อยู่ในกลุ่มวิชาที่เน้นความรู้เชิง</w:t>
      </w:r>
      <w:proofErr w:type="spellStart"/>
      <w:r w:rsidR="00B23DFC" w:rsidRPr="00533303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="00B23DFC" w:rsidRPr="00533303">
        <w:rPr>
          <w:rFonts w:ascii="TH SarabunPSK" w:eastAsia="AngsanaNew" w:hAnsi="TH SarabunPSK" w:cs="TH SarabunPSK"/>
          <w:sz w:val="32"/>
          <w:szCs w:val="32"/>
          <w:cs/>
        </w:rPr>
        <w:t>การระหว่างวิชาชีพครูกับวิชาชีพเฉพาะตามหลักสูตร</w:t>
      </w:r>
      <w:proofErr w:type="spellStart"/>
      <w:r w:rsidR="00B23DFC" w:rsidRPr="00533303">
        <w:rPr>
          <w:rFonts w:ascii="TH SarabunPSK" w:eastAsia="AngsanaNew" w:hAnsi="TH SarabunPSK" w:cs="TH SarabunPSK"/>
          <w:sz w:val="32"/>
          <w:szCs w:val="32"/>
          <w:cs/>
        </w:rPr>
        <w:t>ครุศาสตร</w:t>
      </w:r>
      <w:proofErr w:type="spellEnd"/>
      <w:r w:rsidR="00B23DFC" w:rsidRPr="00533303">
        <w:rPr>
          <w:rFonts w:ascii="TH SarabunPSK" w:eastAsia="AngsanaNew" w:hAnsi="TH SarabunPSK" w:cs="TH SarabunPSK"/>
          <w:sz w:val="32"/>
          <w:szCs w:val="32"/>
          <w:cs/>
        </w:rPr>
        <w:t>บัณฑิตของมหาวิทยาลัยราช</w:t>
      </w:r>
      <w:proofErr w:type="spellStart"/>
      <w:r w:rsidR="00B23DFC" w:rsidRPr="00533303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="00B23DFC" w:rsidRPr="00533303">
        <w:rPr>
          <w:rFonts w:ascii="TH SarabunPSK" w:eastAsia="AngsanaNew" w:hAnsi="TH SarabunPSK" w:cs="TH SarabunPSK"/>
          <w:sz w:val="32"/>
          <w:szCs w:val="32"/>
          <w:cs/>
        </w:rPr>
        <w:t>สุรินทร์ มีจุดมุ่งหมายที่มุ่งเน้น</w:t>
      </w:r>
      <w:r w:rsidR="00B23DFC" w:rsidRPr="0053330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ให้ผู้เรียน</w:t>
      </w:r>
      <w:r w:rsidR="00B452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br/>
      </w:r>
      <w:r w:rsidR="00B23DFC" w:rsidRPr="0053330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มีความรู้ ความเข้าใจเกี่ยวกับหลักการ แนวคิด ทฤษฎี ของนวัตกรรมและเทคโนโลยีสารสนเทศทางการศึกษา เข้าใจบทบาท กระบวนการของระบบ และสื่อการศึกษา มีความเข้าใจ</w:t>
      </w:r>
      <w:r w:rsidR="00B23DFC" w:rsidRPr="00533303">
        <w:rPr>
          <w:rFonts w:ascii="TH SarabunPSK" w:hAnsi="TH SarabunPSK" w:cs="TH SarabunPSK"/>
          <w:sz w:val="32"/>
          <w:szCs w:val="32"/>
          <w:cs/>
        </w:rPr>
        <w:t xml:space="preserve"> หลักการใช้นวัตกรรม และเทคโนโลยีสารสนเทศเพื่อการศึกษา </w:t>
      </w:r>
      <w:r w:rsidR="00B23DFC" w:rsidRPr="0053330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สามารถ ออกแบบ สร้</w:t>
      </w:r>
      <w:r w:rsidR="007F6CF0" w:rsidRPr="0053330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าง นำไปใช้ ประเมิน</w:t>
      </w:r>
      <w:r w:rsidR="00B23DFC" w:rsidRPr="0053330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และปรับปรุงนวัตกรรมการศึกษาได้</w:t>
      </w:r>
      <w:r w:rsidR="00B23DFC" w:rsidRPr="00533303">
        <w:rPr>
          <w:rFonts w:ascii="TH SarabunPSK" w:hAnsi="TH SarabunPSK" w:cs="TH SarabunPSK"/>
          <w:sz w:val="32"/>
          <w:szCs w:val="32"/>
          <w:cs/>
        </w:rPr>
        <w:t>มีความรู้ในการประยุกต์ใช้นวัตกรรมและเทคโนโลยีสารสนเทศ</w:t>
      </w:r>
      <w:r w:rsidR="00B23DFC" w:rsidRPr="0053330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ทางการศึกษาได้ในอนาคต </w:t>
      </w:r>
    </w:p>
    <w:p w:rsidR="00B23DFC" w:rsidRPr="00533303" w:rsidRDefault="00153219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B4524F" w:rsidRPr="00B4524F">
        <w:rPr>
          <w:rFonts w:ascii="TH SarabunPSK" w:hAnsi="TH SarabunPSK" w:cs="TH SarabunPSK"/>
          <w:snapToGrid w:val="0"/>
          <w:sz w:val="32"/>
          <w:szCs w:val="32"/>
          <w:lang w:eastAsia="th-TH"/>
        </w:rPr>
        <w:t>“</w:t>
      </w:r>
      <w:r w:rsidRPr="00B4524F">
        <w:rPr>
          <w:rFonts w:ascii="TH SarabunPSK" w:eastAsia="AngsanaNew" w:hAnsi="TH SarabunPSK" w:cs="TH SarabunPSK"/>
          <w:sz w:val="32"/>
          <w:szCs w:val="32"/>
          <w:cs/>
        </w:rPr>
        <w:t>คุณภาพของบทเรียน</w:t>
      </w:r>
      <w:r w:rsidR="00B4524F" w:rsidRPr="00B4524F">
        <w:rPr>
          <w:rFonts w:ascii="TH SarabunPSK" w:eastAsia="AngsanaNew" w:hAnsi="TH SarabunPSK" w:cs="TH SarabunPSK"/>
          <w:sz w:val="32"/>
          <w:szCs w:val="32"/>
        </w:rPr>
        <w:t>”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หมายถึง บทเรียนบนเว็บที่จัดการเรียนรู้แบบร่วมมือด้วยเทคนิค </w:t>
      </w:r>
      <w:r w:rsidR="00B4524F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ที่มีคุณภาพ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โดยประเมินจากค่าเฉลี่ย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ความคิดเห็นของผู้เชี่ยวชาญที่มีต่อ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บทเรียน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แบ่งออกเป็น </w:t>
      </w:r>
      <w:r w:rsidRPr="00533303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ด้าน คือ ด้านเนื้อหา ด้านเทคนิคและวิธีการ ด้านสื่อการสอน วัดโดยแบบสอบถามมาตราส่วน </w:t>
      </w:r>
      <w:r w:rsidRPr="00533303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ระดับ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โดยงานวิจัยครั้งนี้ใช้ค่าเฉลี่ยของคะแนน ตั้งแต่ </w:t>
      </w:r>
      <w:r w:rsidRPr="00533303">
        <w:rPr>
          <w:rFonts w:ascii="TH SarabunPSK" w:eastAsia="AngsanaNew" w:hAnsi="TH SarabunPSK" w:cs="TH SarabunPSK"/>
          <w:sz w:val="32"/>
          <w:szCs w:val="32"/>
        </w:rPr>
        <w:t xml:space="preserve">3.50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ขึ้นไป</w:t>
      </w:r>
    </w:p>
    <w:p w:rsidR="00A20C5D" w:rsidRDefault="003C1938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4524F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B4524F" w:rsidRPr="00B4524F">
        <w:rPr>
          <w:rFonts w:ascii="TH SarabunPSK" w:eastAsia="AngsanaNew" w:hAnsi="TH SarabunPSK" w:cs="TH SarabunPSK"/>
          <w:spacing w:val="-4"/>
          <w:sz w:val="32"/>
          <w:szCs w:val="32"/>
        </w:rPr>
        <w:t>“</w:t>
      </w:r>
      <w:r w:rsidR="00A20C5D" w:rsidRPr="00B452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ประสิทธิภาพของ</w:t>
      </w:r>
      <w:r w:rsidR="00F752FB" w:rsidRPr="00B452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บทเรียนบนเว็บ</w:t>
      </w:r>
      <w:r w:rsidR="00B4524F" w:rsidRPr="00B452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” </w:t>
      </w:r>
      <w:r w:rsidR="00A20C5D" w:rsidRPr="00B452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หมายถึง</w:t>
      </w:r>
      <w:r w:rsidR="00B4524F" w:rsidRPr="00B4524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A20C5D" w:rsidRPr="00B452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ความสามารถของบทเรียน</w:t>
      </w:r>
      <w:r w:rsidR="004A48E7" w:rsidRPr="00B452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บนเว็บ</w:t>
      </w:r>
      <w:r w:rsidR="009D7C00" w:rsidRPr="00B452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ที่จัดการ</w:t>
      </w:r>
      <w:r w:rsidR="00A20C5D" w:rsidRPr="00B452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เรียนรู้</w:t>
      </w:r>
      <w:r w:rsidR="009D7C00" w:rsidRPr="00B452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แบบร่วมมือเทคนิค</w:t>
      </w:r>
      <w:r w:rsidR="009D7C00" w:rsidRPr="00B4524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Jigsaw II</w:t>
      </w:r>
      <w:r w:rsidR="00B4524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CA7AD1" w:rsidRPr="00B4524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ในการทำให้ผู้เรียน</w:t>
      </w:r>
      <w:r w:rsidR="0019479D" w:rsidRPr="00B4524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ได้คะแนนหรือ</w:t>
      </w:r>
      <w:r w:rsidR="00CA7AD1" w:rsidRPr="00B4524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บรรลุผลสัมฤทธิ์ทางการเรียน</w:t>
      </w:r>
      <w:r w:rsidR="00B4524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9D7C00" w:rsidRPr="00533303">
        <w:rPr>
          <w:rFonts w:ascii="TH SarabunPSK" w:eastAsia="AngsanaNew" w:hAnsi="TH SarabunPSK" w:cs="TH SarabunPSK"/>
          <w:sz w:val="32"/>
          <w:szCs w:val="32"/>
          <w:cs/>
        </w:rPr>
        <w:t>โดย</w:t>
      </w:r>
      <w:r w:rsidR="009F44C1" w:rsidRPr="00533303">
        <w:rPr>
          <w:rFonts w:ascii="TH SarabunPSK" w:eastAsia="AngsanaNew" w:hAnsi="TH SarabunPSK" w:cs="TH SarabunPSK" w:hint="cs"/>
          <w:sz w:val="32"/>
          <w:szCs w:val="32"/>
          <w:cs/>
        </w:rPr>
        <w:t>สามารถทำ</w:t>
      </w:r>
      <w:r w:rsidR="00CA7AD1" w:rsidRPr="00533303">
        <w:rPr>
          <w:rFonts w:ascii="TH SarabunPSK" w:eastAsia="AngsanaNew" w:hAnsi="TH SarabunPSK" w:cs="TH SarabunPSK" w:hint="cs"/>
          <w:sz w:val="32"/>
          <w:szCs w:val="32"/>
          <w:cs/>
        </w:rPr>
        <w:t>แบบทดสอบ</w:t>
      </w:r>
      <w:r w:rsidR="0019479D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ระหว่างบทเรียน </w:t>
      </w:r>
      <w:r w:rsidR="00CA7AD1" w:rsidRPr="00533303">
        <w:rPr>
          <w:rFonts w:ascii="TH SarabunPSK" w:eastAsia="AngsanaNew" w:hAnsi="TH SarabunPSK" w:cs="TH SarabunPSK" w:hint="cs"/>
          <w:sz w:val="32"/>
          <w:szCs w:val="32"/>
          <w:cs/>
        </w:rPr>
        <w:t>แบบฝึกหัด</w:t>
      </w:r>
      <w:r w:rsidR="0019479D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หรือแบบทดสอบหลังเรียนแล้วได้คะแนนเป็นไปตามเกณฑ์อัตราส่วนการบรรลุผล </w:t>
      </w:r>
      <w:r w:rsidR="0019479D" w:rsidRPr="00533303">
        <w:rPr>
          <w:rFonts w:ascii="TH SarabunPSK" w:eastAsia="AngsanaNew" w:hAnsi="TH SarabunPSK" w:cs="TH SarabunPSK"/>
          <w:sz w:val="32"/>
          <w:szCs w:val="32"/>
        </w:rPr>
        <w:t xml:space="preserve">Gain Ratio </w:t>
      </w:r>
      <w:r w:rsidR="009D7C00" w:rsidRPr="00533303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19479D" w:rsidRPr="00533303">
        <w:rPr>
          <w:rFonts w:ascii="TH SarabunPSK" w:eastAsia="AngsanaNew" w:hAnsi="TH SarabunPSK" w:cs="TH SarabunPSK"/>
          <w:sz w:val="32"/>
          <w:szCs w:val="32"/>
        </w:rPr>
        <w:t>Blake</w:t>
      </w:r>
      <w:r w:rsidR="009D7C00" w:rsidRPr="00533303">
        <w:rPr>
          <w:rFonts w:ascii="TH SarabunPSK" w:eastAsia="AngsanaNew" w:hAnsi="TH SarabunPSK" w:cs="TH SarabunPSK"/>
          <w:sz w:val="32"/>
          <w:szCs w:val="32"/>
        </w:rPr>
        <w:t xml:space="preserve"> Ratio) </w:t>
      </w:r>
      <w:r w:rsidR="009D7C00" w:rsidRPr="00533303">
        <w:rPr>
          <w:rFonts w:ascii="TH SarabunPSK" w:eastAsia="AngsanaNew" w:hAnsi="TH SarabunPSK" w:cs="TH SarabunPSK"/>
          <w:sz w:val="32"/>
          <w:szCs w:val="32"/>
          <w:cs/>
        </w:rPr>
        <w:t>ซึ่งมีค่า</w:t>
      </w:r>
      <w:r w:rsidR="009F44C1" w:rsidRPr="00533303">
        <w:rPr>
          <w:rFonts w:ascii="TH SarabunPSK" w:eastAsia="AngsanaNew" w:hAnsi="TH SarabunPSK" w:cs="TH SarabunPSK" w:hint="cs"/>
          <w:sz w:val="32"/>
          <w:szCs w:val="32"/>
          <w:cs/>
        </w:rPr>
        <w:t>มากกว่า 1.00</w:t>
      </w:r>
    </w:p>
    <w:p w:rsidR="00B4524F" w:rsidRPr="00533303" w:rsidRDefault="00B4524F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A48E7" w:rsidRPr="00533303" w:rsidRDefault="00D12F85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B4524F" w:rsidRPr="00B4524F">
        <w:rPr>
          <w:rFonts w:ascii="TH SarabunPSK" w:eastAsia="AngsanaNew" w:hAnsi="TH SarabunPSK" w:cs="TH SarabunPSK"/>
          <w:sz w:val="32"/>
          <w:szCs w:val="32"/>
        </w:rPr>
        <w:t>“</w:t>
      </w:r>
      <w:r w:rsidR="004A48E7" w:rsidRPr="00B4524F">
        <w:rPr>
          <w:rFonts w:ascii="TH SarabunPSK" w:eastAsia="AngsanaNew" w:hAnsi="TH SarabunPSK" w:cs="TH SarabunPSK"/>
          <w:sz w:val="32"/>
          <w:szCs w:val="32"/>
          <w:cs/>
        </w:rPr>
        <w:t>ผลสัมฤทธิ</w:t>
      </w:r>
      <w:r w:rsidR="009F44C1" w:rsidRPr="00B4524F">
        <w:rPr>
          <w:rFonts w:ascii="TH SarabunPSK" w:eastAsia="AngsanaNew" w:hAnsi="TH SarabunPSK" w:cs="TH SarabunPSK" w:hint="cs"/>
          <w:sz w:val="32"/>
          <w:szCs w:val="32"/>
          <w:cs/>
        </w:rPr>
        <w:t>์</w:t>
      </w:r>
      <w:r w:rsidR="004A48E7" w:rsidRPr="00B4524F">
        <w:rPr>
          <w:rFonts w:ascii="TH SarabunPSK" w:eastAsia="AngsanaNew" w:hAnsi="TH SarabunPSK" w:cs="TH SarabunPSK"/>
          <w:sz w:val="32"/>
          <w:szCs w:val="32"/>
          <w:cs/>
        </w:rPr>
        <w:t>ทางการเรียน</w:t>
      </w:r>
      <w:r w:rsidR="00B4524F" w:rsidRPr="00B4524F">
        <w:rPr>
          <w:rFonts w:ascii="TH SarabunPSK" w:eastAsia="AngsanaNew" w:hAnsi="TH SarabunPSK" w:cs="TH SarabunPSK"/>
          <w:sz w:val="32"/>
          <w:szCs w:val="32"/>
        </w:rPr>
        <w:t>”</w:t>
      </w:r>
      <w:r w:rsidR="004A48E7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หมายถึง ความรู้ของผู้เรียนที่แสดงออกในรูปของคะแนน</w:t>
      </w:r>
      <w:r w:rsidR="002C1F51" w:rsidRPr="00533303">
        <w:rPr>
          <w:rFonts w:ascii="TH SarabunPSK" w:eastAsia="AngsanaNew" w:hAnsi="TH SarabunPSK" w:cs="TH SarabunPSK"/>
          <w:sz w:val="32"/>
          <w:szCs w:val="32"/>
          <w:cs/>
        </w:rPr>
        <w:t>หรือระดับ</w:t>
      </w:r>
      <w:r w:rsidR="0020434C" w:rsidRPr="00533303">
        <w:rPr>
          <w:rFonts w:ascii="TH SarabunPSK" w:eastAsia="AngsanaNew" w:hAnsi="TH SarabunPSK" w:cs="TH SarabunPSK" w:hint="cs"/>
          <w:sz w:val="32"/>
          <w:szCs w:val="32"/>
          <w:cs/>
        </w:rPr>
        <w:t>คะแนนที่ได้จากการทำ</w:t>
      </w:r>
      <w:r w:rsidR="002C1F51" w:rsidRPr="00533303">
        <w:rPr>
          <w:rFonts w:ascii="TH SarabunPSK" w:eastAsia="AngsanaNew" w:hAnsi="TH SarabunPSK" w:cs="TH SarabunPSK"/>
          <w:sz w:val="32"/>
          <w:szCs w:val="32"/>
          <w:cs/>
        </w:rPr>
        <w:t>แบบทดสอบ</w:t>
      </w:r>
      <w:r w:rsidR="0020434C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ก่อนเรียน ระหว่างเรียน และ</w:t>
      </w:r>
      <w:r w:rsidR="002C1F51" w:rsidRPr="00533303">
        <w:rPr>
          <w:rFonts w:ascii="TH SarabunPSK" w:eastAsia="AngsanaNew" w:hAnsi="TH SarabunPSK" w:cs="TH SarabunPSK"/>
          <w:sz w:val="32"/>
          <w:szCs w:val="32"/>
          <w:cs/>
        </w:rPr>
        <w:t>หลังการใช้</w:t>
      </w:r>
      <w:r w:rsidR="001C7C3C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บทเรียนบนเว็บที่จัดการเรียนรู้แบบร่วมมือด้วยเทคนิค </w:t>
      </w:r>
      <w:r w:rsidR="001C7C3C" w:rsidRPr="00533303">
        <w:rPr>
          <w:rFonts w:ascii="TH SarabunPSK" w:eastAsia="AngsanaNew" w:hAnsi="TH SarabunPSK" w:cs="TH SarabunPSK"/>
          <w:sz w:val="32"/>
          <w:szCs w:val="32"/>
        </w:rPr>
        <w:t>Jigsaw II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22EB8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2C1F51" w:rsidRPr="00533303">
        <w:rPr>
          <w:rFonts w:ascii="TH SarabunPSK" w:eastAsia="AngsanaNew" w:hAnsi="TH SarabunPSK" w:cs="TH SarabunPSK"/>
          <w:sz w:val="32"/>
          <w:szCs w:val="32"/>
          <w:cs/>
        </w:rPr>
        <w:t>ที่พัฒนาขึ้น</w:t>
      </w:r>
    </w:p>
    <w:p w:rsidR="00A01B8C" w:rsidRPr="00533303" w:rsidRDefault="00153219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B4524F" w:rsidRPr="00B4524F">
        <w:rPr>
          <w:rFonts w:ascii="TH SarabunPSK" w:eastAsia="AngsanaNew" w:hAnsi="TH SarabunPSK" w:cs="TH SarabunPSK"/>
          <w:sz w:val="32"/>
          <w:szCs w:val="32"/>
        </w:rPr>
        <w:t>“</w:t>
      </w:r>
      <w:r w:rsidR="00881756" w:rsidRPr="00B4524F">
        <w:rPr>
          <w:rFonts w:ascii="TH SarabunPSK" w:eastAsia="AngsanaNew" w:hAnsi="TH SarabunPSK" w:cs="TH SarabunPSK" w:hint="cs"/>
          <w:sz w:val="32"/>
          <w:szCs w:val="32"/>
          <w:cs/>
        </w:rPr>
        <w:t>อัตราส่วนการบรรลุผล</w:t>
      </w:r>
      <w:r w:rsidR="00C31FCD" w:rsidRPr="00B4524F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proofErr w:type="spellStart"/>
      <w:r w:rsidR="00C31FCD" w:rsidRPr="00B4524F">
        <w:rPr>
          <w:rFonts w:ascii="TH SarabunPSK" w:eastAsia="AngsanaNew" w:hAnsi="TH SarabunPSK" w:cs="TH SarabunPSK" w:hint="cs"/>
          <w:sz w:val="32"/>
          <w:szCs w:val="32"/>
          <w:cs/>
        </w:rPr>
        <w:t>เบลค</w:t>
      </w:r>
      <w:proofErr w:type="spellEnd"/>
      <w:r w:rsidR="00B4524F" w:rsidRP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01B8C" w:rsidRPr="00B4524F">
        <w:rPr>
          <w:rFonts w:ascii="TH SarabunPSK" w:eastAsia="AngsanaNew" w:hAnsi="TH SarabunPSK" w:cs="TH SarabunPSK"/>
          <w:sz w:val="32"/>
          <w:szCs w:val="32"/>
        </w:rPr>
        <w:t>(</w:t>
      </w:r>
      <w:r w:rsidR="007D5971" w:rsidRPr="00B4524F">
        <w:rPr>
          <w:rFonts w:ascii="TH SarabunPSK" w:eastAsia="AngsanaNew" w:hAnsi="TH SarabunPSK" w:cs="TH SarabunPSK"/>
          <w:sz w:val="32"/>
          <w:szCs w:val="32"/>
        </w:rPr>
        <w:t>Blake’s Ratio</w:t>
      </w:r>
      <w:r w:rsidR="00724710" w:rsidRPr="00B4524F">
        <w:rPr>
          <w:rFonts w:ascii="TH SarabunPSK" w:eastAsia="AngsanaNew" w:hAnsi="TH SarabunPSK" w:cs="TH SarabunPSK"/>
          <w:sz w:val="32"/>
          <w:szCs w:val="32"/>
        </w:rPr>
        <w:t>)</w:t>
      </w:r>
      <w:r w:rsidR="00B4524F" w:rsidRPr="00B4524F">
        <w:rPr>
          <w:rFonts w:ascii="TH SarabunPSK" w:eastAsia="AngsanaNew" w:hAnsi="TH SarabunPSK" w:cs="TH SarabunPSK"/>
          <w:sz w:val="32"/>
          <w:szCs w:val="32"/>
        </w:rPr>
        <w:t>”</w:t>
      </w:r>
      <w:r w:rsidR="00B4524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7D5971" w:rsidRPr="00533303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7D5971" w:rsidRPr="00533303">
        <w:rPr>
          <w:rFonts w:ascii="TH SarabunPSK" w:eastAsia="AngsanaNew" w:hAnsi="TH SarabunPSK" w:cs="TH SarabunPSK"/>
          <w:sz w:val="32"/>
          <w:szCs w:val="32"/>
          <w:cs/>
        </w:rPr>
        <w:t>ค่</w:t>
      </w:r>
      <w:r w:rsidR="007D5971" w:rsidRPr="00533303">
        <w:rPr>
          <w:rFonts w:ascii="TH SarabunPSK" w:eastAsia="AngsanaNew" w:hAnsi="TH SarabunPSK" w:cs="TH SarabunPSK" w:hint="cs"/>
          <w:sz w:val="32"/>
          <w:szCs w:val="32"/>
          <w:cs/>
        </w:rPr>
        <w:t>าทางสถิติ</w:t>
      </w:r>
      <w:r w:rsidR="00724710" w:rsidRPr="00533303">
        <w:rPr>
          <w:rFonts w:ascii="TH SarabunPSK" w:eastAsia="AngsanaNew" w:hAnsi="TH SarabunPSK" w:cs="TH SarabunPSK"/>
          <w:sz w:val="32"/>
          <w:szCs w:val="32"/>
          <w:cs/>
        </w:rPr>
        <w:t>ที่ได้จากการเปรียบเทียบ</w:t>
      </w:r>
      <w:r w:rsidR="007D5971" w:rsidRPr="00533303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  <w:r w:rsidR="00724710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ระหว่างทำแบบทดสอบก่อนเรียนกับคะแนนที่ได้จากการทำแบบทดสอบหลังจบบทเรียนในช่วงอัตราส่วน </w:t>
      </w:r>
      <w:r w:rsidR="00724710" w:rsidRPr="00533303">
        <w:rPr>
          <w:rFonts w:ascii="TH SarabunPSK" w:eastAsia="AngsanaNew" w:hAnsi="TH SarabunPSK" w:cs="TH SarabunPSK"/>
          <w:sz w:val="32"/>
          <w:szCs w:val="32"/>
        </w:rPr>
        <w:t xml:space="preserve">0-2 </w:t>
      </w:r>
      <w:r w:rsidR="00724710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โดยค่าที่ได้มากกว่า </w:t>
      </w:r>
      <w:r w:rsidR="00724710" w:rsidRPr="00533303">
        <w:rPr>
          <w:rFonts w:ascii="TH SarabunPSK" w:eastAsia="AngsanaNew" w:hAnsi="TH SarabunPSK" w:cs="TH SarabunPSK"/>
          <w:sz w:val="32"/>
          <w:szCs w:val="32"/>
        </w:rPr>
        <w:t>1</w:t>
      </w:r>
      <w:r w:rsidR="007D5971" w:rsidRPr="00533303">
        <w:rPr>
          <w:rFonts w:ascii="TH SarabunPSK" w:eastAsia="AngsanaNew" w:hAnsi="TH SarabunPSK" w:cs="TH SarabunPSK" w:hint="cs"/>
          <w:sz w:val="32"/>
          <w:szCs w:val="32"/>
          <w:cs/>
        </w:rPr>
        <w:t>.20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724710" w:rsidRPr="00533303">
        <w:rPr>
          <w:rFonts w:ascii="TH SarabunPSK" w:eastAsia="AngsanaNew" w:hAnsi="TH SarabunPSK" w:cs="TH SarabunPSK"/>
          <w:sz w:val="32"/>
          <w:szCs w:val="32"/>
          <w:cs/>
        </w:rPr>
        <w:t>แสดงว่าบทเรียนนั้นมีคุณภาพ</w:t>
      </w:r>
      <w:r w:rsidR="007D5971" w:rsidRPr="00533303">
        <w:rPr>
          <w:rFonts w:ascii="TH SarabunPSK" w:eastAsia="AngsanaNew" w:hAnsi="TH SarabunPSK" w:cs="TH SarabunPSK" w:hint="cs"/>
          <w:sz w:val="32"/>
          <w:szCs w:val="32"/>
          <w:cs/>
        </w:rPr>
        <w:t>เป็นที่น่าพอใจ</w:t>
      </w:r>
      <w:bookmarkStart w:id="4" w:name="_GoBack"/>
      <w:bookmarkEnd w:id="4"/>
    </w:p>
    <w:p w:rsidR="00153219" w:rsidRPr="00533303" w:rsidRDefault="00476052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4524F" w:rsidRPr="00B4524F">
        <w:rPr>
          <w:rFonts w:ascii="TH SarabunPSK" w:eastAsia="AngsanaNew" w:hAnsi="TH SarabunPSK" w:cs="TH SarabunPSK"/>
          <w:sz w:val="32"/>
          <w:szCs w:val="32"/>
        </w:rPr>
        <w:t>“</w:t>
      </w:r>
      <w:r w:rsidR="00153219" w:rsidRPr="00B4524F">
        <w:rPr>
          <w:rFonts w:ascii="TH SarabunPSK" w:eastAsia="AngsanaNew" w:hAnsi="TH SarabunPSK" w:cs="TH SarabunPSK" w:hint="cs"/>
          <w:sz w:val="32"/>
          <w:szCs w:val="32"/>
          <w:cs/>
        </w:rPr>
        <w:t>พฤติกรรม</w:t>
      </w:r>
      <w:r w:rsidRPr="00B4524F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 w:rsidR="00B4524F" w:rsidRPr="00B4524F">
        <w:rPr>
          <w:rFonts w:ascii="TH SarabunPSK" w:hAnsi="TH SarabunPSK" w:cs="TH SarabunPSK"/>
          <w:sz w:val="32"/>
          <w:szCs w:val="32"/>
        </w:rPr>
        <w:t>”</w:t>
      </w:r>
      <w:r w:rsidRPr="00533303">
        <w:rPr>
          <w:rFonts w:ascii="TH SarabunPSK" w:hAnsi="TH SarabunPSK" w:cs="TH SarabunPSK"/>
          <w:sz w:val="32"/>
          <w:szCs w:val="32"/>
          <w:cs/>
        </w:rPr>
        <w:t xml:space="preserve"> หมายถึง กลุ่มคนตั้งแต่สองคนขึ้นไปที่มีวัตถุประสงค์เดียวกันมาร่วมกันปฏิบัติหรือร่วมแก้ปัญหาเพื่อให้บรรลุวัตถุประสงค์ โดยมีการแบ่งภาระหน้าที่กันอย่างชัดเจนตามความสามารถของแต่ละบุคคล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โดยกระบวนการในทีมจะองค์ประกอบ </w:t>
      </w:r>
      <w:proofErr w:type="gramStart"/>
      <w:r w:rsidRPr="00533303">
        <w:rPr>
          <w:rFonts w:ascii="TH SarabunPSK" w:eastAsia="AngsanaNew" w:hAnsi="TH SarabunPSK" w:cs="TH SarabunPSK"/>
          <w:sz w:val="32"/>
          <w:szCs w:val="32"/>
        </w:rPr>
        <w:t>4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ประการ</w:t>
      </w:r>
      <w:proofErr w:type="gramEnd"/>
      <w:r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533303">
        <w:rPr>
          <w:rFonts w:ascii="TH SarabunPSK" w:hAnsi="TH SarabunPSK" w:cs="TH SarabunPSK"/>
          <w:sz w:val="32"/>
          <w:szCs w:val="32"/>
          <w:cs/>
        </w:rPr>
        <w:t>มีปฏิสัมพันธ์ทางสังคมของบุคคลมีจุดมุ่งหมายและเป้าหมายร่วมกัน มีโครงสร้างของทีมสมาชิก</w:t>
      </w:r>
      <w:r w:rsidR="00B4524F">
        <w:rPr>
          <w:rFonts w:ascii="TH SarabunPSK" w:hAnsi="TH SarabunPSK" w:cs="TH SarabunPSK" w:hint="cs"/>
          <w:sz w:val="32"/>
          <w:szCs w:val="32"/>
          <w:cs/>
        </w:rPr>
        <w:br/>
      </w:r>
      <w:r w:rsidRPr="00533303">
        <w:rPr>
          <w:rFonts w:ascii="TH SarabunPSK" w:hAnsi="TH SarabunPSK" w:cs="TH SarabunPSK"/>
          <w:sz w:val="32"/>
          <w:szCs w:val="32"/>
          <w:cs/>
        </w:rPr>
        <w:t>มีบทบาทและมีความรู้สึกร่วมกัน</w:t>
      </w:r>
    </w:p>
    <w:p w:rsidR="00CF1439" w:rsidRPr="00533303" w:rsidRDefault="00724710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B4524F" w:rsidRPr="00B4524F">
        <w:rPr>
          <w:rFonts w:ascii="TH SarabunPSK" w:eastAsia="AngsanaNew" w:hAnsi="TH SarabunPSK" w:cs="TH SarabunPSK"/>
          <w:sz w:val="32"/>
          <w:szCs w:val="32"/>
        </w:rPr>
        <w:t>“</w:t>
      </w:r>
      <w:r w:rsidR="00B6712D" w:rsidRPr="00B4524F">
        <w:rPr>
          <w:rFonts w:ascii="TH SarabunPSK" w:eastAsia="AngsanaNew" w:hAnsi="TH SarabunPSK" w:cs="TH SarabunPSK"/>
          <w:sz w:val="32"/>
          <w:szCs w:val="32"/>
          <w:cs/>
        </w:rPr>
        <w:t>ความพึงพอใจ</w:t>
      </w:r>
      <w:r w:rsidR="00B4524F" w:rsidRPr="00B4524F">
        <w:rPr>
          <w:rFonts w:ascii="TH SarabunPSK" w:eastAsia="AngsanaNew" w:hAnsi="TH SarabunPSK" w:cs="TH SarabunPSK"/>
          <w:sz w:val="32"/>
          <w:szCs w:val="32"/>
        </w:rPr>
        <w:t>”</w:t>
      </w:r>
      <w:r w:rsidR="00B6712D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หมายถึง </w:t>
      </w:r>
      <w:r w:rsidR="00F714B9" w:rsidRPr="00533303">
        <w:rPr>
          <w:rFonts w:ascii="TH SarabunPSK" w:hAnsi="TH SarabunPSK" w:cs="TH SarabunPSK"/>
          <w:sz w:val="32"/>
          <w:szCs w:val="32"/>
          <w:cs/>
        </w:rPr>
        <w:t>ความรู้สึก</w:t>
      </w:r>
      <w:r w:rsidR="008D24D9" w:rsidRPr="00533303">
        <w:rPr>
          <w:rFonts w:ascii="TH SarabunPSK" w:hAnsi="TH SarabunPSK" w:cs="TH SarabunPSK" w:hint="cs"/>
          <w:sz w:val="32"/>
          <w:szCs w:val="32"/>
          <w:cs/>
        </w:rPr>
        <w:t xml:space="preserve">ส่วนตัวของผู้เรียน </w:t>
      </w:r>
      <w:r w:rsidR="005765E9" w:rsidRPr="0053330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765E9" w:rsidRPr="00533303">
        <w:rPr>
          <w:rFonts w:ascii="TH SarabunPSK" w:hAnsi="TH SarabunPSK" w:cs="TH SarabunPSK"/>
          <w:sz w:val="32"/>
          <w:szCs w:val="32"/>
          <w:cs/>
        </w:rPr>
        <w:t>องค์ประกอบด้านสภาพแวดล้อมทางกายภาพ</w:t>
      </w:r>
      <w:r w:rsidR="005765E9" w:rsidRPr="00533303">
        <w:rPr>
          <w:rFonts w:ascii="TH SarabunPSK" w:hAnsi="TH SarabunPSK" w:cs="TH SarabunPSK" w:hint="cs"/>
          <w:sz w:val="32"/>
          <w:szCs w:val="32"/>
          <w:cs/>
        </w:rPr>
        <w:t xml:space="preserve"> ที่เป็นปัจจัยกระตุ้นและปัจจัยค้ำจุน</w:t>
      </w:r>
      <w:r w:rsidR="00ED34AD" w:rsidRPr="0053330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765E9" w:rsidRPr="00533303">
        <w:rPr>
          <w:rFonts w:ascii="TH SarabunPSK" w:hAnsi="TH SarabunPSK" w:cs="TH SarabunPSK" w:hint="cs"/>
          <w:sz w:val="32"/>
          <w:szCs w:val="32"/>
          <w:cs/>
        </w:rPr>
        <w:t>ทำให้ผู้เรียนมี</w:t>
      </w:r>
      <w:r w:rsidR="00F714B9" w:rsidRPr="00533303">
        <w:rPr>
          <w:rFonts w:ascii="TH SarabunPSK" w:hAnsi="TH SarabunPSK" w:cs="TH SarabunPSK"/>
          <w:sz w:val="32"/>
          <w:szCs w:val="32"/>
          <w:cs/>
        </w:rPr>
        <w:t>ความรู้สึกเอนเอียงของจิตใจต่อประสบการณ์ที่ได้รับของผู้เรียน ที่ส่งผลต่อความรู้สึกและแนวโน้มพฤติกรรมของผู้เรียน ที่มีต่อสภาพแวดล้อม เนื้อหา การจัดกิจกรรมการเรียนการสอน</w:t>
      </w:r>
      <w:r w:rsidR="00F714B9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B6712D" w:rsidRPr="00533303">
        <w:rPr>
          <w:rFonts w:ascii="TH SarabunPSK" w:eastAsia="AngsanaNew" w:hAnsi="TH SarabunPSK" w:cs="TH SarabunPSK"/>
          <w:sz w:val="32"/>
          <w:szCs w:val="32"/>
          <w:cs/>
        </w:rPr>
        <w:t>ที่เรียนด</w:t>
      </w:r>
      <w:r w:rsidR="00CC605F" w:rsidRPr="00533303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B6712D" w:rsidRPr="00533303">
        <w:rPr>
          <w:rFonts w:ascii="TH SarabunPSK" w:eastAsia="AngsanaNew" w:hAnsi="TH SarabunPSK" w:cs="TH SarabunPSK"/>
          <w:sz w:val="32"/>
          <w:szCs w:val="32"/>
          <w:cs/>
        </w:rPr>
        <w:t>วย</w:t>
      </w:r>
      <w:r w:rsidR="0018729D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บทเรียนบนเว็บที่จัดการเรียนรู้แบบร่วมมือด้วยเทคนิค </w:t>
      </w:r>
      <w:r w:rsidR="0018729D" w:rsidRPr="00533303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5765E9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แล้วเกิดความพึงพอใจ โดยวัดจากแบบประเมินความพึงพอใจที่มีต่อบทเรียน </w:t>
      </w:r>
    </w:p>
    <w:p w:rsidR="002C03C1" w:rsidRPr="00B4524F" w:rsidRDefault="002C03C1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</w:p>
    <w:p w:rsidR="00A20C5D" w:rsidRPr="00533303" w:rsidRDefault="003D7D99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53330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1.5</w:t>
      </w:r>
      <w:r w:rsidRPr="0053330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ab/>
      </w:r>
      <w:r w:rsidR="00A20C5D" w:rsidRPr="0053330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ประโยชน์ที่ได้รับ</w:t>
      </w:r>
    </w:p>
    <w:p w:rsidR="00B4524F" w:rsidRDefault="00B4524F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A20C5D" w:rsidRPr="00533303" w:rsidRDefault="005B3FA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B4524F">
        <w:rPr>
          <w:rFonts w:ascii="TH SarabunPSK" w:eastAsia="AngsanaNew" w:hAnsi="TH SarabunPSK" w:cs="TH SarabunPSK"/>
          <w:sz w:val="32"/>
          <w:szCs w:val="32"/>
        </w:rPr>
        <w:t>1.5.</w:t>
      </w:r>
      <w:r w:rsidR="00A20C5D" w:rsidRPr="00533303">
        <w:rPr>
          <w:rFonts w:ascii="TH SarabunPSK" w:eastAsia="AngsanaNew" w:hAnsi="TH SarabunPSK" w:cs="TH SarabunPSK"/>
          <w:sz w:val="32"/>
          <w:szCs w:val="32"/>
        </w:rPr>
        <w:t>1</w:t>
      </w:r>
      <w:r w:rsidR="00B4524F">
        <w:rPr>
          <w:rFonts w:ascii="TH SarabunPSK" w:eastAsia="AngsanaNew" w:hAnsi="TH SarabunPSK" w:cs="TH SarabunPSK"/>
          <w:sz w:val="32"/>
          <w:szCs w:val="32"/>
        </w:rPr>
        <w:tab/>
      </w:r>
      <w:r w:rsidR="00B40B35" w:rsidRPr="00533303">
        <w:rPr>
          <w:rFonts w:ascii="TH SarabunPSK" w:eastAsia="AngsanaNew" w:hAnsi="TH SarabunPSK" w:cs="TH SarabunPSK"/>
          <w:sz w:val="32"/>
          <w:szCs w:val="32"/>
          <w:cs/>
        </w:rPr>
        <w:t>ผู้เรียนที่เรียนด้วย</w:t>
      </w:r>
      <w:r w:rsidR="00F752FB" w:rsidRPr="00533303">
        <w:rPr>
          <w:rFonts w:ascii="TH SarabunPSK" w:eastAsia="AngsanaNew" w:hAnsi="TH SarabunPSK" w:cs="TH SarabunPSK"/>
          <w:sz w:val="32"/>
          <w:szCs w:val="32"/>
          <w:cs/>
        </w:rPr>
        <w:t>บทเรียนบนเว็บ</w:t>
      </w:r>
      <w:r w:rsidR="009F3942" w:rsidRPr="00533303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="00DC1867" w:rsidRPr="00533303">
        <w:rPr>
          <w:rFonts w:ascii="TH SarabunPSK" w:eastAsia="AngsanaNew" w:hAnsi="TH SarabunPSK" w:cs="TH SarabunPSK"/>
          <w:sz w:val="32"/>
          <w:szCs w:val="32"/>
          <w:cs/>
        </w:rPr>
        <w:t>จัดการ</w:t>
      </w:r>
      <w:r w:rsidR="009F3942" w:rsidRPr="00533303">
        <w:rPr>
          <w:rFonts w:ascii="TH SarabunPSK" w:eastAsia="AngsanaNew" w:hAnsi="TH SarabunPSK" w:cs="TH SarabunPSK"/>
          <w:sz w:val="32"/>
          <w:szCs w:val="32"/>
          <w:cs/>
        </w:rPr>
        <w:t>เรียนรู้แบบร่วมมือ</w:t>
      </w:r>
      <w:r w:rsidR="00DC1867" w:rsidRPr="00533303">
        <w:rPr>
          <w:rFonts w:ascii="TH SarabunPSK" w:eastAsia="AngsanaNew" w:hAnsi="TH SarabunPSK" w:cs="TH SarabunPSK"/>
          <w:sz w:val="32"/>
          <w:szCs w:val="32"/>
          <w:cs/>
        </w:rPr>
        <w:t>ด้วย</w:t>
      </w:r>
      <w:r w:rsidR="009F3942" w:rsidRPr="00533303">
        <w:rPr>
          <w:rFonts w:ascii="TH SarabunPSK" w:eastAsia="AngsanaNew" w:hAnsi="TH SarabunPSK" w:cs="TH SarabunPSK"/>
          <w:sz w:val="32"/>
          <w:szCs w:val="32"/>
          <w:cs/>
        </w:rPr>
        <w:t>เทคนิค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0777" w:rsidRPr="00533303">
        <w:rPr>
          <w:rFonts w:ascii="TH SarabunPSK" w:eastAsia="AngsanaNew" w:hAnsi="TH SarabunPSK" w:cs="TH SarabunPSK"/>
          <w:sz w:val="32"/>
          <w:szCs w:val="32"/>
        </w:rPr>
        <w:t>Jigsaw</w:t>
      </w:r>
      <w:r w:rsidR="00547EC0" w:rsidRPr="00533303">
        <w:rPr>
          <w:rFonts w:ascii="TH SarabunPSK" w:eastAsia="AngsanaNew" w:hAnsi="TH SarabunPSK" w:cs="TH SarabunPSK"/>
          <w:sz w:val="32"/>
          <w:szCs w:val="32"/>
        </w:rPr>
        <w:t xml:space="preserve"> II</w:t>
      </w:r>
      <w:r w:rsidR="00B452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524F">
        <w:rPr>
          <w:rFonts w:ascii="TH SarabunPSK" w:eastAsia="AngsanaNew" w:hAnsi="TH SarabunPSK" w:cs="TH SarabunPSK"/>
          <w:sz w:val="32"/>
          <w:szCs w:val="32"/>
        </w:rPr>
        <w:br/>
      </w:r>
      <w:r w:rsidR="00422EB8" w:rsidRPr="00533303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B40B35" w:rsidRPr="00533303">
        <w:rPr>
          <w:rFonts w:ascii="TH SarabunPSK" w:eastAsia="AngsanaNew" w:hAnsi="TH SarabunPSK" w:cs="TH SarabunPSK"/>
          <w:sz w:val="32"/>
          <w:szCs w:val="32"/>
          <w:cs/>
        </w:rPr>
        <w:t xml:space="preserve"> เกิดทักษะทางสังคมที่มีปฏิสัมพันธ์ และ</w:t>
      </w:r>
      <w:r w:rsidR="00B4524F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B40B35" w:rsidRPr="00533303">
        <w:rPr>
          <w:rFonts w:ascii="TH SarabunPSK" w:eastAsia="AngsanaNew" w:hAnsi="TH SarabunPSK" w:cs="TH SarabunPSK"/>
          <w:sz w:val="32"/>
          <w:szCs w:val="32"/>
          <w:cs/>
        </w:rPr>
        <w:t>การทำงานเป็นทีม ทักษะการสอนในขั้นเชี่ยวชาญ ทำให้เกิดการเรียนการสอน</w:t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="00424631" w:rsidRPr="00533303">
        <w:rPr>
          <w:rFonts w:ascii="TH SarabunPSK" w:eastAsia="AngsanaNew" w:hAnsi="TH SarabunPSK" w:cs="TH SarabunPSK"/>
          <w:sz w:val="32"/>
          <w:szCs w:val="32"/>
          <w:cs/>
        </w:rPr>
        <w:t>มี</w:t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ประสิทธิภาพและทำให้ผล</w:t>
      </w:r>
      <w:r w:rsidR="00424631" w:rsidRPr="00533303">
        <w:rPr>
          <w:rFonts w:ascii="TH SarabunPSK" w:eastAsia="AngsanaNew" w:hAnsi="TH SarabunPSK" w:cs="TH SarabunPSK"/>
          <w:sz w:val="32"/>
          <w:szCs w:val="32"/>
          <w:cs/>
        </w:rPr>
        <w:t>สัมฤทธิ์ทาง</w:t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การเรียนของ</w:t>
      </w:r>
      <w:r w:rsidR="00424631" w:rsidRPr="00533303">
        <w:rPr>
          <w:rFonts w:ascii="TH SarabunPSK" w:eastAsia="AngsanaNew" w:hAnsi="TH SarabunPSK" w:cs="TH SarabunPSK"/>
          <w:sz w:val="32"/>
          <w:szCs w:val="32"/>
          <w:cs/>
        </w:rPr>
        <w:t>ผู้เรียน</w:t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สูงขึ้น</w:t>
      </w:r>
    </w:p>
    <w:p w:rsidR="000E296A" w:rsidRPr="00533303" w:rsidRDefault="005B3FA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B4524F">
        <w:rPr>
          <w:rFonts w:ascii="TH SarabunPSK" w:eastAsia="AngsanaNew" w:hAnsi="TH SarabunPSK" w:cs="TH SarabunPSK"/>
          <w:sz w:val="32"/>
          <w:szCs w:val="32"/>
        </w:rPr>
        <w:t>1.5.</w:t>
      </w:r>
      <w:r w:rsidR="00A20C5D" w:rsidRPr="00533303">
        <w:rPr>
          <w:rFonts w:ascii="TH SarabunPSK" w:eastAsia="AngsanaNew" w:hAnsi="TH SarabunPSK" w:cs="TH SarabunPSK"/>
          <w:sz w:val="32"/>
          <w:szCs w:val="32"/>
        </w:rPr>
        <w:t>2</w:t>
      </w:r>
      <w:r w:rsidR="00B4524F">
        <w:rPr>
          <w:rFonts w:ascii="TH SarabunPSK" w:eastAsia="AngsanaNew" w:hAnsi="TH SarabunPSK" w:cs="TH SarabunPSK"/>
          <w:sz w:val="32"/>
          <w:szCs w:val="32"/>
        </w:rPr>
        <w:tab/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ช่วยให้</w:t>
      </w:r>
      <w:r w:rsidR="00556F79" w:rsidRPr="00533303">
        <w:rPr>
          <w:rFonts w:ascii="TH SarabunPSK" w:eastAsia="AngsanaNew" w:hAnsi="TH SarabunPSK" w:cs="TH SarabunPSK"/>
          <w:sz w:val="32"/>
          <w:szCs w:val="32"/>
          <w:cs/>
        </w:rPr>
        <w:t>ผู้เรียน</w:t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ได้</w:t>
      </w:r>
      <w:r w:rsidR="00EB39F2" w:rsidRPr="00533303">
        <w:rPr>
          <w:rFonts w:ascii="TH SarabunPSK" w:eastAsia="AngsanaNew" w:hAnsi="TH SarabunPSK" w:cs="TH SarabunPSK"/>
          <w:sz w:val="32"/>
          <w:szCs w:val="32"/>
          <w:cs/>
        </w:rPr>
        <w:t>เรียนผ่านสื่อการสอน</w:t>
      </w:r>
      <w:r w:rsidR="002C03C1" w:rsidRPr="00533303">
        <w:rPr>
          <w:rFonts w:ascii="TH SarabunPSK" w:eastAsia="AngsanaNew" w:hAnsi="TH SarabunPSK" w:cs="TH SarabunPSK"/>
          <w:sz w:val="32"/>
          <w:szCs w:val="32"/>
          <w:cs/>
        </w:rPr>
        <w:t>ผ่านบทเรียนบนเว็บแบบร่วมมือ</w:t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ที่สามารถเรียนรู้ได้ด้วยตนเองโดยไม่จำกัดสถานที่และเวลา</w:t>
      </w:r>
      <w:r w:rsidR="00EB39F2" w:rsidRPr="00533303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เข้ามาทบทวน</w:t>
      </w:r>
      <w:r w:rsidR="00162E78" w:rsidRPr="00533303">
        <w:rPr>
          <w:rFonts w:ascii="TH SarabunPSK" w:eastAsia="AngsanaNew" w:hAnsi="TH SarabunPSK" w:cs="TH SarabunPSK" w:hint="cs"/>
          <w:sz w:val="32"/>
          <w:szCs w:val="32"/>
          <w:cs/>
        </w:rPr>
        <w:t>ได้ตลอดเวลา</w:t>
      </w:r>
    </w:p>
    <w:p w:rsidR="00E83916" w:rsidRPr="00533303" w:rsidRDefault="00E83916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>1.5.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>3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B452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การจัดการเรียนรู้แบบร่วมมือช่วยให้ผู้เรียนสามารถพัฒนาตนเองในด้านต่าง</w:t>
      </w:r>
      <w:r w:rsidR="00B4524F" w:rsidRPr="00B4524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B4524F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B4524F" w:rsidRPr="00B4524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B4524F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การพัฒนาด้านกระบวนการเรียนรู้การพัฒนาด้านบุคลิกภาพการพัฒนาด้านสังคมการพัฒนาด้านอารมณ์ ความเชื่อ และทัศนคติ เป็น</w:t>
      </w:r>
      <w:r w:rsidRPr="00533303">
        <w:rPr>
          <w:rFonts w:ascii="TH SarabunPSK" w:eastAsia="AngsanaNew" w:hAnsi="TH SarabunPSK" w:cs="TH SarabunPSK"/>
          <w:sz w:val="32"/>
          <w:szCs w:val="32"/>
          <w:cs/>
        </w:rPr>
        <w:t>ผลดีต่อตนเอง ต่อบุคคลอื่น และต่อสังคมเชิงสร้างสรรค์</w:t>
      </w:r>
    </w:p>
    <w:p w:rsidR="00EB39F2" w:rsidRPr="00533303" w:rsidRDefault="00EB39F2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330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>1.5.</w:t>
      </w:r>
      <w:r w:rsidR="00E83916" w:rsidRPr="00533303">
        <w:rPr>
          <w:rFonts w:ascii="TH SarabunPSK" w:eastAsia="AngsanaNew" w:hAnsi="TH SarabunPSK" w:cs="TH SarabunPSK" w:hint="cs"/>
          <w:sz w:val="32"/>
          <w:szCs w:val="32"/>
          <w:cs/>
        </w:rPr>
        <w:t>4</w:t>
      </w:r>
      <w:r w:rsidRPr="00533303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ทำให้ได้บทเรียนบนเว็บที่มีกลไกช่วยกระตุ้นส่งเสริม ติดตามกระบวนการเรียน ทำให้ผู้เรียนยึดติดกับกระบวนการเรียนรู้ เนื้อหา กิจกรรม   </w:t>
      </w:r>
    </w:p>
    <w:p w:rsidR="00934782" w:rsidRPr="00533303" w:rsidRDefault="005B3FA4" w:rsidP="00726F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s/>
        </w:rPr>
      </w:pPr>
      <w:r w:rsidRPr="00533303">
        <w:rPr>
          <w:rFonts w:ascii="TH SarabunPSK" w:eastAsia="AngsanaNew" w:hAnsi="TH SarabunPSK" w:cs="TH SarabunPSK"/>
          <w:sz w:val="32"/>
          <w:szCs w:val="32"/>
        </w:rPr>
        <w:tab/>
      </w:r>
      <w:r w:rsidR="00B4524F">
        <w:rPr>
          <w:rFonts w:ascii="TH SarabunPSK" w:eastAsia="AngsanaNew" w:hAnsi="TH SarabunPSK" w:cs="TH SarabunPSK"/>
          <w:sz w:val="32"/>
          <w:szCs w:val="32"/>
        </w:rPr>
        <w:t>1.5.</w:t>
      </w:r>
      <w:r w:rsidR="00E83916" w:rsidRPr="00533303"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เป็นแนวทาง</w:t>
      </w:r>
      <w:r w:rsidR="00C044FF" w:rsidRPr="00533303">
        <w:rPr>
          <w:rFonts w:ascii="TH SarabunPSK" w:eastAsia="AngsanaNew" w:hAnsi="TH SarabunPSK" w:cs="TH SarabunPSK"/>
          <w:sz w:val="32"/>
          <w:szCs w:val="32"/>
          <w:cs/>
        </w:rPr>
        <w:t>ในการพัฒนานวัตกรรมและสื่อการสอน</w:t>
      </w:r>
      <w:r w:rsidR="00B40B35" w:rsidRPr="00533303">
        <w:rPr>
          <w:rFonts w:ascii="TH SarabunPSK" w:eastAsia="AngsanaNew" w:hAnsi="TH SarabunPSK" w:cs="TH SarabunPSK"/>
          <w:sz w:val="32"/>
          <w:szCs w:val="32"/>
          <w:cs/>
        </w:rPr>
        <w:t>ให้กับ</w:t>
      </w:r>
      <w:r w:rsidR="00556F79" w:rsidRPr="00533303">
        <w:rPr>
          <w:rFonts w:ascii="TH SarabunPSK" w:eastAsia="AngsanaNew" w:hAnsi="TH SarabunPSK" w:cs="TH SarabunPSK"/>
          <w:sz w:val="32"/>
          <w:szCs w:val="32"/>
          <w:cs/>
        </w:rPr>
        <w:t>ผู้สอน</w:t>
      </w:r>
      <w:r w:rsidR="00B40B35" w:rsidRPr="00533303">
        <w:rPr>
          <w:rFonts w:ascii="TH SarabunPSK" w:eastAsia="AngsanaNew" w:hAnsi="TH SarabunPSK" w:cs="TH SarabunPSK"/>
          <w:sz w:val="32"/>
          <w:szCs w:val="32"/>
          <w:cs/>
        </w:rPr>
        <w:t>ที่จัดกิจกรรมการเรียนรู้</w:t>
      </w:r>
      <w:r w:rsidR="00556F79" w:rsidRPr="00533303">
        <w:rPr>
          <w:rFonts w:ascii="TH SarabunPSK" w:eastAsia="AngsanaNew" w:hAnsi="TH SarabunPSK" w:cs="TH SarabunPSK"/>
          <w:sz w:val="32"/>
          <w:szCs w:val="32"/>
          <w:cs/>
        </w:rPr>
        <w:t>แบบร่วมมือ</w:t>
      </w:r>
      <w:r w:rsidR="00B40B35" w:rsidRPr="00533303">
        <w:rPr>
          <w:rFonts w:ascii="TH SarabunPSK" w:eastAsia="AngsanaNew" w:hAnsi="TH SarabunPSK" w:cs="TH SarabunPSK"/>
          <w:sz w:val="32"/>
          <w:szCs w:val="32"/>
          <w:cs/>
        </w:rPr>
        <w:t>บนเว็บ</w:t>
      </w:r>
      <w:r w:rsidR="00556F79" w:rsidRPr="00533303">
        <w:rPr>
          <w:rFonts w:ascii="TH SarabunPSK" w:eastAsia="AngsanaNew" w:hAnsi="TH SarabunPSK" w:cs="TH SarabunPSK"/>
          <w:sz w:val="32"/>
          <w:szCs w:val="32"/>
          <w:cs/>
        </w:rPr>
        <w:t>เทคนิค</w:t>
      </w:r>
      <w:r w:rsidR="00B4524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0B35" w:rsidRPr="00533303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ในรายวิชาอื่น</w:t>
      </w:r>
      <w:r w:rsidR="00B4524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20C5D" w:rsidRPr="00533303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sectPr w:rsidR="00934782" w:rsidRPr="00533303" w:rsidSect="008154CD">
      <w:headerReference w:type="default" r:id="rId8"/>
      <w:pgSz w:w="11906" w:h="16838" w:code="9"/>
      <w:pgMar w:top="2160" w:right="1440" w:bottom="1440" w:left="2160" w:header="1440" w:footer="14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FA" w:rsidRDefault="00E157FA" w:rsidP="00C31609">
      <w:pPr>
        <w:spacing w:after="0" w:line="240" w:lineRule="auto"/>
      </w:pPr>
      <w:r>
        <w:separator/>
      </w:r>
    </w:p>
  </w:endnote>
  <w:endnote w:type="continuationSeparator" w:id="1">
    <w:p w:rsidR="00E157FA" w:rsidRDefault="00E157FA" w:rsidP="00C3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FA" w:rsidRDefault="00E157FA" w:rsidP="00C31609">
      <w:pPr>
        <w:spacing w:after="0" w:line="240" w:lineRule="auto"/>
      </w:pPr>
      <w:r>
        <w:separator/>
      </w:r>
    </w:p>
  </w:footnote>
  <w:footnote w:type="continuationSeparator" w:id="1">
    <w:p w:rsidR="00E157FA" w:rsidRDefault="00E157FA" w:rsidP="00C3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F7" w:rsidRPr="00726F56" w:rsidRDefault="00E879FC" w:rsidP="00726F56">
    <w:pPr>
      <w:pStyle w:val="a3"/>
      <w:jc w:val="right"/>
      <w:rPr>
        <w:rFonts w:ascii="TH Sarabun New" w:hAnsi="TH Sarabun New" w:cs="TH Sarabun New"/>
        <w:sz w:val="32"/>
        <w:szCs w:val="40"/>
      </w:rPr>
    </w:pPr>
    <w:r w:rsidRPr="003D1E12">
      <w:rPr>
        <w:rFonts w:ascii="TH Sarabun New" w:hAnsi="TH Sarabun New" w:cs="TH Sarabun New"/>
        <w:sz w:val="32"/>
        <w:szCs w:val="40"/>
      </w:rPr>
      <w:fldChar w:fldCharType="begin"/>
    </w:r>
    <w:r w:rsidR="004830F7" w:rsidRPr="003D1E12">
      <w:rPr>
        <w:rFonts w:ascii="TH Sarabun New" w:hAnsi="TH Sarabun New" w:cs="TH Sarabun New"/>
        <w:sz w:val="32"/>
        <w:szCs w:val="40"/>
      </w:rPr>
      <w:instrText xml:space="preserve"> PAGE   \* MERGEFORMAT </w:instrText>
    </w:r>
    <w:r w:rsidRPr="003D1E12">
      <w:rPr>
        <w:rFonts w:ascii="TH Sarabun New" w:hAnsi="TH Sarabun New" w:cs="TH Sarabun New"/>
        <w:sz w:val="32"/>
        <w:szCs w:val="40"/>
      </w:rPr>
      <w:fldChar w:fldCharType="separate"/>
    </w:r>
    <w:r w:rsidR="008154CD">
      <w:rPr>
        <w:rFonts w:ascii="TH Sarabun New" w:hAnsi="TH Sarabun New" w:cs="TH Sarabun New"/>
        <w:noProof/>
        <w:sz w:val="32"/>
        <w:szCs w:val="40"/>
      </w:rPr>
      <w:t>9</w:t>
    </w:r>
    <w:r w:rsidRPr="003D1E12">
      <w:rPr>
        <w:rFonts w:ascii="TH Sarabun New" w:hAnsi="TH Sarabun New" w:cs="TH Sarabun New"/>
        <w:noProof/>
        <w:sz w:val="32"/>
        <w:szCs w:val="4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ordia New" w:hAnsi="Cordia New"/>
        <w:sz w:val="28"/>
      </w:rPr>
    </w:lvl>
  </w:abstractNum>
  <w:abstractNum w:abstractNumId="8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9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2B"/>
    <w:multiLevelType w:val="singleLevel"/>
    <w:tmpl w:val="0000002B"/>
    <w:name w:val="WW8Num43"/>
    <w:lvl w:ilvl="0">
      <w:start w:val="6"/>
      <w:numFmt w:val="decimal"/>
      <w:lvlText w:val="%1)"/>
      <w:lvlJc w:val="left"/>
      <w:pPr>
        <w:tabs>
          <w:tab w:val="num" w:pos="1110"/>
        </w:tabs>
        <w:ind w:left="1110" w:hanging="390"/>
      </w:pPr>
    </w:lvl>
  </w:abstractNum>
  <w:abstractNum w:abstractNumId="11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"/>
      <w:lvlJc w:val="left"/>
      <w:pPr>
        <w:tabs>
          <w:tab w:val="num" w:pos="1695"/>
        </w:tabs>
        <w:ind w:left="1695" w:hanging="405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1080"/>
      </w:p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510"/>
        </w:tabs>
        <w:ind w:left="6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13">
    <w:nsid w:val="0000003B"/>
    <w:multiLevelType w:val="singleLevel"/>
    <w:tmpl w:val="0000003B"/>
    <w:name w:val="WW8Num59"/>
    <w:lvl w:ilvl="0">
      <w:start w:val="8"/>
      <w:numFmt w:val="decimal"/>
      <w:lvlText w:val="%1)"/>
      <w:lvlJc w:val="left"/>
      <w:pPr>
        <w:tabs>
          <w:tab w:val="num" w:pos="1170"/>
        </w:tabs>
        <w:ind w:left="1170" w:hanging="450"/>
      </w:p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49"/>
    <w:multiLevelType w:val="singleLevel"/>
    <w:tmpl w:val="00000049"/>
    <w:name w:val="WW8Num7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17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18">
    <w:nsid w:val="00000050"/>
    <w:multiLevelType w:val="singleLevel"/>
    <w:tmpl w:val="00000050"/>
    <w:name w:val="WW8Num8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53"/>
    <w:multiLevelType w:val="singleLevel"/>
    <w:tmpl w:val="00000053"/>
    <w:name w:val="WW8Num8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21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</w:abstractNum>
  <w:abstractNum w:abstractNumId="22">
    <w:nsid w:val="0A632A80"/>
    <w:multiLevelType w:val="hybridMultilevel"/>
    <w:tmpl w:val="1868A8EE"/>
    <w:lvl w:ilvl="0" w:tplc="E044452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0B5862DE"/>
    <w:multiLevelType w:val="hybridMultilevel"/>
    <w:tmpl w:val="D6BED5F8"/>
    <w:lvl w:ilvl="0" w:tplc="5C242C8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4854049D"/>
    <w:multiLevelType w:val="hybridMultilevel"/>
    <w:tmpl w:val="8D78C9B2"/>
    <w:lvl w:ilvl="0" w:tplc="5A4A32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49853261"/>
    <w:multiLevelType w:val="hybridMultilevel"/>
    <w:tmpl w:val="D604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4"/>
  </w:num>
  <w:num w:numId="24">
    <w:abstractNumId w:val="23"/>
  </w:num>
  <w:num w:numId="25">
    <w:abstractNumId w:val="2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ctiveWritingStyle w:appName="MSWord" w:lang="en-US" w:vendorID="64" w:dllVersion="131078" w:nlCheck="1" w:checkStyle="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20C5D"/>
    <w:rsid w:val="000054E9"/>
    <w:rsid w:val="000063C9"/>
    <w:rsid w:val="00015F6C"/>
    <w:rsid w:val="00020086"/>
    <w:rsid w:val="0002154B"/>
    <w:rsid w:val="000259FE"/>
    <w:rsid w:val="0003026A"/>
    <w:rsid w:val="00030DC4"/>
    <w:rsid w:val="00037D6F"/>
    <w:rsid w:val="00040A05"/>
    <w:rsid w:val="0004333A"/>
    <w:rsid w:val="00047D2A"/>
    <w:rsid w:val="0005714A"/>
    <w:rsid w:val="00067BFB"/>
    <w:rsid w:val="00067FE9"/>
    <w:rsid w:val="00070AE7"/>
    <w:rsid w:val="00073248"/>
    <w:rsid w:val="0007469A"/>
    <w:rsid w:val="000748E8"/>
    <w:rsid w:val="0007642D"/>
    <w:rsid w:val="0008199F"/>
    <w:rsid w:val="00081F7F"/>
    <w:rsid w:val="0008362C"/>
    <w:rsid w:val="00090D1C"/>
    <w:rsid w:val="000B08E9"/>
    <w:rsid w:val="000B3105"/>
    <w:rsid w:val="000B3326"/>
    <w:rsid w:val="000B3ECF"/>
    <w:rsid w:val="000B7499"/>
    <w:rsid w:val="000C4660"/>
    <w:rsid w:val="000C5BA9"/>
    <w:rsid w:val="000C69CE"/>
    <w:rsid w:val="000D1515"/>
    <w:rsid w:val="000D2209"/>
    <w:rsid w:val="000E296A"/>
    <w:rsid w:val="000E2E72"/>
    <w:rsid w:val="000E5E50"/>
    <w:rsid w:val="000F282E"/>
    <w:rsid w:val="000F2B07"/>
    <w:rsid w:val="000F44D5"/>
    <w:rsid w:val="001010DF"/>
    <w:rsid w:val="00103689"/>
    <w:rsid w:val="001110DA"/>
    <w:rsid w:val="001120BF"/>
    <w:rsid w:val="001211AB"/>
    <w:rsid w:val="00131318"/>
    <w:rsid w:val="00137FC4"/>
    <w:rsid w:val="00150319"/>
    <w:rsid w:val="00153219"/>
    <w:rsid w:val="00160420"/>
    <w:rsid w:val="00162631"/>
    <w:rsid w:val="00162E78"/>
    <w:rsid w:val="001636F7"/>
    <w:rsid w:val="00164A65"/>
    <w:rsid w:val="00165806"/>
    <w:rsid w:val="001658B6"/>
    <w:rsid w:val="00165EC3"/>
    <w:rsid w:val="00167BCE"/>
    <w:rsid w:val="00170D44"/>
    <w:rsid w:val="00171A3F"/>
    <w:rsid w:val="001869E4"/>
    <w:rsid w:val="0018729D"/>
    <w:rsid w:val="0019186C"/>
    <w:rsid w:val="00194174"/>
    <w:rsid w:val="0019479D"/>
    <w:rsid w:val="001B03BE"/>
    <w:rsid w:val="001B1741"/>
    <w:rsid w:val="001C3601"/>
    <w:rsid w:val="001C7C3C"/>
    <w:rsid w:val="001D128C"/>
    <w:rsid w:val="001D3480"/>
    <w:rsid w:val="001D3577"/>
    <w:rsid w:val="001E589C"/>
    <w:rsid w:val="001E61A0"/>
    <w:rsid w:val="001E76E9"/>
    <w:rsid w:val="001F46B1"/>
    <w:rsid w:val="0020427E"/>
    <w:rsid w:val="0020434C"/>
    <w:rsid w:val="0022644C"/>
    <w:rsid w:val="002308D5"/>
    <w:rsid w:val="00233502"/>
    <w:rsid w:val="00241E10"/>
    <w:rsid w:val="00242E53"/>
    <w:rsid w:val="00251F49"/>
    <w:rsid w:val="00252C97"/>
    <w:rsid w:val="0025325D"/>
    <w:rsid w:val="00255D6B"/>
    <w:rsid w:val="00262E2C"/>
    <w:rsid w:val="00265AA9"/>
    <w:rsid w:val="0027023E"/>
    <w:rsid w:val="00276460"/>
    <w:rsid w:val="00277702"/>
    <w:rsid w:val="0028383B"/>
    <w:rsid w:val="00283AB3"/>
    <w:rsid w:val="002907BF"/>
    <w:rsid w:val="00292F3B"/>
    <w:rsid w:val="002970EE"/>
    <w:rsid w:val="0029784D"/>
    <w:rsid w:val="002A1544"/>
    <w:rsid w:val="002A51E5"/>
    <w:rsid w:val="002C03C1"/>
    <w:rsid w:val="002C0AAD"/>
    <w:rsid w:val="002C1F51"/>
    <w:rsid w:val="002C5830"/>
    <w:rsid w:val="002C7802"/>
    <w:rsid w:val="002D04A3"/>
    <w:rsid w:val="002D0681"/>
    <w:rsid w:val="002D23B0"/>
    <w:rsid w:val="002D320C"/>
    <w:rsid w:val="002E3915"/>
    <w:rsid w:val="00307580"/>
    <w:rsid w:val="0031366A"/>
    <w:rsid w:val="00313C53"/>
    <w:rsid w:val="00313C5A"/>
    <w:rsid w:val="00320A62"/>
    <w:rsid w:val="00332A2F"/>
    <w:rsid w:val="00332C65"/>
    <w:rsid w:val="00332EBD"/>
    <w:rsid w:val="00335F69"/>
    <w:rsid w:val="00340B4D"/>
    <w:rsid w:val="00344574"/>
    <w:rsid w:val="00347427"/>
    <w:rsid w:val="0035370B"/>
    <w:rsid w:val="00353D85"/>
    <w:rsid w:val="00353EB5"/>
    <w:rsid w:val="003625BF"/>
    <w:rsid w:val="00362C80"/>
    <w:rsid w:val="00366D4F"/>
    <w:rsid w:val="003678B4"/>
    <w:rsid w:val="00374B26"/>
    <w:rsid w:val="00375ACD"/>
    <w:rsid w:val="003811A9"/>
    <w:rsid w:val="003838EB"/>
    <w:rsid w:val="00384941"/>
    <w:rsid w:val="00386C32"/>
    <w:rsid w:val="00393678"/>
    <w:rsid w:val="003957E4"/>
    <w:rsid w:val="00396E5C"/>
    <w:rsid w:val="003A1F08"/>
    <w:rsid w:val="003A5683"/>
    <w:rsid w:val="003B08B9"/>
    <w:rsid w:val="003B5A2E"/>
    <w:rsid w:val="003C1938"/>
    <w:rsid w:val="003C2068"/>
    <w:rsid w:val="003C739E"/>
    <w:rsid w:val="003D0E0B"/>
    <w:rsid w:val="003D1312"/>
    <w:rsid w:val="003D1E12"/>
    <w:rsid w:val="003D3725"/>
    <w:rsid w:val="003D37D7"/>
    <w:rsid w:val="003D69CB"/>
    <w:rsid w:val="003D7D99"/>
    <w:rsid w:val="003E13AB"/>
    <w:rsid w:val="003F2EFC"/>
    <w:rsid w:val="004036A0"/>
    <w:rsid w:val="00412EA8"/>
    <w:rsid w:val="00413A6C"/>
    <w:rsid w:val="00422EB8"/>
    <w:rsid w:val="00424631"/>
    <w:rsid w:val="004251B5"/>
    <w:rsid w:val="00435412"/>
    <w:rsid w:val="00437DA8"/>
    <w:rsid w:val="00446791"/>
    <w:rsid w:val="00446894"/>
    <w:rsid w:val="004671A1"/>
    <w:rsid w:val="004720AD"/>
    <w:rsid w:val="00472E9C"/>
    <w:rsid w:val="00475A87"/>
    <w:rsid w:val="00476052"/>
    <w:rsid w:val="00476DD9"/>
    <w:rsid w:val="004802F5"/>
    <w:rsid w:val="004830F7"/>
    <w:rsid w:val="00486571"/>
    <w:rsid w:val="00487477"/>
    <w:rsid w:val="0049771E"/>
    <w:rsid w:val="004A4017"/>
    <w:rsid w:val="004A48E7"/>
    <w:rsid w:val="004A63A3"/>
    <w:rsid w:val="004A6568"/>
    <w:rsid w:val="004B49E8"/>
    <w:rsid w:val="004C1A91"/>
    <w:rsid w:val="004C4525"/>
    <w:rsid w:val="004C5621"/>
    <w:rsid w:val="004C6B57"/>
    <w:rsid w:val="004C7568"/>
    <w:rsid w:val="004D5E67"/>
    <w:rsid w:val="004E2DB7"/>
    <w:rsid w:val="004F63EB"/>
    <w:rsid w:val="0050227C"/>
    <w:rsid w:val="005069CC"/>
    <w:rsid w:val="00510B15"/>
    <w:rsid w:val="0051150F"/>
    <w:rsid w:val="005140F1"/>
    <w:rsid w:val="00516CBF"/>
    <w:rsid w:val="005225C3"/>
    <w:rsid w:val="00523E2A"/>
    <w:rsid w:val="0053169C"/>
    <w:rsid w:val="00532724"/>
    <w:rsid w:val="00533303"/>
    <w:rsid w:val="00533389"/>
    <w:rsid w:val="005353B1"/>
    <w:rsid w:val="00542A6B"/>
    <w:rsid w:val="00545286"/>
    <w:rsid w:val="00547EC0"/>
    <w:rsid w:val="00552593"/>
    <w:rsid w:val="00556F79"/>
    <w:rsid w:val="005652AC"/>
    <w:rsid w:val="00571204"/>
    <w:rsid w:val="005765E9"/>
    <w:rsid w:val="0058457B"/>
    <w:rsid w:val="0058669B"/>
    <w:rsid w:val="005938E8"/>
    <w:rsid w:val="0059393E"/>
    <w:rsid w:val="00593B00"/>
    <w:rsid w:val="00596938"/>
    <w:rsid w:val="005A05E7"/>
    <w:rsid w:val="005A0C7C"/>
    <w:rsid w:val="005A3EDB"/>
    <w:rsid w:val="005A7896"/>
    <w:rsid w:val="005A7F52"/>
    <w:rsid w:val="005B3FA4"/>
    <w:rsid w:val="005B4531"/>
    <w:rsid w:val="005C14E3"/>
    <w:rsid w:val="005D3F6A"/>
    <w:rsid w:val="005E4BDB"/>
    <w:rsid w:val="005F38CB"/>
    <w:rsid w:val="005F6A34"/>
    <w:rsid w:val="005F6E5D"/>
    <w:rsid w:val="00600D60"/>
    <w:rsid w:val="00605DEC"/>
    <w:rsid w:val="006071DF"/>
    <w:rsid w:val="00615B8A"/>
    <w:rsid w:val="006214E7"/>
    <w:rsid w:val="00622DB0"/>
    <w:rsid w:val="00623313"/>
    <w:rsid w:val="00623878"/>
    <w:rsid w:val="00624146"/>
    <w:rsid w:val="0062746D"/>
    <w:rsid w:val="006334F3"/>
    <w:rsid w:val="00634A12"/>
    <w:rsid w:val="00636D3B"/>
    <w:rsid w:val="00636DAC"/>
    <w:rsid w:val="0065132D"/>
    <w:rsid w:val="006541CA"/>
    <w:rsid w:val="00656744"/>
    <w:rsid w:val="00660627"/>
    <w:rsid w:val="00665773"/>
    <w:rsid w:val="006848AE"/>
    <w:rsid w:val="006902BB"/>
    <w:rsid w:val="006907BF"/>
    <w:rsid w:val="00697162"/>
    <w:rsid w:val="006A0222"/>
    <w:rsid w:val="006A2E9F"/>
    <w:rsid w:val="006A4804"/>
    <w:rsid w:val="006A7138"/>
    <w:rsid w:val="006A7A89"/>
    <w:rsid w:val="006B4E24"/>
    <w:rsid w:val="006C0EED"/>
    <w:rsid w:val="006C4F4D"/>
    <w:rsid w:val="006D1394"/>
    <w:rsid w:val="006D3ACB"/>
    <w:rsid w:val="006D53F3"/>
    <w:rsid w:val="006D782D"/>
    <w:rsid w:val="006E0670"/>
    <w:rsid w:val="006E1D92"/>
    <w:rsid w:val="006E70AC"/>
    <w:rsid w:val="006F2178"/>
    <w:rsid w:val="006F6414"/>
    <w:rsid w:val="006F7436"/>
    <w:rsid w:val="006F77B5"/>
    <w:rsid w:val="00700210"/>
    <w:rsid w:val="00700225"/>
    <w:rsid w:val="007029FA"/>
    <w:rsid w:val="00702C69"/>
    <w:rsid w:val="00703D25"/>
    <w:rsid w:val="00705A49"/>
    <w:rsid w:val="00714B70"/>
    <w:rsid w:val="00715E2E"/>
    <w:rsid w:val="00720101"/>
    <w:rsid w:val="00724710"/>
    <w:rsid w:val="00725296"/>
    <w:rsid w:val="00726F56"/>
    <w:rsid w:val="0073346D"/>
    <w:rsid w:val="00733E2D"/>
    <w:rsid w:val="0073422A"/>
    <w:rsid w:val="0073566B"/>
    <w:rsid w:val="00740B9C"/>
    <w:rsid w:val="0074255D"/>
    <w:rsid w:val="0074278D"/>
    <w:rsid w:val="00747629"/>
    <w:rsid w:val="00755BC0"/>
    <w:rsid w:val="00756CA6"/>
    <w:rsid w:val="00765FE3"/>
    <w:rsid w:val="00770606"/>
    <w:rsid w:val="007722B8"/>
    <w:rsid w:val="00773DB7"/>
    <w:rsid w:val="00775383"/>
    <w:rsid w:val="007769F4"/>
    <w:rsid w:val="00776AA4"/>
    <w:rsid w:val="007803BF"/>
    <w:rsid w:val="00782A87"/>
    <w:rsid w:val="00782B16"/>
    <w:rsid w:val="007878FE"/>
    <w:rsid w:val="007A2A1F"/>
    <w:rsid w:val="007A6073"/>
    <w:rsid w:val="007B22AC"/>
    <w:rsid w:val="007B479C"/>
    <w:rsid w:val="007C2433"/>
    <w:rsid w:val="007C3F6B"/>
    <w:rsid w:val="007D275B"/>
    <w:rsid w:val="007D5971"/>
    <w:rsid w:val="007D77A5"/>
    <w:rsid w:val="007E2DE2"/>
    <w:rsid w:val="007E3906"/>
    <w:rsid w:val="007F024C"/>
    <w:rsid w:val="007F0E68"/>
    <w:rsid w:val="007F6CF0"/>
    <w:rsid w:val="0080404E"/>
    <w:rsid w:val="00805F0B"/>
    <w:rsid w:val="00811561"/>
    <w:rsid w:val="00814CDB"/>
    <w:rsid w:val="008154CD"/>
    <w:rsid w:val="0081602B"/>
    <w:rsid w:val="008239C7"/>
    <w:rsid w:val="00835AB6"/>
    <w:rsid w:val="00837FA3"/>
    <w:rsid w:val="00840A29"/>
    <w:rsid w:val="0084528F"/>
    <w:rsid w:val="008513D3"/>
    <w:rsid w:val="008515A1"/>
    <w:rsid w:val="00853FE8"/>
    <w:rsid w:val="00854BEC"/>
    <w:rsid w:val="0086129D"/>
    <w:rsid w:val="00861C8C"/>
    <w:rsid w:val="00862535"/>
    <w:rsid w:val="00864EC5"/>
    <w:rsid w:val="00865FEE"/>
    <w:rsid w:val="008704AF"/>
    <w:rsid w:val="008742AC"/>
    <w:rsid w:val="00875276"/>
    <w:rsid w:val="008752C6"/>
    <w:rsid w:val="00881756"/>
    <w:rsid w:val="00887FAC"/>
    <w:rsid w:val="008936A5"/>
    <w:rsid w:val="00896F0B"/>
    <w:rsid w:val="008A0330"/>
    <w:rsid w:val="008A16D0"/>
    <w:rsid w:val="008A358F"/>
    <w:rsid w:val="008B1CF9"/>
    <w:rsid w:val="008C1135"/>
    <w:rsid w:val="008C47EF"/>
    <w:rsid w:val="008C630A"/>
    <w:rsid w:val="008D1742"/>
    <w:rsid w:val="008D24D9"/>
    <w:rsid w:val="008D2827"/>
    <w:rsid w:val="008E0306"/>
    <w:rsid w:val="008F7D9A"/>
    <w:rsid w:val="0090163D"/>
    <w:rsid w:val="009039CC"/>
    <w:rsid w:val="00906C87"/>
    <w:rsid w:val="00907C50"/>
    <w:rsid w:val="00911567"/>
    <w:rsid w:val="00911957"/>
    <w:rsid w:val="00914760"/>
    <w:rsid w:val="0091596B"/>
    <w:rsid w:val="009207A6"/>
    <w:rsid w:val="00920D41"/>
    <w:rsid w:val="009220DF"/>
    <w:rsid w:val="009230F5"/>
    <w:rsid w:val="00927A81"/>
    <w:rsid w:val="009305F7"/>
    <w:rsid w:val="00934782"/>
    <w:rsid w:val="0094003C"/>
    <w:rsid w:val="009547CB"/>
    <w:rsid w:val="00954C0A"/>
    <w:rsid w:val="00961CFC"/>
    <w:rsid w:val="00964C81"/>
    <w:rsid w:val="00970F43"/>
    <w:rsid w:val="0097158C"/>
    <w:rsid w:val="00982F85"/>
    <w:rsid w:val="00986254"/>
    <w:rsid w:val="00992CD0"/>
    <w:rsid w:val="00993B15"/>
    <w:rsid w:val="00994A03"/>
    <w:rsid w:val="00995A39"/>
    <w:rsid w:val="009A3C73"/>
    <w:rsid w:val="009B344F"/>
    <w:rsid w:val="009B46FE"/>
    <w:rsid w:val="009B7244"/>
    <w:rsid w:val="009B790C"/>
    <w:rsid w:val="009C2404"/>
    <w:rsid w:val="009C306F"/>
    <w:rsid w:val="009C54C1"/>
    <w:rsid w:val="009D0713"/>
    <w:rsid w:val="009D083F"/>
    <w:rsid w:val="009D2D33"/>
    <w:rsid w:val="009D3022"/>
    <w:rsid w:val="009D6B97"/>
    <w:rsid w:val="009D7C00"/>
    <w:rsid w:val="009E3669"/>
    <w:rsid w:val="009F22D3"/>
    <w:rsid w:val="009F3942"/>
    <w:rsid w:val="009F44C1"/>
    <w:rsid w:val="009F7F83"/>
    <w:rsid w:val="00A01B8C"/>
    <w:rsid w:val="00A04725"/>
    <w:rsid w:val="00A073F0"/>
    <w:rsid w:val="00A110B8"/>
    <w:rsid w:val="00A12A2F"/>
    <w:rsid w:val="00A14C50"/>
    <w:rsid w:val="00A17396"/>
    <w:rsid w:val="00A20C5D"/>
    <w:rsid w:val="00A25265"/>
    <w:rsid w:val="00A34C51"/>
    <w:rsid w:val="00A37459"/>
    <w:rsid w:val="00A41E4D"/>
    <w:rsid w:val="00A4517E"/>
    <w:rsid w:val="00A51F64"/>
    <w:rsid w:val="00A54036"/>
    <w:rsid w:val="00A62ADD"/>
    <w:rsid w:val="00A66261"/>
    <w:rsid w:val="00A7358F"/>
    <w:rsid w:val="00A74799"/>
    <w:rsid w:val="00A778BA"/>
    <w:rsid w:val="00A81FFD"/>
    <w:rsid w:val="00A8519C"/>
    <w:rsid w:val="00A85639"/>
    <w:rsid w:val="00A9085A"/>
    <w:rsid w:val="00A90BCF"/>
    <w:rsid w:val="00AA29D8"/>
    <w:rsid w:val="00AA5D3B"/>
    <w:rsid w:val="00AB4E2C"/>
    <w:rsid w:val="00AB7324"/>
    <w:rsid w:val="00AC0B58"/>
    <w:rsid w:val="00AC38B5"/>
    <w:rsid w:val="00AE1A37"/>
    <w:rsid w:val="00AE2D38"/>
    <w:rsid w:val="00AE430A"/>
    <w:rsid w:val="00AE4A16"/>
    <w:rsid w:val="00AE5957"/>
    <w:rsid w:val="00AF36BD"/>
    <w:rsid w:val="00AF6025"/>
    <w:rsid w:val="00B053E5"/>
    <w:rsid w:val="00B07318"/>
    <w:rsid w:val="00B17BC8"/>
    <w:rsid w:val="00B23DFC"/>
    <w:rsid w:val="00B269F7"/>
    <w:rsid w:val="00B32E31"/>
    <w:rsid w:val="00B35AD0"/>
    <w:rsid w:val="00B40B35"/>
    <w:rsid w:val="00B4524F"/>
    <w:rsid w:val="00B46EAF"/>
    <w:rsid w:val="00B4756D"/>
    <w:rsid w:val="00B50314"/>
    <w:rsid w:val="00B51CC6"/>
    <w:rsid w:val="00B6055F"/>
    <w:rsid w:val="00B63420"/>
    <w:rsid w:val="00B6712D"/>
    <w:rsid w:val="00B67309"/>
    <w:rsid w:val="00B70B15"/>
    <w:rsid w:val="00B91CF5"/>
    <w:rsid w:val="00B9471E"/>
    <w:rsid w:val="00B977B6"/>
    <w:rsid w:val="00BA1BFD"/>
    <w:rsid w:val="00BA2B20"/>
    <w:rsid w:val="00BA32CB"/>
    <w:rsid w:val="00BA7162"/>
    <w:rsid w:val="00BB72B3"/>
    <w:rsid w:val="00BC1436"/>
    <w:rsid w:val="00BC20AE"/>
    <w:rsid w:val="00BC3963"/>
    <w:rsid w:val="00BD492F"/>
    <w:rsid w:val="00BD7BE8"/>
    <w:rsid w:val="00BE0D24"/>
    <w:rsid w:val="00BE2D16"/>
    <w:rsid w:val="00BE601B"/>
    <w:rsid w:val="00BF0D19"/>
    <w:rsid w:val="00C02939"/>
    <w:rsid w:val="00C02D36"/>
    <w:rsid w:val="00C044FF"/>
    <w:rsid w:val="00C05B53"/>
    <w:rsid w:val="00C129CE"/>
    <w:rsid w:val="00C13B12"/>
    <w:rsid w:val="00C1435A"/>
    <w:rsid w:val="00C31609"/>
    <w:rsid w:val="00C31FCD"/>
    <w:rsid w:val="00C33E54"/>
    <w:rsid w:val="00C33F09"/>
    <w:rsid w:val="00C40777"/>
    <w:rsid w:val="00C41940"/>
    <w:rsid w:val="00C469F3"/>
    <w:rsid w:val="00C47F03"/>
    <w:rsid w:val="00C555BF"/>
    <w:rsid w:val="00C60744"/>
    <w:rsid w:val="00C76F7A"/>
    <w:rsid w:val="00C831DF"/>
    <w:rsid w:val="00C83E38"/>
    <w:rsid w:val="00C84A40"/>
    <w:rsid w:val="00C9374D"/>
    <w:rsid w:val="00CA115A"/>
    <w:rsid w:val="00CA57BC"/>
    <w:rsid w:val="00CA5BCD"/>
    <w:rsid w:val="00CA666A"/>
    <w:rsid w:val="00CA7AD1"/>
    <w:rsid w:val="00CC1EA4"/>
    <w:rsid w:val="00CC605F"/>
    <w:rsid w:val="00CD24F0"/>
    <w:rsid w:val="00CD366D"/>
    <w:rsid w:val="00CD4AC2"/>
    <w:rsid w:val="00CE1514"/>
    <w:rsid w:val="00CE6EEC"/>
    <w:rsid w:val="00CF1439"/>
    <w:rsid w:val="00CF1D64"/>
    <w:rsid w:val="00CF34D7"/>
    <w:rsid w:val="00CF3922"/>
    <w:rsid w:val="00CF7676"/>
    <w:rsid w:val="00D03158"/>
    <w:rsid w:val="00D07FD0"/>
    <w:rsid w:val="00D1001F"/>
    <w:rsid w:val="00D12F85"/>
    <w:rsid w:val="00D13038"/>
    <w:rsid w:val="00D201DD"/>
    <w:rsid w:val="00D20D0F"/>
    <w:rsid w:val="00D276CE"/>
    <w:rsid w:val="00D32838"/>
    <w:rsid w:val="00D378F8"/>
    <w:rsid w:val="00D44BCC"/>
    <w:rsid w:val="00D538F4"/>
    <w:rsid w:val="00D70308"/>
    <w:rsid w:val="00D720C6"/>
    <w:rsid w:val="00D72EC3"/>
    <w:rsid w:val="00D75B47"/>
    <w:rsid w:val="00D81057"/>
    <w:rsid w:val="00D82C04"/>
    <w:rsid w:val="00D82D2C"/>
    <w:rsid w:val="00D85A81"/>
    <w:rsid w:val="00D85CD0"/>
    <w:rsid w:val="00D95B0C"/>
    <w:rsid w:val="00DA0B12"/>
    <w:rsid w:val="00DA3266"/>
    <w:rsid w:val="00DA7F51"/>
    <w:rsid w:val="00DB268F"/>
    <w:rsid w:val="00DB2EC8"/>
    <w:rsid w:val="00DB7BA2"/>
    <w:rsid w:val="00DB7C8C"/>
    <w:rsid w:val="00DC1867"/>
    <w:rsid w:val="00DC6504"/>
    <w:rsid w:val="00DD5407"/>
    <w:rsid w:val="00DE3755"/>
    <w:rsid w:val="00DF0821"/>
    <w:rsid w:val="00DF2D4E"/>
    <w:rsid w:val="00DF345F"/>
    <w:rsid w:val="00DF5AB4"/>
    <w:rsid w:val="00DF7396"/>
    <w:rsid w:val="00E06EAB"/>
    <w:rsid w:val="00E11938"/>
    <w:rsid w:val="00E13710"/>
    <w:rsid w:val="00E138F7"/>
    <w:rsid w:val="00E14A59"/>
    <w:rsid w:val="00E157FA"/>
    <w:rsid w:val="00E213D2"/>
    <w:rsid w:val="00E22732"/>
    <w:rsid w:val="00E2515C"/>
    <w:rsid w:val="00E2729E"/>
    <w:rsid w:val="00E27DD0"/>
    <w:rsid w:val="00E34E22"/>
    <w:rsid w:val="00E404BB"/>
    <w:rsid w:val="00E50B48"/>
    <w:rsid w:val="00E51CF3"/>
    <w:rsid w:val="00E5673C"/>
    <w:rsid w:val="00E577BB"/>
    <w:rsid w:val="00E60448"/>
    <w:rsid w:val="00E64A1C"/>
    <w:rsid w:val="00E83916"/>
    <w:rsid w:val="00E85668"/>
    <w:rsid w:val="00E879FC"/>
    <w:rsid w:val="00E967ED"/>
    <w:rsid w:val="00E97C91"/>
    <w:rsid w:val="00E97ED7"/>
    <w:rsid w:val="00EA0453"/>
    <w:rsid w:val="00EA08BB"/>
    <w:rsid w:val="00EB1386"/>
    <w:rsid w:val="00EB1EB1"/>
    <w:rsid w:val="00EB39F2"/>
    <w:rsid w:val="00EB5459"/>
    <w:rsid w:val="00EB66F9"/>
    <w:rsid w:val="00EC7B7D"/>
    <w:rsid w:val="00ED24CA"/>
    <w:rsid w:val="00ED344C"/>
    <w:rsid w:val="00ED34AD"/>
    <w:rsid w:val="00ED3F7E"/>
    <w:rsid w:val="00ED7BAE"/>
    <w:rsid w:val="00EE1988"/>
    <w:rsid w:val="00EE453E"/>
    <w:rsid w:val="00EE5263"/>
    <w:rsid w:val="00EE75DA"/>
    <w:rsid w:val="00EF0F9D"/>
    <w:rsid w:val="00EF1D2B"/>
    <w:rsid w:val="00EF3C35"/>
    <w:rsid w:val="00EF3DD1"/>
    <w:rsid w:val="00EF5EBD"/>
    <w:rsid w:val="00F002A8"/>
    <w:rsid w:val="00F04EA7"/>
    <w:rsid w:val="00F05CB9"/>
    <w:rsid w:val="00F11311"/>
    <w:rsid w:val="00F11C06"/>
    <w:rsid w:val="00F16D50"/>
    <w:rsid w:val="00F24695"/>
    <w:rsid w:val="00F34411"/>
    <w:rsid w:val="00F34D68"/>
    <w:rsid w:val="00F37F28"/>
    <w:rsid w:val="00F42ECA"/>
    <w:rsid w:val="00F5260E"/>
    <w:rsid w:val="00F544BB"/>
    <w:rsid w:val="00F56F37"/>
    <w:rsid w:val="00F576AF"/>
    <w:rsid w:val="00F704A9"/>
    <w:rsid w:val="00F714B9"/>
    <w:rsid w:val="00F74294"/>
    <w:rsid w:val="00F752FB"/>
    <w:rsid w:val="00F868B5"/>
    <w:rsid w:val="00F877FC"/>
    <w:rsid w:val="00FA1049"/>
    <w:rsid w:val="00FA405E"/>
    <w:rsid w:val="00FB3FFF"/>
    <w:rsid w:val="00FB4468"/>
    <w:rsid w:val="00FB6997"/>
    <w:rsid w:val="00FB6BB6"/>
    <w:rsid w:val="00FC50A6"/>
    <w:rsid w:val="00FD0661"/>
    <w:rsid w:val="00FD08AF"/>
    <w:rsid w:val="00FD12C5"/>
    <w:rsid w:val="00FD172E"/>
    <w:rsid w:val="00FD23CE"/>
    <w:rsid w:val="00FD4189"/>
    <w:rsid w:val="00FE768A"/>
    <w:rsid w:val="00FF1CFC"/>
    <w:rsid w:val="00FF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38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593B00"/>
    <w:pPr>
      <w:keepNext/>
      <w:numPr>
        <w:numId w:val="1"/>
      </w:numPr>
      <w:suppressAutoHyphens/>
      <w:spacing w:after="0" w:line="240" w:lineRule="auto"/>
      <w:ind w:left="1080" w:firstLine="0"/>
      <w:jc w:val="both"/>
      <w:outlineLvl w:val="0"/>
    </w:pPr>
    <w:rPr>
      <w:rFonts w:ascii="Cordia New" w:eastAsia="Cordia New" w:hAnsi="Cordia New" w:cs="Angsana New"/>
      <w:sz w:val="36"/>
      <w:szCs w:val="36"/>
      <w:lang w:eastAsia="th-TH"/>
    </w:rPr>
  </w:style>
  <w:style w:type="paragraph" w:styleId="2">
    <w:name w:val="heading 2"/>
    <w:basedOn w:val="a"/>
    <w:next w:val="a"/>
    <w:link w:val="20"/>
    <w:qFormat/>
    <w:rsid w:val="00593B00"/>
    <w:pPr>
      <w:keepNext/>
      <w:numPr>
        <w:ilvl w:val="1"/>
        <w:numId w:val="1"/>
      </w:numPr>
      <w:suppressAutoHyphens/>
      <w:spacing w:after="0" w:line="240" w:lineRule="auto"/>
      <w:ind w:left="720" w:firstLine="0"/>
      <w:jc w:val="both"/>
      <w:outlineLvl w:val="1"/>
    </w:pPr>
    <w:rPr>
      <w:rFonts w:ascii="Cordia New" w:eastAsia="Cordia New" w:hAnsi="Cordia New" w:cs="Angsana New"/>
      <w:b/>
      <w:bCs/>
      <w:sz w:val="36"/>
      <w:szCs w:val="36"/>
      <w:lang w:eastAsia="th-TH"/>
    </w:rPr>
  </w:style>
  <w:style w:type="paragraph" w:styleId="3">
    <w:name w:val="heading 3"/>
    <w:basedOn w:val="a"/>
    <w:next w:val="a"/>
    <w:link w:val="30"/>
    <w:qFormat/>
    <w:rsid w:val="00593B00"/>
    <w:pPr>
      <w:keepNext/>
      <w:numPr>
        <w:ilvl w:val="2"/>
        <w:numId w:val="1"/>
      </w:numPr>
      <w:suppressAutoHyphens/>
      <w:spacing w:after="0" w:line="240" w:lineRule="auto"/>
      <w:ind w:firstLine="0"/>
      <w:outlineLvl w:val="2"/>
    </w:pPr>
    <w:rPr>
      <w:rFonts w:ascii="Cordia New" w:eastAsia="Cordia New" w:hAnsi="Cordia New" w:cs="Angsana New"/>
      <w:b/>
      <w:bCs/>
      <w:sz w:val="36"/>
      <w:szCs w:val="36"/>
      <w:lang w:eastAsia="th-TH"/>
    </w:rPr>
  </w:style>
  <w:style w:type="paragraph" w:styleId="5">
    <w:name w:val="heading 5"/>
    <w:basedOn w:val="a"/>
    <w:next w:val="a"/>
    <w:link w:val="50"/>
    <w:qFormat/>
    <w:rsid w:val="00593B0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Cordia New" w:eastAsia="Cordia New" w:hAnsi="Cordia New" w:cs="Angsana New"/>
      <w:b/>
      <w:bCs/>
      <w:sz w:val="28"/>
      <w:szCs w:val="20"/>
      <w:lang w:eastAsia="th-TH"/>
    </w:rPr>
  </w:style>
  <w:style w:type="paragraph" w:styleId="6">
    <w:name w:val="heading 6"/>
    <w:basedOn w:val="a"/>
    <w:next w:val="a"/>
    <w:link w:val="60"/>
    <w:qFormat/>
    <w:rsid w:val="00593B0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Cordia New" w:eastAsia="Cordia New" w:hAnsi="Cordia New" w:cs="Angsana New"/>
      <w:sz w:val="36"/>
      <w:szCs w:val="36"/>
      <w:lang w:eastAsia="th-TH"/>
    </w:rPr>
  </w:style>
  <w:style w:type="paragraph" w:styleId="7">
    <w:name w:val="heading 7"/>
    <w:basedOn w:val="a"/>
    <w:next w:val="a"/>
    <w:link w:val="70"/>
    <w:qFormat/>
    <w:rsid w:val="00593B00"/>
    <w:pPr>
      <w:keepNext/>
      <w:numPr>
        <w:ilvl w:val="6"/>
        <w:numId w:val="1"/>
      </w:numPr>
      <w:suppressAutoHyphens/>
      <w:spacing w:after="0" w:line="240" w:lineRule="auto"/>
      <w:ind w:left="360" w:firstLine="0"/>
      <w:outlineLvl w:val="6"/>
    </w:pPr>
    <w:rPr>
      <w:rFonts w:ascii="Cordia New" w:eastAsia="Cordia New" w:hAnsi="Cordia New" w:cs="Angsana New"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31609"/>
  </w:style>
  <w:style w:type="paragraph" w:styleId="a5">
    <w:name w:val="footer"/>
    <w:basedOn w:val="a"/>
    <w:link w:val="a6"/>
    <w:uiPriority w:val="99"/>
    <w:unhideWhenUsed/>
    <w:rsid w:val="00C3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31609"/>
  </w:style>
  <w:style w:type="paragraph" w:customStyle="1" w:styleId="Default">
    <w:name w:val="Default"/>
    <w:rsid w:val="00EF3C3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7">
    <w:name w:val="Hyperlink"/>
    <w:uiPriority w:val="99"/>
    <w:unhideWhenUsed/>
    <w:rsid w:val="00D32838"/>
    <w:rPr>
      <w:color w:val="0000FF"/>
      <w:u w:val="single"/>
    </w:rPr>
  </w:style>
  <w:style w:type="paragraph" w:styleId="a8">
    <w:name w:val="Body Text Indent"/>
    <w:basedOn w:val="a"/>
    <w:link w:val="a9"/>
    <w:rsid w:val="00B32E31"/>
    <w:pPr>
      <w:spacing w:after="0" w:line="240" w:lineRule="auto"/>
      <w:ind w:left="123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9">
    <w:name w:val="การเยื้องเนื้อความ อักขระ"/>
    <w:link w:val="a8"/>
    <w:rsid w:val="00B32E31"/>
    <w:rPr>
      <w:rFonts w:ascii="Angsana New" w:eastAsia="Cordia New" w:hAnsi="Angsana New" w:cs="Angsana New"/>
      <w:sz w:val="32"/>
      <w:szCs w:val="32"/>
    </w:rPr>
  </w:style>
  <w:style w:type="table" w:styleId="aa">
    <w:name w:val="Table Grid"/>
    <w:basedOn w:val="a1"/>
    <w:uiPriority w:val="59"/>
    <w:rsid w:val="00253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593B00"/>
    <w:rPr>
      <w:rFonts w:ascii="Cordia New" w:eastAsia="Cordia New" w:hAnsi="Cordia New" w:cs="Cordia New"/>
      <w:sz w:val="36"/>
      <w:szCs w:val="36"/>
      <w:lang w:eastAsia="th-TH"/>
    </w:rPr>
  </w:style>
  <w:style w:type="character" w:customStyle="1" w:styleId="20">
    <w:name w:val="หัวเรื่อง 2 อักขระ"/>
    <w:link w:val="2"/>
    <w:rsid w:val="00593B00"/>
    <w:rPr>
      <w:rFonts w:ascii="Cordia New" w:eastAsia="Cordia New" w:hAnsi="Cordia New" w:cs="Cordia New"/>
      <w:b/>
      <w:bCs/>
      <w:sz w:val="36"/>
      <w:szCs w:val="36"/>
      <w:lang w:eastAsia="th-TH"/>
    </w:rPr>
  </w:style>
  <w:style w:type="character" w:customStyle="1" w:styleId="30">
    <w:name w:val="หัวเรื่อง 3 อักขระ"/>
    <w:link w:val="3"/>
    <w:rsid w:val="00593B00"/>
    <w:rPr>
      <w:rFonts w:ascii="Cordia New" w:eastAsia="Cordia New" w:hAnsi="Cordia New" w:cs="Cordia New"/>
      <w:b/>
      <w:bCs/>
      <w:sz w:val="36"/>
      <w:szCs w:val="36"/>
      <w:lang w:eastAsia="th-TH"/>
    </w:rPr>
  </w:style>
  <w:style w:type="character" w:customStyle="1" w:styleId="50">
    <w:name w:val="หัวเรื่อง 5 อักขระ"/>
    <w:link w:val="5"/>
    <w:rsid w:val="00593B00"/>
    <w:rPr>
      <w:rFonts w:ascii="Cordia New" w:eastAsia="Cordia New" w:hAnsi="Cordia New" w:cs="Cordia New"/>
      <w:b/>
      <w:bCs/>
      <w:sz w:val="28"/>
      <w:lang w:eastAsia="th-TH"/>
    </w:rPr>
  </w:style>
  <w:style w:type="character" w:customStyle="1" w:styleId="60">
    <w:name w:val="หัวเรื่อง 6 อักขระ"/>
    <w:link w:val="6"/>
    <w:rsid w:val="00593B00"/>
    <w:rPr>
      <w:rFonts w:ascii="Cordia New" w:eastAsia="Cordia New" w:hAnsi="Cordia New" w:cs="Cordia New"/>
      <w:sz w:val="36"/>
      <w:szCs w:val="36"/>
      <w:lang w:eastAsia="th-TH"/>
    </w:rPr>
  </w:style>
  <w:style w:type="character" w:customStyle="1" w:styleId="70">
    <w:name w:val="หัวเรื่อง 7 อักขระ"/>
    <w:link w:val="7"/>
    <w:rsid w:val="00593B00"/>
    <w:rPr>
      <w:rFonts w:ascii="Cordia New" w:eastAsia="Cordia New" w:hAnsi="Cordia New" w:cs="Cordia New"/>
      <w:sz w:val="36"/>
      <w:szCs w:val="36"/>
      <w:lang w:eastAsia="th-TH"/>
    </w:rPr>
  </w:style>
  <w:style w:type="character" w:styleId="ab">
    <w:name w:val="page number"/>
    <w:basedOn w:val="a0"/>
    <w:semiHidden/>
    <w:rsid w:val="00593B00"/>
  </w:style>
  <w:style w:type="paragraph" w:styleId="ac">
    <w:name w:val="Title"/>
    <w:basedOn w:val="a"/>
    <w:next w:val="ad"/>
    <w:link w:val="ae"/>
    <w:qFormat/>
    <w:rsid w:val="00593B00"/>
    <w:pPr>
      <w:suppressAutoHyphens/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  <w:lang w:eastAsia="th-TH"/>
    </w:rPr>
  </w:style>
  <w:style w:type="character" w:customStyle="1" w:styleId="ae">
    <w:name w:val="ชื่อเรื่อง อักขระ"/>
    <w:link w:val="ac"/>
    <w:rsid w:val="00593B00"/>
    <w:rPr>
      <w:rFonts w:ascii="Cordia New" w:eastAsia="Cordia New" w:hAnsi="Cordia New" w:cs="Cordia New"/>
      <w:b/>
      <w:bCs/>
      <w:sz w:val="36"/>
      <w:szCs w:val="36"/>
      <w:lang w:eastAsia="th-TH"/>
    </w:rPr>
  </w:style>
  <w:style w:type="paragraph" w:customStyle="1" w:styleId="21">
    <w:name w:val="การเยื้องตัวข้อความ 2"/>
    <w:basedOn w:val="a"/>
    <w:rsid w:val="00593B00"/>
    <w:pPr>
      <w:suppressAutoHyphens/>
      <w:spacing w:after="0" w:line="240" w:lineRule="auto"/>
      <w:ind w:firstLine="720"/>
      <w:jc w:val="both"/>
    </w:pPr>
    <w:rPr>
      <w:rFonts w:ascii="Cordia New" w:eastAsia="Cordia New" w:hAnsi="Cordia New"/>
      <w:sz w:val="36"/>
      <w:szCs w:val="36"/>
      <w:lang w:eastAsia="th-TH"/>
    </w:rPr>
  </w:style>
  <w:style w:type="paragraph" w:customStyle="1" w:styleId="31">
    <w:name w:val="การเยื้องตัวข้อความ 3"/>
    <w:basedOn w:val="a"/>
    <w:rsid w:val="00593B00"/>
    <w:pPr>
      <w:suppressAutoHyphens/>
      <w:spacing w:after="0" w:line="240" w:lineRule="auto"/>
      <w:ind w:firstLine="720"/>
    </w:pPr>
    <w:rPr>
      <w:rFonts w:ascii="Cordia New" w:eastAsia="Cordia New" w:hAnsi="Cordia New"/>
      <w:sz w:val="36"/>
      <w:szCs w:val="36"/>
      <w:lang w:eastAsia="th-TH"/>
    </w:rPr>
  </w:style>
  <w:style w:type="paragraph" w:customStyle="1" w:styleId="22">
    <w:name w:val="ตัวข้อความ 2"/>
    <w:basedOn w:val="a"/>
    <w:rsid w:val="00593B00"/>
    <w:pPr>
      <w:suppressAutoHyphens/>
      <w:spacing w:after="0" w:line="240" w:lineRule="auto"/>
      <w:jc w:val="both"/>
    </w:pPr>
    <w:rPr>
      <w:rFonts w:ascii="Cordia New" w:eastAsia="Cordia New" w:hAnsi="Cordia New"/>
      <w:sz w:val="32"/>
      <w:szCs w:val="32"/>
      <w:lang w:eastAsia="th-TH"/>
    </w:rPr>
  </w:style>
  <w:style w:type="paragraph" w:styleId="ad">
    <w:name w:val="Subtitle"/>
    <w:basedOn w:val="a"/>
    <w:next w:val="a"/>
    <w:link w:val="af"/>
    <w:uiPriority w:val="11"/>
    <w:qFormat/>
    <w:rsid w:val="00593B00"/>
    <w:pPr>
      <w:numPr>
        <w:ilvl w:val="1"/>
      </w:numPr>
      <w:spacing w:after="160"/>
    </w:pPr>
    <w:rPr>
      <w:rFonts w:eastAsia="Times New Roman" w:cs="Angsana New"/>
      <w:color w:val="5A5A5A"/>
      <w:spacing w:val="15"/>
      <w:sz w:val="20"/>
      <w:szCs w:val="20"/>
    </w:rPr>
  </w:style>
  <w:style w:type="character" w:customStyle="1" w:styleId="af">
    <w:name w:val="ชื่อเรื่องรอง อักขระ"/>
    <w:link w:val="ad"/>
    <w:uiPriority w:val="11"/>
    <w:rsid w:val="00593B00"/>
    <w:rPr>
      <w:rFonts w:eastAsia="Times New Roman"/>
      <w:color w:val="5A5A5A"/>
      <w:spacing w:val="15"/>
    </w:rPr>
  </w:style>
  <w:style w:type="paragraph" w:styleId="af0">
    <w:name w:val="List Paragraph"/>
    <w:basedOn w:val="a"/>
    <w:uiPriority w:val="34"/>
    <w:qFormat/>
    <w:rsid w:val="00B6055F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FD418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2">
    <w:name w:val="ข้อความบอลลูน อักขระ"/>
    <w:link w:val="af1"/>
    <w:uiPriority w:val="99"/>
    <w:semiHidden/>
    <w:rsid w:val="00FD4189"/>
    <w:rPr>
      <w:rFonts w:ascii="Segoe UI" w:hAnsi="Segoe UI" w:cs="Angsana New"/>
      <w:sz w:val="18"/>
      <w:szCs w:val="22"/>
    </w:rPr>
  </w:style>
  <w:style w:type="character" w:customStyle="1" w:styleId="textexposedshow">
    <w:name w:val="text_exposed_show"/>
    <w:basedOn w:val="a0"/>
    <w:rsid w:val="00D81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820C-A0A4-46C8-B148-DC14D899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10</Pages>
  <Words>3107</Words>
  <Characters>17713</Characters>
  <Application>Microsoft Office Word</Application>
  <DocSecurity>0</DocSecurity>
  <Lines>147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Windows User</cp:lastModifiedBy>
  <cp:revision>30</cp:revision>
  <cp:lastPrinted>2017-12-21T05:46:00Z</cp:lastPrinted>
  <dcterms:created xsi:type="dcterms:W3CDTF">2017-12-21T03:12:00Z</dcterms:created>
  <dcterms:modified xsi:type="dcterms:W3CDTF">2018-03-10T08:35:00Z</dcterms:modified>
</cp:coreProperties>
</file>