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1566" w:rsidRPr="00933A3C" w:rsidRDefault="00FE44CB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3A3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 </w:t>
      </w: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1566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3A3C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3A3C"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4387932</wp:posOffset>
                </wp:positionH>
                <wp:positionV relativeFrom="paragraph">
                  <wp:posOffset>-659081</wp:posOffset>
                </wp:positionV>
                <wp:extent cx="1187533" cy="53439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3" cy="53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5F129" id="Rectangle 4" o:spid="_x0000_s1026" style="position:absolute;margin-left:345.5pt;margin-top:-51.9pt;width:93.5pt;height:4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" fillcolor="white [3201]" stroked="f" strokeweight="2pt"/>
            </w:pict>
          </mc:Fallback>
        </mc:AlternateContent>
      </w: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3A3C" w:rsidRPr="00933A3C" w:rsidRDefault="00933A3C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33A3C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ก</w:t>
      </w: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33A3C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เครื่องมือที่ใช้ในการวิจัย</w:t>
      </w: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21566" w:rsidRPr="00933A3C" w:rsidRDefault="0012156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72AF8" w:rsidRPr="00933A3C" w:rsidRDefault="00FE321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933A3C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94615</wp:posOffset>
                </wp:positionV>
                <wp:extent cx="190500" cy="209550"/>
                <wp:effectExtent l="9525" t="8890" r="9525" b="1016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5F4BB" id="Rectangle 48" o:spid="_x0000_s1026" style="position:absolute;margin-left:384.75pt;margin-top:7.45pt;width: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"/>
            </w:pict>
          </mc:Fallback>
        </mc:AlternateContent>
      </w:r>
      <w:r w:rsidRPr="00933A3C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94615</wp:posOffset>
                </wp:positionV>
                <wp:extent cx="190500" cy="209550"/>
                <wp:effectExtent l="7620" t="8890" r="11430" b="1016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9452" id="Rectangle 47" o:spid="_x0000_s1026" style="position:absolute;margin-left:359.1pt;margin-top:7.45pt;width:1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k2IA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"/>
            </w:pict>
          </mc:Fallback>
        </mc:AlternateContent>
      </w:r>
      <w:r w:rsidRPr="00933A3C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94615</wp:posOffset>
                </wp:positionV>
                <wp:extent cx="190500" cy="209550"/>
                <wp:effectExtent l="7620" t="8890" r="11430" b="1016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E3A71" id="Rectangle 46" o:spid="_x0000_s1026" style="position:absolute;margin-left:335.1pt;margin-top:7.45pt;width:1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"/>
            </w:pict>
          </mc:Fallback>
        </mc:AlternateContent>
      </w:r>
      <w:r w:rsidRPr="00933A3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                                           </w:t>
      </w:r>
      <w:r w:rsidR="00F72AF8" w:rsidRPr="00933A3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แบบสอบถาม       </w:t>
      </w:r>
      <w:r w:rsidR="002D47BE" w:rsidRPr="00933A3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</w:t>
      </w:r>
      <w:r w:rsidRPr="00933A3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    </w:t>
      </w:r>
      <w:r w:rsidR="00F72AF8" w:rsidRPr="00933A3C">
        <w:rPr>
          <w:rFonts w:asciiTheme="majorBidi" w:hAnsiTheme="majorBidi" w:cstheme="majorBidi"/>
          <w:b/>
          <w:bCs/>
          <w:sz w:val="40"/>
          <w:szCs w:val="40"/>
          <w:cs/>
        </w:rPr>
        <w:t>ชุดที่</w:t>
      </w:r>
    </w:p>
    <w:p w:rsidR="00D50FE1" w:rsidRPr="00933A3C" w:rsidRDefault="00D50FE1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933A3C">
        <w:rPr>
          <w:rFonts w:asciiTheme="majorBidi" w:hAnsiTheme="majorBidi" w:cstheme="majorBidi"/>
          <w:b/>
          <w:bCs/>
          <w:sz w:val="36"/>
          <w:szCs w:val="36"/>
          <w:cs/>
        </w:rPr>
        <w:t>เรื่อง รูปแบบการพัฒนาจริยธรรมด้านการมีวินัยของนักเรียน โรงเรียนมัธยมศึกษา</w:t>
      </w:r>
    </w:p>
    <w:p w:rsidR="00F72AF8" w:rsidRPr="00933A3C" w:rsidRDefault="00D50FE1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33A3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</w:t>
      </w:r>
      <w:r w:rsidR="00F72AF8" w:rsidRPr="00933A3C">
        <w:rPr>
          <w:rFonts w:asciiTheme="majorBidi" w:hAnsiTheme="majorBidi" w:cstheme="majorBidi"/>
          <w:b/>
          <w:bCs/>
          <w:sz w:val="36"/>
          <w:szCs w:val="36"/>
          <w:cs/>
        </w:rPr>
        <w:t>ในจังหวัด</w:t>
      </w:r>
      <w:r w:rsidR="002D47BE" w:rsidRPr="00933A3C">
        <w:rPr>
          <w:rFonts w:asciiTheme="majorBidi" w:hAnsiTheme="majorBidi" w:cstheme="majorBidi"/>
          <w:b/>
          <w:bCs/>
          <w:sz w:val="36"/>
          <w:szCs w:val="36"/>
          <w:cs/>
        </w:rPr>
        <w:t>พระนครศรีอยุธยา</w:t>
      </w:r>
    </w:p>
    <w:p w:rsidR="00FE3216" w:rsidRPr="00933A3C" w:rsidRDefault="00FE321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6"/>
          <w:szCs w:val="36"/>
          <w:cs/>
        </w:rPr>
      </w:pPr>
      <w:r w:rsidRPr="00933A3C">
        <w:rPr>
          <w:rFonts w:asciiTheme="majorBidi" w:hAnsiTheme="majorBidi" w:cstheme="majorBidi"/>
          <w:sz w:val="36"/>
          <w:szCs w:val="36"/>
          <w:cs/>
        </w:rPr>
        <w:t>คำชี้แจง</w:t>
      </w:r>
    </w:p>
    <w:p w:rsidR="00F72AF8" w:rsidRPr="00933A3C" w:rsidRDefault="00FE321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1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.</w:t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โปรดทำเครื่องหมาย (</w:t>
      </w:r>
      <w:r w:rsidR="00F72AF8" w:rsidRPr="00933A3C">
        <w:rPr>
          <w:rFonts w:asciiTheme="majorBidi" w:hAnsiTheme="majorBidi" w:cstheme="majorBidi"/>
          <w:sz w:val="32"/>
          <w:szCs w:val="32"/>
        </w:rPr>
        <w:sym w:font="Wingdings 2" w:char="F050"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) ลงในช่องระดับการปฏิบัติจริง โดยตอบเพียงข้อละ</w:t>
      </w:r>
      <w:r w:rsidR="00F72AF8" w:rsidRPr="00933A3C">
        <w:rPr>
          <w:rFonts w:asciiTheme="majorBidi" w:hAnsiTheme="majorBidi" w:cstheme="majorBidi"/>
          <w:sz w:val="32"/>
          <w:szCs w:val="32"/>
        </w:rPr>
        <w:t xml:space="preserve"> 1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คำตอบ 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  <w:cs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 xml:space="preserve">ตัวอย่างการตอบกรุณาตอบแบบสอบถาม โดยทำเครื่องหมาย </w:t>
      </w:r>
      <w:r w:rsidRPr="00933A3C">
        <w:rPr>
          <w:rFonts w:asciiTheme="majorBidi" w:hAnsiTheme="majorBidi" w:cstheme="majorBidi"/>
          <w:sz w:val="32"/>
          <w:szCs w:val="32"/>
        </w:rPr>
        <w:sym w:font="Wingdings 2" w:char="F050"/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ในช่องที่ตรงตามความเป็นจริง</w:t>
      </w:r>
    </w:p>
    <w:tbl>
      <w:tblPr>
        <w:tblW w:w="8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8"/>
        <w:gridCol w:w="803"/>
        <w:gridCol w:w="676"/>
        <w:gridCol w:w="679"/>
        <w:gridCol w:w="916"/>
        <w:gridCol w:w="925"/>
      </w:tblGrid>
      <w:tr w:rsidR="00F72AF8" w:rsidRPr="00933A3C" w:rsidTr="00FE3216">
        <w:trPr>
          <w:cantSplit/>
          <w:trHeight w:val="432"/>
          <w:jc w:val="center"/>
        </w:trPr>
        <w:tc>
          <w:tcPr>
            <w:tcW w:w="4278" w:type="dxa"/>
            <w:vMerge w:val="restart"/>
            <w:vAlign w:val="center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บุคลิกภาพ</w:t>
            </w:r>
          </w:p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99" w:type="dxa"/>
            <w:gridSpan w:val="5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F72AF8" w:rsidRPr="00933A3C" w:rsidTr="00FE3216">
        <w:trPr>
          <w:cantSplit/>
          <w:trHeight w:val="1366"/>
          <w:jc w:val="center"/>
        </w:trPr>
        <w:tc>
          <w:tcPr>
            <w:tcW w:w="4278" w:type="dxa"/>
            <w:vMerge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</w:t>
            </w:r>
          </w:p>
        </w:tc>
        <w:tc>
          <w:tcPr>
            <w:tcW w:w="67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จริงบ้าง</w:t>
            </w:r>
          </w:p>
        </w:tc>
        <w:tc>
          <w:tcPr>
            <w:tcW w:w="91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</w:t>
            </w:r>
          </w:p>
        </w:tc>
        <w:tc>
          <w:tcPr>
            <w:tcW w:w="92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จริงน้อยที่สุด</w:t>
            </w:r>
          </w:p>
        </w:tc>
      </w:tr>
      <w:tr w:rsidR="00F72AF8" w:rsidRPr="00933A3C" w:rsidTr="00FE3216">
        <w:trPr>
          <w:trHeight w:val="432"/>
          <w:jc w:val="center"/>
        </w:trPr>
        <w:tc>
          <w:tcPr>
            <w:tcW w:w="427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ข้าพเจ้าเป็นคนเข้าสังคมได้ง่าย</w:t>
            </w:r>
          </w:p>
        </w:tc>
        <w:tc>
          <w:tcPr>
            <w:tcW w:w="803" w:type="dxa"/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67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916" w:type="dxa"/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924" w:type="dxa"/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F72AF8" w:rsidRPr="00933A3C" w:rsidTr="00FE3216">
        <w:trPr>
          <w:trHeight w:val="864"/>
          <w:jc w:val="center"/>
        </w:trPr>
        <w:tc>
          <w:tcPr>
            <w:tcW w:w="427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ข้าพเจ้าสามารถทำงานที่รับผิดชอบให้เสร็จก่อนกำหนดเวลาเสมอ</w:t>
            </w:r>
          </w:p>
        </w:tc>
        <w:tc>
          <w:tcPr>
            <w:tcW w:w="803" w:type="dxa"/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79" w:type="dxa"/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916" w:type="dxa"/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924" w:type="dxa"/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F72AF8" w:rsidRPr="00933A3C" w:rsidTr="00FE3216">
        <w:trPr>
          <w:trHeight w:val="864"/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ข้าพเจ้ารู้สึกว่าต้องทำสิ่งต่าง ๆ อย่างรวดเร็วเพื่อแข่งกับเวลา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E3216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Kozuka Gothic Pro H" w:hAnsiTheme="majorBidi" w:cstheme="majorBidi"/>
                <w:sz w:val="32"/>
                <w:szCs w:val="32"/>
                <w:cs/>
              </w:rPr>
              <w:t>-</w:t>
            </w:r>
          </w:p>
        </w:tc>
      </w:tr>
    </w:tbl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F72AF8" w:rsidRPr="00933A3C" w:rsidRDefault="00FE321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2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.</w:t>
      </w: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กรุณาตอบแบบสอบถามทุกข้อตามความคิดเห็นที่เป็นจริงของท่าน</w:t>
      </w:r>
    </w:p>
    <w:p w:rsidR="00F72AF8" w:rsidRPr="00933A3C" w:rsidRDefault="00FE321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right="-199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3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ผลที่ได้ ผู้วิจัยจะถือเป็นความลับและจะนำไปใช้เป็นข้อมูลในการสร้างรูปแบบการพัฒนาจริยธรรม ด้านการมีวินัยของนักเรียนโรงเรียนมัธยมศึกษาในจังหวัด</w:t>
      </w:r>
      <w:r w:rsidR="002D47BE" w:rsidRPr="00933A3C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เท่านั้น ไม่มีผลกระทบต่อนักเรียนในทางลบแต่อย่างใด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right="-199" w:firstLine="709"/>
        <w:rPr>
          <w:rFonts w:asciiTheme="majorBidi" w:hAnsiTheme="majorBidi" w:cstheme="majorBidi"/>
          <w:sz w:val="32"/>
          <w:szCs w:val="32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>ขอขอบคุณมา ณ โอกาสนี้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>นาย</w:t>
      </w:r>
      <w:r w:rsidR="000C16BF" w:rsidRPr="00933A3C">
        <w:rPr>
          <w:rFonts w:asciiTheme="majorBidi" w:hAnsiTheme="majorBidi" w:cstheme="majorBidi"/>
          <w:sz w:val="32"/>
          <w:szCs w:val="32"/>
          <w:cs/>
        </w:rPr>
        <w:t xml:space="preserve">ประกิต </w:t>
      </w:r>
      <w:proofErr w:type="spellStart"/>
      <w:r w:rsidR="002D47BE" w:rsidRPr="00933A3C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="002D47BE" w:rsidRPr="00933A3C">
        <w:rPr>
          <w:rFonts w:asciiTheme="majorBidi" w:hAnsiTheme="majorBidi" w:cstheme="majorBidi"/>
          <w:sz w:val="32"/>
          <w:szCs w:val="32"/>
          <w:cs/>
        </w:rPr>
        <w:t>สัมพันธ์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สาขาวิชายุทธศาสตร์การพัฒนาภูมิภาค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FE3216" w:rsidRPr="00933A3C" w:rsidRDefault="00FE321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933A3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แบบสอบถามข้อมูลทั่วไป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b/>
          <w:bCs/>
          <w:sz w:val="36"/>
          <w:szCs w:val="36"/>
          <w:cs/>
        </w:rPr>
        <w:t>ตอนที่ 1</w:t>
      </w:r>
      <w:r w:rsidRPr="00933A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  <w:cs/>
        </w:rPr>
        <w:t>ข้อมูลทั่วไปของผู้ตอบแบบสอบถาม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 xml:space="preserve">กรุณาตอบแบบสอบถาม โดยทำเครื่องหมาย </w:t>
      </w:r>
      <w:r w:rsidRPr="00933A3C">
        <w:rPr>
          <w:rFonts w:asciiTheme="majorBidi" w:hAnsiTheme="majorBidi" w:cstheme="majorBidi"/>
          <w:sz w:val="32"/>
          <w:szCs w:val="32"/>
        </w:rPr>
        <w:sym w:font="Wingdings 2" w:char="F050"/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ในช่องที่ตรงตามความเป็นจริง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>1.</w:t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เพศ </w:t>
      </w:r>
      <w:r w:rsidRPr="00933A3C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</w:p>
    <w:p w:rsidR="00F72AF8" w:rsidRPr="00933A3C" w:rsidRDefault="00FE321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 ชาย               </w:t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 หญิง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ab/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>2.</w:t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eastAsia="Times New Roman" w:hAnsiTheme="majorBidi" w:cstheme="majorBidi"/>
          <w:sz w:val="32"/>
          <w:szCs w:val="32"/>
          <w:cs/>
        </w:rPr>
        <w:t>ระดับชั้นเรียน</w:t>
      </w:r>
    </w:p>
    <w:p w:rsidR="00F72AF8" w:rsidRPr="00933A3C" w:rsidRDefault="00FE321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eastAsia="Times New Roman" w:hAnsiTheme="majorBidi" w:cstheme="majorBidi"/>
          <w:sz w:val="32"/>
          <w:szCs w:val="32"/>
          <w:cs/>
        </w:rPr>
        <w:t>มัธยมศึกษาตอนต้น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eastAsia="Times New Roman" w:hAnsiTheme="majorBidi" w:cstheme="majorBidi"/>
          <w:sz w:val="32"/>
          <w:szCs w:val="32"/>
          <w:cs/>
        </w:rPr>
        <w:t>มัธยมศึกษาตอนปลาย</w:t>
      </w:r>
      <w:r w:rsidR="00F72AF8"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>3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  <w:cs/>
        </w:rPr>
        <w:t>สภาพครอบครัว</w:t>
      </w:r>
    </w:p>
    <w:p w:rsidR="00F72AF8" w:rsidRPr="00933A3C" w:rsidRDefault="00FE321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บิดามารดาอยู่ร่วมกัน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บิดามารดาหย่าร้างกัน</w:t>
      </w:r>
    </w:p>
    <w:p w:rsidR="00F72AF8" w:rsidRPr="00933A3C" w:rsidRDefault="00FE321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บิดามารดาถึงแก่กรรม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อาศัยอยู่กับญาติ</w:t>
      </w:r>
      <w:r w:rsidR="00F72AF8"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ab/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  <w:cs/>
        </w:rPr>
      </w:pPr>
      <w:r w:rsidRPr="00933A3C">
        <w:rPr>
          <w:rFonts w:asciiTheme="majorBidi" w:hAnsiTheme="majorBidi" w:cstheme="majorBidi"/>
          <w:sz w:val="32"/>
          <w:szCs w:val="32"/>
        </w:rPr>
        <w:t>4</w:t>
      </w:r>
      <w:r w:rsidRPr="00933A3C">
        <w:rPr>
          <w:rFonts w:asciiTheme="majorBidi" w:hAnsiTheme="majorBidi" w:cstheme="majorBidi"/>
          <w:sz w:val="32"/>
          <w:szCs w:val="32"/>
          <w:cs/>
        </w:rPr>
        <w:t>.</w:t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รายได้ของบิดามารดา หรือผู้ปกครองรวมกัน…….บาท/เดือน (ฐานะทางเศรษฐกิจของครอบครัว)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216" w:rsidRPr="00933A3C">
        <w:rPr>
          <w:rFonts w:asciiTheme="majorBidi" w:hAnsiTheme="majorBidi" w:cstheme="majorBidi"/>
          <w:sz w:val="32"/>
          <w:szCs w:val="32"/>
        </w:rPr>
        <w:tab/>
      </w:r>
      <w:r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ไม่เกิน </w:t>
      </w:r>
      <w:r w:rsidRPr="00933A3C">
        <w:rPr>
          <w:rFonts w:asciiTheme="majorBidi" w:hAnsiTheme="majorBidi" w:cstheme="majorBidi"/>
          <w:sz w:val="32"/>
          <w:szCs w:val="32"/>
        </w:rPr>
        <w:t>5,000</w:t>
      </w:r>
      <w:r w:rsidRPr="00933A3C">
        <w:rPr>
          <w:rFonts w:asciiTheme="majorBidi" w:hAnsiTheme="majorBidi" w:cstheme="majorBidi"/>
          <w:sz w:val="32"/>
          <w:szCs w:val="32"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</w:rPr>
        <w:t xml:space="preserve">5,001 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933A3C">
        <w:rPr>
          <w:rFonts w:asciiTheme="majorBidi" w:hAnsiTheme="majorBidi" w:cstheme="majorBidi"/>
          <w:sz w:val="32"/>
          <w:szCs w:val="32"/>
        </w:rPr>
        <w:t xml:space="preserve">10,000 </w:t>
      </w:r>
      <w:r w:rsidRPr="00933A3C">
        <w:rPr>
          <w:rFonts w:asciiTheme="majorBidi" w:hAnsiTheme="majorBidi" w:cstheme="majorBidi"/>
          <w:sz w:val="32"/>
          <w:szCs w:val="32"/>
          <w:cs/>
        </w:rPr>
        <w:t>บาท</w:t>
      </w:r>
      <w:bookmarkStart w:id="0" w:name="_GoBack"/>
      <w:bookmarkEnd w:id="0"/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216" w:rsidRPr="00933A3C">
        <w:rPr>
          <w:rFonts w:asciiTheme="majorBidi" w:hAnsiTheme="majorBidi" w:cstheme="majorBidi"/>
          <w:sz w:val="32"/>
          <w:szCs w:val="32"/>
        </w:rPr>
        <w:tab/>
      </w:r>
      <w:r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</w:rPr>
        <w:t xml:space="preserve">10,001 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933A3C">
        <w:rPr>
          <w:rFonts w:asciiTheme="majorBidi" w:hAnsiTheme="majorBidi" w:cstheme="majorBidi"/>
          <w:sz w:val="32"/>
          <w:szCs w:val="32"/>
        </w:rPr>
        <w:t xml:space="preserve">15,000 </w:t>
      </w:r>
      <w:r w:rsidRPr="00933A3C">
        <w:rPr>
          <w:rFonts w:asciiTheme="majorBidi" w:hAnsiTheme="majorBidi" w:cstheme="majorBidi"/>
          <w:sz w:val="32"/>
          <w:szCs w:val="32"/>
          <w:cs/>
        </w:rPr>
        <w:t>บาท</w:t>
      </w:r>
      <w:r w:rsidRPr="00933A3C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</w:rPr>
        <w:t xml:space="preserve">15,001 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933A3C">
        <w:rPr>
          <w:rFonts w:asciiTheme="majorBidi" w:hAnsiTheme="majorBidi" w:cstheme="majorBidi"/>
          <w:sz w:val="32"/>
          <w:szCs w:val="32"/>
        </w:rPr>
        <w:t xml:space="preserve">20,000 </w:t>
      </w:r>
      <w:r w:rsidRPr="00933A3C">
        <w:rPr>
          <w:rFonts w:asciiTheme="majorBidi" w:hAnsiTheme="majorBidi" w:cstheme="majorBidi"/>
          <w:sz w:val="32"/>
          <w:szCs w:val="32"/>
          <w:cs/>
        </w:rPr>
        <w:t>บาท</w:t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</w:rPr>
        <w:sym w:font="Wingdings" w:char="F0A8"/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216"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Pr="00933A3C">
        <w:rPr>
          <w:rFonts w:asciiTheme="majorBidi" w:hAnsiTheme="majorBidi" w:cstheme="majorBidi"/>
          <w:sz w:val="32"/>
          <w:szCs w:val="32"/>
        </w:rPr>
        <w:t xml:space="preserve">20 ,001 </w:t>
      </w:r>
      <w:r w:rsidRPr="00933A3C">
        <w:rPr>
          <w:rFonts w:asciiTheme="majorBidi" w:hAnsiTheme="majorBidi" w:cstheme="majorBidi"/>
          <w:sz w:val="32"/>
          <w:szCs w:val="32"/>
          <w:cs/>
        </w:rPr>
        <w:t>บาท</w:t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33A3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ตอนที่ </w:t>
      </w:r>
      <w:r w:rsidRPr="00933A3C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แบบสอบถามปัจจัยที่ส่งผลต่อ วินัยนักเรียน</w:t>
      </w: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F2486E" w:rsidRPr="00933A3C">
        <w:rPr>
          <w:rFonts w:asciiTheme="majorBidi" w:hAnsiTheme="majorBidi" w:cstheme="majorBidi"/>
          <w:sz w:val="32"/>
          <w:szCs w:val="32"/>
          <w:cs/>
        </w:rPr>
        <w:t>เรื่องวินัยนักเรียน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F72AF8" w:rsidRPr="00933A3C" w:rsidRDefault="00CC6514" w:rsidP="00CC6514">
      <w:pPr>
        <w:widowControl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uppressAutoHyphens w:val="0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แบบวัด ด้านความรู้</w:t>
      </w:r>
      <w:r w:rsidR="00F2486E" w:rsidRPr="00933A3C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วินัยนักเรียน</w:t>
      </w:r>
    </w:p>
    <w:p w:rsidR="00CC6514" w:rsidRPr="00933A3C" w:rsidRDefault="00CC6514" w:rsidP="00CC6514">
      <w:pPr>
        <w:widowControl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uppressAutoHyphens w:val="0"/>
        <w:rPr>
          <w:rFonts w:asciiTheme="majorBidi" w:hAnsiTheme="majorBidi" w:cstheme="majorBidi"/>
          <w:sz w:val="32"/>
          <w:szCs w:val="32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33A3C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โปรดทำ  </w:t>
      </w:r>
      <w:r w:rsidRPr="00933A3C">
        <w:rPr>
          <w:rFonts w:asciiTheme="majorBidi" w:hAnsiTheme="majorBidi" w:cstheme="majorBidi"/>
          <w:sz w:val="32"/>
          <w:szCs w:val="32"/>
        </w:rPr>
        <w:sym w:font="Wingdings 2" w:char="F050"/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ลงในช่องว่าง ที่ท่านเห็นว่าถูกต้อง</w:t>
      </w: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  <w:cs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1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>ข้าพเจ้าสามารถทำงานที่รับผิดชอบให้เสร็จตามกำหนดเวลาเสมอ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CC6514"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>(    )</w:t>
      </w:r>
      <w:r w:rsidR="00CC6514"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33A3C">
        <w:rPr>
          <w:rFonts w:asciiTheme="majorBidi" w:hAnsiTheme="majorBidi" w:cstheme="majorBidi"/>
          <w:sz w:val="32"/>
          <w:szCs w:val="32"/>
          <w:cs/>
        </w:rPr>
        <w:t>ใช่</w:t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sz w:val="32"/>
          <w:szCs w:val="32"/>
          <w:cs/>
        </w:rPr>
        <w:tab/>
        <w:t>(    )</w:t>
      </w:r>
      <w:r w:rsidR="00CC6514"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33A3C">
        <w:rPr>
          <w:rFonts w:asciiTheme="majorBidi" w:hAnsiTheme="majorBidi" w:cstheme="majorBidi"/>
          <w:sz w:val="32"/>
          <w:szCs w:val="32"/>
          <w:cs/>
        </w:rPr>
        <w:t>ไม่ใช่</w:t>
      </w:r>
    </w:p>
    <w:p w:rsidR="00F72AF8" w:rsidRPr="00933A3C" w:rsidRDefault="00FE44CB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  <w:cs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2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 xml:space="preserve"> ข้าพเจ้าต้องแต่งกายชุดนักเรียน หรือชุดที่โรงเรียนอนุญาตให้ใช้ ไปโรงเรียน</w:t>
      </w: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ใช่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ไม่ใช่</w:t>
      </w:r>
    </w:p>
    <w:p w:rsidR="00F72AF8" w:rsidRPr="00933A3C" w:rsidRDefault="00FE44CB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3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.  ข้าพเจ้ารับฟังความคิดเห็นของ</w:t>
      </w:r>
      <w:r w:rsidR="00F72AF8" w:rsidRPr="00933A3C">
        <w:rPr>
          <w:rFonts w:asciiTheme="majorBidi" w:eastAsia="CordiaUPC-Bold" w:hAnsiTheme="majorBidi" w:cstheme="majorBidi"/>
          <w:sz w:val="32"/>
          <w:szCs w:val="32"/>
          <w:cs/>
        </w:rPr>
        <w:t>คนอื่นและให้ความสำคัญเสมอ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ใช่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ไม่ใช่</w:t>
      </w:r>
    </w:p>
    <w:p w:rsidR="00F72AF8" w:rsidRPr="00933A3C" w:rsidRDefault="00FE44CB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4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 xml:space="preserve">ข้าพเจ้าต้องเชื่อฟังครูตลอดเวลา โดยเฉพาะเรื่องระเบียบของโรงเรียน </w:t>
      </w: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ใช่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ไม่ใช่</w:t>
      </w:r>
    </w:p>
    <w:p w:rsidR="00F72AF8" w:rsidRPr="00933A3C" w:rsidRDefault="00FE44CB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  <w:cs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5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>ข้าพเจ้าพร้อมทำงานร่วมกับคนอื่น</w:t>
      </w: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ใช่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ไม่ใช่</w:t>
      </w:r>
    </w:p>
    <w:p w:rsidR="00F72AF8" w:rsidRPr="00933A3C" w:rsidRDefault="00CC6514" w:rsidP="00FE3216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 w:beforeAutospacing="0" w:after="0" w:afterAutospacing="0"/>
        <w:ind w:firstLine="284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933A3C">
        <w:rPr>
          <w:rFonts w:asciiTheme="majorBidi" w:hAnsiTheme="majorBidi" w:cstheme="majorBidi"/>
          <w:color w:val="auto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color w:val="auto"/>
          <w:sz w:val="32"/>
          <w:szCs w:val="32"/>
        </w:rPr>
        <w:t>6</w:t>
      </w:r>
      <w:r w:rsidR="00F72AF8" w:rsidRPr="00933A3C">
        <w:rPr>
          <w:rFonts w:asciiTheme="majorBidi" w:hAnsiTheme="majorBidi" w:cstheme="majorBidi"/>
          <w:color w:val="auto"/>
          <w:sz w:val="32"/>
          <w:szCs w:val="32"/>
          <w:cs/>
        </w:rPr>
        <w:t>.  ข้าพเจ้ากล้าถามครูเมื่อมีปัญหาสงสัย ในเรื่องระเบียบโรงเรียน</w:t>
      </w:r>
    </w:p>
    <w:p w:rsidR="00F72AF8" w:rsidRPr="00933A3C" w:rsidRDefault="00F72AF8" w:rsidP="00FE3216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 w:beforeAutospacing="0" w:after="0" w:afterAutospacing="0"/>
        <w:rPr>
          <w:rFonts w:asciiTheme="majorBidi" w:hAnsiTheme="majorBidi" w:cstheme="majorBidi"/>
          <w:color w:val="auto"/>
          <w:sz w:val="32"/>
          <w:szCs w:val="32"/>
        </w:rPr>
      </w:pPr>
      <w:r w:rsidRPr="00933A3C">
        <w:rPr>
          <w:rFonts w:asciiTheme="majorBidi" w:hAnsiTheme="majorBidi" w:cstheme="majorBidi"/>
          <w:color w:val="auto"/>
          <w:sz w:val="32"/>
          <w:szCs w:val="32"/>
        </w:rPr>
        <w:tab/>
      </w:r>
      <w:r w:rsidR="00CC6514" w:rsidRPr="00933A3C">
        <w:rPr>
          <w:rFonts w:asciiTheme="majorBidi" w:hAnsiTheme="majorBidi" w:cstheme="majorBidi"/>
          <w:color w:val="auto"/>
          <w:sz w:val="32"/>
          <w:szCs w:val="32"/>
        </w:rPr>
        <w:tab/>
      </w:r>
      <w:r w:rsidRPr="00933A3C">
        <w:rPr>
          <w:rFonts w:asciiTheme="majorBidi" w:hAnsiTheme="majorBidi" w:cstheme="majorBidi"/>
          <w:color w:val="auto"/>
          <w:sz w:val="32"/>
          <w:szCs w:val="32"/>
          <w:cs/>
        </w:rPr>
        <w:t>(    )</w:t>
      </w:r>
      <w:r w:rsidR="00CC6514" w:rsidRPr="00933A3C">
        <w:rPr>
          <w:rFonts w:asciiTheme="majorBidi" w:hAnsiTheme="majorBidi" w:cstheme="majorBidi"/>
          <w:color w:val="auto"/>
          <w:sz w:val="32"/>
          <w:szCs w:val="32"/>
          <w:cs/>
        </w:rPr>
        <w:t xml:space="preserve">  </w:t>
      </w:r>
      <w:r w:rsidRPr="00933A3C">
        <w:rPr>
          <w:rFonts w:asciiTheme="majorBidi" w:hAnsiTheme="majorBidi" w:cstheme="majorBidi"/>
          <w:color w:val="auto"/>
          <w:sz w:val="32"/>
          <w:szCs w:val="32"/>
          <w:cs/>
        </w:rPr>
        <w:t>ใช่</w:t>
      </w:r>
      <w:r w:rsidRPr="00933A3C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933A3C">
        <w:rPr>
          <w:rFonts w:asciiTheme="majorBidi" w:hAnsiTheme="majorBidi" w:cstheme="majorBidi"/>
          <w:color w:val="auto"/>
          <w:sz w:val="32"/>
          <w:szCs w:val="32"/>
          <w:cs/>
        </w:rPr>
        <w:tab/>
        <w:t>(    )</w:t>
      </w:r>
      <w:r w:rsidR="00CC6514" w:rsidRPr="00933A3C">
        <w:rPr>
          <w:rFonts w:asciiTheme="majorBidi" w:hAnsiTheme="majorBidi" w:cstheme="majorBidi"/>
          <w:color w:val="auto"/>
          <w:sz w:val="32"/>
          <w:szCs w:val="32"/>
          <w:cs/>
        </w:rPr>
        <w:t xml:space="preserve">  </w:t>
      </w:r>
      <w:r w:rsidRPr="00933A3C">
        <w:rPr>
          <w:rFonts w:asciiTheme="majorBidi" w:hAnsiTheme="majorBidi" w:cstheme="majorBidi"/>
          <w:color w:val="auto"/>
          <w:sz w:val="32"/>
          <w:szCs w:val="32"/>
          <w:cs/>
        </w:rPr>
        <w:t>ไม่ใช่</w:t>
      </w: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284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7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.  ข้าพเจ้ารู้ว่าต้องทำสิ่งต่าง ๆ อย่างรวดเร็วเพื่อแข่งกับเวลา</w:t>
      </w:r>
      <w:r w:rsidR="00F72AF8" w:rsidRPr="00933A3C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ใช่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ไม่ใช่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</w:p>
    <w:p w:rsidR="00F72AF8" w:rsidRPr="00933A3C" w:rsidRDefault="00FE44CB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8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 xml:space="preserve">ข้าพเจ้ากล้าพูดและกล้าแสดงออกในสิ่งที่ดีที่ควรต่อหน้าคนจำนวนมาก </w:t>
      </w: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ใช่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ไม่ใช่</w:t>
      </w:r>
    </w:p>
    <w:p w:rsidR="00F72AF8" w:rsidRPr="00933A3C" w:rsidRDefault="00FE44CB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  <w:cs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9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>ข้าพเจ้าไม่รู้ว่าทำไมโรงเรียน จึงมีระเบียบหยุมหยิม เช่นนี้</w:t>
      </w: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ใช่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ไม่ใช่</w:t>
      </w:r>
    </w:p>
    <w:p w:rsidR="00F72AF8" w:rsidRPr="00933A3C" w:rsidRDefault="00FE44CB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  <w:cs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10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. จนถึงวันนี้ข้าพเจ้ายังไม่รู้ว่า โรงเรียนมีระเบียบ วินัยอะไรบ้าง</w:t>
      </w: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ใช่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ab/>
        <w:t>(    )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ไม่ใช่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D73120" w:rsidRPr="00933A3C" w:rsidRDefault="00D73120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1312B9" w:rsidRPr="00933A3C" w:rsidRDefault="001312B9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1312B9" w:rsidRPr="00933A3C" w:rsidRDefault="001312B9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1312B9" w:rsidRPr="00933A3C" w:rsidRDefault="001312B9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D73120" w:rsidRPr="00933A3C" w:rsidRDefault="00D73120" w:rsidP="00FE3216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คำชี้แจง</w:t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โปรดทำเครื่องหมาย </w:t>
      </w:r>
      <w:r w:rsidRPr="00933A3C">
        <w:rPr>
          <w:rFonts w:asciiTheme="majorBidi" w:hAnsiTheme="majorBidi" w:cstheme="majorBidi"/>
          <w:sz w:val="32"/>
          <w:szCs w:val="32"/>
        </w:rPr>
        <w:sym w:font="Wingdings" w:char="F0FC"/>
      </w:r>
      <w:r w:rsidRPr="00933A3C">
        <w:rPr>
          <w:rFonts w:asciiTheme="majorBidi" w:hAnsiTheme="majorBidi" w:cstheme="majorBidi"/>
          <w:sz w:val="32"/>
          <w:szCs w:val="32"/>
          <w:cs/>
        </w:rPr>
        <w:t xml:space="preserve">  ลงในช่องว่างระดับการปฏิบัติของท่าน  </w:t>
      </w:r>
    </w:p>
    <w:p w:rsidR="00D73120" w:rsidRPr="00933A3C" w:rsidRDefault="00D73120" w:rsidP="00FE3216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Pr="00933A3C">
        <w:rPr>
          <w:rFonts w:asciiTheme="majorBidi" w:hAnsiTheme="majorBidi" w:cstheme="majorBidi"/>
          <w:sz w:val="32"/>
          <w:szCs w:val="32"/>
        </w:rPr>
        <w:tab/>
        <w:t xml:space="preserve">5 </w:t>
      </w:r>
      <w:r w:rsidRPr="00933A3C">
        <w:rPr>
          <w:rFonts w:asciiTheme="majorBidi" w:hAnsiTheme="majorBidi" w:cstheme="majorBidi"/>
          <w:sz w:val="32"/>
          <w:szCs w:val="32"/>
          <w:cs/>
        </w:rPr>
        <w:t>หมายถึง ระดับการปฏิบัติในระดับมากที่สุด</w:t>
      </w:r>
    </w:p>
    <w:p w:rsidR="00D73120" w:rsidRPr="00933A3C" w:rsidRDefault="00CC6514" w:rsidP="00CC6514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  <w:cs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Pr="00933A3C">
        <w:rPr>
          <w:rFonts w:asciiTheme="majorBidi" w:hAnsiTheme="majorBidi" w:cstheme="majorBidi"/>
          <w:sz w:val="32"/>
          <w:szCs w:val="32"/>
        </w:rPr>
        <w:tab/>
      </w:r>
      <w:r w:rsidR="00D73120" w:rsidRPr="00933A3C">
        <w:rPr>
          <w:rFonts w:asciiTheme="majorBidi" w:hAnsiTheme="majorBidi" w:cstheme="majorBidi"/>
          <w:sz w:val="32"/>
          <w:szCs w:val="32"/>
        </w:rPr>
        <w:t xml:space="preserve">4 </w:t>
      </w:r>
      <w:r w:rsidR="00D73120" w:rsidRPr="00933A3C">
        <w:rPr>
          <w:rFonts w:asciiTheme="majorBidi" w:hAnsiTheme="majorBidi" w:cstheme="majorBidi"/>
          <w:sz w:val="32"/>
          <w:szCs w:val="32"/>
          <w:cs/>
        </w:rPr>
        <w:t>หมายถึง ระดับการปฏิบัติในระดับมาก</w:t>
      </w:r>
    </w:p>
    <w:p w:rsidR="00D73120" w:rsidRPr="00933A3C" w:rsidRDefault="00CC6514" w:rsidP="00CC6514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Pr="00933A3C">
        <w:rPr>
          <w:rFonts w:asciiTheme="majorBidi" w:hAnsiTheme="majorBidi" w:cstheme="majorBidi"/>
          <w:sz w:val="32"/>
          <w:szCs w:val="32"/>
        </w:rPr>
        <w:tab/>
      </w:r>
      <w:r w:rsidR="00D73120" w:rsidRPr="00933A3C">
        <w:rPr>
          <w:rFonts w:asciiTheme="majorBidi" w:hAnsiTheme="majorBidi" w:cstheme="majorBidi"/>
          <w:sz w:val="32"/>
          <w:szCs w:val="32"/>
        </w:rPr>
        <w:t xml:space="preserve">3 </w:t>
      </w:r>
      <w:r w:rsidR="00D73120" w:rsidRPr="00933A3C">
        <w:rPr>
          <w:rFonts w:asciiTheme="majorBidi" w:hAnsiTheme="majorBidi" w:cstheme="majorBidi"/>
          <w:sz w:val="32"/>
          <w:szCs w:val="32"/>
          <w:cs/>
        </w:rPr>
        <w:t>หมายถึง ระดับการปฏิบัติในระดับปานกลาง</w:t>
      </w:r>
    </w:p>
    <w:p w:rsidR="00D73120" w:rsidRPr="00933A3C" w:rsidRDefault="00CC6514" w:rsidP="00CC6514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Pr="00933A3C">
        <w:rPr>
          <w:rFonts w:asciiTheme="majorBidi" w:hAnsiTheme="majorBidi" w:cstheme="majorBidi"/>
          <w:sz w:val="32"/>
          <w:szCs w:val="32"/>
        </w:rPr>
        <w:tab/>
      </w:r>
      <w:r w:rsidR="00D73120" w:rsidRPr="00933A3C">
        <w:rPr>
          <w:rFonts w:asciiTheme="majorBidi" w:hAnsiTheme="majorBidi" w:cstheme="majorBidi"/>
          <w:sz w:val="32"/>
          <w:szCs w:val="32"/>
        </w:rPr>
        <w:t xml:space="preserve">2 </w:t>
      </w:r>
      <w:r w:rsidR="00D73120" w:rsidRPr="00933A3C">
        <w:rPr>
          <w:rFonts w:asciiTheme="majorBidi" w:hAnsiTheme="majorBidi" w:cstheme="majorBidi"/>
          <w:sz w:val="32"/>
          <w:szCs w:val="32"/>
          <w:cs/>
        </w:rPr>
        <w:t>หมายถึง ระดับการปฏิบัติในระดับน้อย</w:t>
      </w:r>
    </w:p>
    <w:p w:rsidR="00D73120" w:rsidRPr="00933A3C" w:rsidRDefault="00CC6514" w:rsidP="00CC6514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Pr="00933A3C">
        <w:rPr>
          <w:rFonts w:asciiTheme="majorBidi" w:hAnsiTheme="majorBidi" w:cstheme="majorBidi"/>
          <w:sz w:val="32"/>
          <w:szCs w:val="32"/>
        </w:rPr>
        <w:tab/>
      </w:r>
      <w:r w:rsidR="00D73120" w:rsidRPr="00933A3C">
        <w:rPr>
          <w:rFonts w:asciiTheme="majorBidi" w:hAnsiTheme="majorBidi" w:cstheme="majorBidi"/>
          <w:sz w:val="32"/>
          <w:szCs w:val="32"/>
        </w:rPr>
        <w:t xml:space="preserve">1 </w:t>
      </w:r>
      <w:r w:rsidR="00D73120" w:rsidRPr="00933A3C">
        <w:rPr>
          <w:rFonts w:asciiTheme="majorBidi" w:hAnsiTheme="majorBidi" w:cstheme="majorBidi"/>
          <w:sz w:val="32"/>
          <w:szCs w:val="32"/>
          <w:cs/>
        </w:rPr>
        <w:t>หมายถึง ระดับการปฏิบัติในระดับน้อยที่สุด</w:t>
      </w:r>
    </w:p>
    <w:p w:rsidR="00CC6514" w:rsidRPr="00933A3C" w:rsidRDefault="00CC6514" w:rsidP="00CC6514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</w:p>
    <w:p w:rsidR="00D73120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  <w:cs/>
        </w:rPr>
      </w:pPr>
      <w:r w:rsidRPr="00933A3C">
        <w:rPr>
          <w:rFonts w:asciiTheme="majorBidi" w:hAnsiTheme="majorBidi" w:cstheme="majorBidi"/>
          <w:sz w:val="32"/>
          <w:szCs w:val="32"/>
        </w:rPr>
        <w:tab/>
      </w:r>
      <w:r w:rsidR="00D73120" w:rsidRPr="00933A3C">
        <w:rPr>
          <w:rFonts w:asciiTheme="majorBidi" w:hAnsiTheme="majorBidi" w:cstheme="majorBidi"/>
          <w:sz w:val="32"/>
          <w:szCs w:val="32"/>
        </w:rPr>
        <w:t>2</w:t>
      </w:r>
      <w:r w:rsidR="00D73120" w:rsidRPr="00933A3C">
        <w:rPr>
          <w:rFonts w:asciiTheme="majorBidi" w:hAnsiTheme="majorBidi" w:cstheme="majorBidi"/>
          <w:sz w:val="32"/>
          <w:szCs w:val="32"/>
          <w:cs/>
        </w:rPr>
        <w:t>. เจตคติในด้านวินัยนักเรียน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946"/>
        <w:gridCol w:w="811"/>
        <w:gridCol w:w="907"/>
        <w:gridCol w:w="894"/>
        <w:gridCol w:w="1038"/>
      </w:tblGrid>
      <w:tr w:rsidR="00F72AF8" w:rsidRPr="00933A3C" w:rsidTr="00CC6514">
        <w:trPr>
          <w:cantSplit/>
          <w:trHeight w:val="433"/>
          <w:jc w:val="center"/>
        </w:trPr>
        <w:tc>
          <w:tcPr>
            <w:tcW w:w="3618" w:type="dxa"/>
            <w:vMerge w:val="restart"/>
            <w:vAlign w:val="center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4596" w:type="dxa"/>
            <w:gridSpan w:val="5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F72AF8" w:rsidRPr="00933A3C" w:rsidTr="00CC6514">
        <w:trPr>
          <w:cantSplit/>
          <w:trHeight w:val="892"/>
          <w:jc w:val="center"/>
        </w:trPr>
        <w:tc>
          <w:tcPr>
            <w:tcW w:w="3618" w:type="dxa"/>
            <w:vMerge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</w:tcPr>
          <w:p w:rsidR="00F72AF8" w:rsidRPr="00933A3C" w:rsidRDefault="00F72AF8" w:rsidP="00CC65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811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</w:t>
            </w:r>
          </w:p>
        </w:tc>
        <w:tc>
          <w:tcPr>
            <w:tcW w:w="90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จริงบ้าง</w:t>
            </w:r>
          </w:p>
        </w:tc>
        <w:tc>
          <w:tcPr>
            <w:tcW w:w="89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</w:t>
            </w:r>
          </w:p>
        </w:tc>
        <w:tc>
          <w:tcPr>
            <w:tcW w:w="103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จริงน้อยที่สุด</w:t>
            </w:r>
          </w:p>
        </w:tc>
      </w:tr>
      <w:tr w:rsidR="00F72AF8" w:rsidRPr="00933A3C" w:rsidTr="00CC6514">
        <w:trPr>
          <w:trHeight w:val="866"/>
          <w:jc w:val="center"/>
        </w:trPr>
        <w:tc>
          <w:tcPr>
            <w:tcW w:w="361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ข้าพเจ้าแต่งกายตามระเบียบของ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1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6"/>
          <w:jc w:val="center"/>
        </w:trPr>
        <w:tc>
          <w:tcPr>
            <w:tcW w:w="361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ข้าพเจ้าสามารถควบคุมตนเองให้ซื้อ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สิ่งของเครื่องใช้ส่วนตัวตามความจำ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เป็น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1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6"/>
          <w:jc w:val="center"/>
        </w:trPr>
        <w:tc>
          <w:tcPr>
            <w:tcW w:w="361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ข้าพเจ้าแสดงความเคารพครูเวลาเดิน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ผ่าน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1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6"/>
          <w:jc w:val="center"/>
        </w:trPr>
        <w:tc>
          <w:tcPr>
            <w:tcW w:w="361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ข้าพเจ้าจะเก็บของใช้ส่วนตัวให้เป็น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ระเบียบอยู่เสมอ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1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433"/>
          <w:jc w:val="center"/>
        </w:trPr>
        <w:tc>
          <w:tcPr>
            <w:tcW w:w="361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ข้าพเจ้ามาเรียนตรงเวลา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1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6"/>
          <w:jc w:val="center"/>
        </w:trPr>
        <w:tc>
          <w:tcPr>
            <w:tcW w:w="361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ข้าพเจ้าพูดจาสุภาพทุกครั้งที่อยู่ใน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1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433"/>
          <w:jc w:val="center"/>
        </w:trPr>
        <w:tc>
          <w:tcPr>
            <w:tcW w:w="361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ข้าพเจ้าทำงานส่งครูตามเวลาที่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กำหนด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1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6"/>
          <w:jc w:val="center"/>
        </w:trPr>
        <w:tc>
          <w:tcPr>
            <w:tcW w:w="361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ข้าพเจ้าสามารถปฏิบัติตนตาม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แผนการใช้จ่ายเงินที่กำหนดไว้ได้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1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433"/>
          <w:jc w:val="center"/>
        </w:trPr>
        <w:tc>
          <w:tcPr>
            <w:tcW w:w="361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A701A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ข้าพเจ้ากลับบ้านตรงเวลา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1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6"/>
          <w:jc w:val="center"/>
        </w:trPr>
        <w:tc>
          <w:tcPr>
            <w:tcW w:w="361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ข้าพเจ้าเข้าร่วมกิจกรรมของโรงเรียน 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ทุกครั้งที่มีชื่อให้เข้าร่วม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1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3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. การเลียนแบบผู้ปกครองในเรื่องวินัย</w:t>
      </w:r>
    </w:p>
    <w:tbl>
      <w:tblPr>
        <w:tblW w:w="8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7"/>
        <w:gridCol w:w="828"/>
        <w:gridCol w:w="829"/>
        <w:gridCol w:w="828"/>
        <w:gridCol w:w="1013"/>
        <w:gridCol w:w="924"/>
      </w:tblGrid>
      <w:tr w:rsidR="00F72AF8" w:rsidRPr="00933A3C" w:rsidTr="00CC6514">
        <w:trPr>
          <w:cantSplit/>
          <w:trHeight w:val="433"/>
          <w:jc w:val="center"/>
        </w:trPr>
        <w:tc>
          <w:tcPr>
            <w:tcW w:w="3837" w:type="dxa"/>
            <w:vMerge w:val="restart"/>
            <w:vAlign w:val="center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คำถาม</w:t>
            </w:r>
          </w:p>
        </w:tc>
        <w:tc>
          <w:tcPr>
            <w:tcW w:w="4422" w:type="dxa"/>
            <w:gridSpan w:val="5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F72AF8" w:rsidRPr="00933A3C" w:rsidTr="00CC6514">
        <w:trPr>
          <w:cantSplit/>
          <w:trHeight w:val="1096"/>
          <w:jc w:val="center"/>
        </w:trPr>
        <w:tc>
          <w:tcPr>
            <w:tcW w:w="3837" w:type="dxa"/>
            <w:vMerge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82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</w:t>
            </w: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จริงบ้าง</w:t>
            </w:r>
          </w:p>
        </w:tc>
        <w:tc>
          <w:tcPr>
            <w:tcW w:w="10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</w:t>
            </w:r>
          </w:p>
        </w:tc>
        <w:tc>
          <w:tcPr>
            <w:tcW w:w="92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จริงน้อยที่สุด</w:t>
            </w:r>
          </w:p>
        </w:tc>
      </w:tr>
      <w:tr w:rsidR="00F72AF8" w:rsidRPr="00933A3C" w:rsidTr="00CC6514">
        <w:trPr>
          <w:trHeight w:val="1220"/>
          <w:jc w:val="center"/>
        </w:trPr>
        <w:tc>
          <w:tcPr>
            <w:tcW w:w="3837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CordiaUPC-Bold" w:hAnsiTheme="majorBidi" w:cstheme="majorBidi"/>
                <w:sz w:val="30"/>
                <w:szCs w:val="30"/>
              </w:rPr>
              <w:t>1</w:t>
            </w:r>
            <w:r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ข้าพเจ้าได้แบบอย่างในการแต่งกายจากบิดา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มารดาหรือผู้ปกครองที่เคยปฏิบัติให้เห็น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เป็นตัวอย่าง</w:t>
            </w: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14"/>
          <w:jc w:val="center"/>
        </w:trPr>
        <w:tc>
          <w:tcPr>
            <w:tcW w:w="3837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CordiaUPC-Bold" w:hAnsiTheme="majorBidi" w:cstheme="majorBidi"/>
                <w:sz w:val="30"/>
                <w:szCs w:val="30"/>
              </w:rPr>
              <w:t>2</w:t>
            </w:r>
            <w:r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CC6514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ข้าพเจ้าได้รับการสอนจากบิดามารดาหรือ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ผู้ปกครองให้แต่งกายเหมาะสม</w:t>
            </w: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14"/>
          <w:jc w:val="center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CordiaUPC-Bold" w:hAnsiTheme="majorBidi" w:cstheme="majorBidi"/>
                <w:sz w:val="30"/>
                <w:szCs w:val="30"/>
              </w:rPr>
              <w:t>3</w:t>
            </w:r>
            <w:r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ข้าพเจ้าได้รับการสอนจากบิดา มารดา ใน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การไปร่วมกิจกรรมให้ทันเวลา เสมอ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14"/>
          <w:jc w:val="center"/>
        </w:trPr>
        <w:tc>
          <w:tcPr>
            <w:tcW w:w="3837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CordiaUPC-Bold" w:hAnsiTheme="majorBidi" w:cstheme="majorBidi"/>
                <w:sz w:val="30"/>
                <w:szCs w:val="30"/>
              </w:rPr>
              <w:t>4</w:t>
            </w:r>
            <w:r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ข้าพเจ้าได้รับการสอนจากบิดา มารดา ใน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การไปร่วมกิจกรรมให้ไปก่อนเวลา เสมอ</w:t>
            </w: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1211"/>
          <w:jc w:val="center"/>
        </w:trPr>
        <w:tc>
          <w:tcPr>
            <w:tcW w:w="3837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CordiaUPC-Bold" w:hAnsiTheme="majorBidi" w:cstheme="majorBidi"/>
                <w:sz w:val="30"/>
                <w:szCs w:val="30"/>
              </w:rPr>
              <w:t>5</w:t>
            </w:r>
            <w:r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CC6514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ข้าพเจ้าได้รับการชี้แนะจากบิดามารดาหรือ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ผู้ปกครองให้นำวัสดุที่เหลือใช้มาทำให้เกิด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1220"/>
          <w:jc w:val="center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F72AF8" w:rsidP="00CC65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CordiaUPC-Bold" w:hAnsiTheme="majorBidi" w:cstheme="majorBidi"/>
                <w:sz w:val="30"/>
                <w:szCs w:val="30"/>
              </w:rPr>
              <w:t>6</w:t>
            </w:r>
            <w:r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CC6514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ข้าพเจ้าได้รับการแนะนำจากบิดามารดา</w:t>
            </w:r>
          </w:p>
          <w:p w:rsidR="00CC6514" w:rsidRPr="00933A3C" w:rsidRDefault="00CC6514" w:rsidP="00CC65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หรือผู้ปกครองให้รีดเสื้อผ้าครั้งละมาก ๆ </w:t>
            </w:r>
          </w:p>
          <w:p w:rsidR="00F72AF8" w:rsidRPr="00933A3C" w:rsidRDefault="00CC6514" w:rsidP="00CC65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เพื่อช่วยประหยัดไฟฟ้า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14"/>
          <w:jc w:val="center"/>
        </w:trPr>
        <w:tc>
          <w:tcPr>
            <w:tcW w:w="3837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CordiaUPC-Bold" w:hAnsiTheme="majorBidi" w:cstheme="majorBidi"/>
                <w:sz w:val="30"/>
                <w:szCs w:val="30"/>
              </w:rPr>
              <w:t>7</w:t>
            </w:r>
            <w:r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CC6514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ข้าพเจ้าได้รับการขอร้องจากบิดามารดา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หรือผู้ปกครองให้ช่วยปิดไฟฟ้าดวงที่ไม่ได้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ใช้งาน</w:t>
            </w: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1220"/>
          <w:jc w:val="center"/>
        </w:trPr>
        <w:tc>
          <w:tcPr>
            <w:tcW w:w="3837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CordiaUPC-Bold" w:hAnsiTheme="majorBidi" w:cstheme="majorBidi"/>
                <w:sz w:val="30"/>
                <w:szCs w:val="30"/>
              </w:rPr>
              <w:t>8</w:t>
            </w:r>
            <w:r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ข้าพเจ้าได้รับการสอนจากบิดามารดาหรือ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ผู้ปกครองให้ปิดก๊อกน้ำให้สนิทหลังเสร็จ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การใช้งาน</w:t>
            </w: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1211"/>
          <w:jc w:val="center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CordiaUPC-Bold" w:hAnsiTheme="majorBidi" w:cstheme="majorBidi"/>
                <w:sz w:val="30"/>
                <w:szCs w:val="30"/>
              </w:rPr>
              <w:t>9</w:t>
            </w:r>
            <w:r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ข้าพเจ้าได้รับคำแนะนำจากบิดามารดาหรือ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ผู้ปกครองให้ใช้สิ่งของเครื่องใช้บางอย่าง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ร่วมกันกับพี่น้อง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2D47BE" w:rsidRPr="00933A3C" w:rsidTr="00CC6514">
        <w:trPr>
          <w:trHeight w:val="814"/>
          <w:jc w:val="center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2D47BE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</w:rPr>
            </w:pPr>
            <w:r w:rsidRPr="00933A3C">
              <w:rPr>
                <w:rFonts w:asciiTheme="majorBidi" w:eastAsia="CordiaUPC-Bold" w:hAnsiTheme="majorBidi" w:cstheme="majorBidi"/>
                <w:sz w:val="30"/>
                <w:szCs w:val="30"/>
              </w:rPr>
              <w:t>10</w:t>
            </w:r>
            <w:r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 ข้าพเจ้ายอมรับว่าผู้ปกครองเป็นผู้ที่ทำให้</w:t>
            </w:r>
          </w:p>
          <w:p w:rsidR="002D47BE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 xml:space="preserve">   </w:t>
            </w:r>
            <w:r w:rsidR="002D47BE" w:rsidRPr="00933A3C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ข้าพเจ้าเอาเป็นแบบอย่างมากที่สุด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BE" w:rsidRPr="00933A3C" w:rsidRDefault="002D47BE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BE" w:rsidRPr="00933A3C" w:rsidRDefault="002D47BE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BE" w:rsidRPr="00933A3C" w:rsidRDefault="002D47BE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BE" w:rsidRPr="00933A3C" w:rsidRDefault="002D47BE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BE" w:rsidRPr="00933A3C" w:rsidRDefault="002D47BE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cs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4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. การเลียนแบบสื่อในเรื่องวินัย</w:t>
      </w:r>
    </w:p>
    <w:tbl>
      <w:tblPr>
        <w:tblW w:w="8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939"/>
        <w:gridCol w:w="804"/>
        <w:gridCol w:w="938"/>
        <w:gridCol w:w="805"/>
        <w:gridCol w:w="940"/>
      </w:tblGrid>
      <w:tr w:rsidR="00F72AF8" w:rsidRPr="00933A3C" w:rsidTr="00CC6514">
        <w:trPr>
          <w:cantSplit/>
          <w:trHeight w:val="432"/>
          <w:jc w:val="center"/>
        </w:trPr>
        <w:tc>
          <w:tcPr>
            <w:tcW w:w="3858" w:type="dxa"/>
            <w:vMerge w:val="restart"/>
            <w:vAlign w:val="center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คำถาม</w:t>
            </w:r>
          </w:p>
        </w:tc>
        <w:tc>
          <w:tcPr>
            <w:tcW w:w="4426" w:type="dxa"/>
            <w:gridSpan w:val="5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F72AF8" w:rsidRPr="00933A3C" w:rsidTr="00CC6514">
        <w:trPr>
          <w:cantSplit/>
          <w:trHeight w:val="988"/>
          <w:jc w:val="center"/>
        </w:trPr>
        <w:tc>
          <w:tcPr>
            <w:tcW w:w="3858" w:type="dxa"/>
            <w:vMerge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9" w:type="dxa"/>
          </w:tcPr>
          <w:p w:rsidR="00F72AF8" w:rsidRPr="00933A3C" w:rsidRDefault="00F72AF8" w:rsidP="00CC65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80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</w:t>
            </w:r>
          </w:p>
        </w:tc>
        <w:tc>
          <w:tcPr>
            <w:tcW w:w="93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จริงบ้าง</w:t>
            </w:r>
          </w:p>
        </w:tc>
        <w:tc>
          <w:tcPr>
            <w:tcW w:w="80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</w:t>
            </w:r>
          </w:p>
        </w:tc>
        <w:tc>
          <w:tcPr>
            <w:tcW w:w="93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b/>
                <w:bCs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จริงน้อยที่สุด</w:t>
            </w:r>
          </w:p>
        </w:tc>
      </w:tr>
      <w:tr w:rsidR="00F72AF8" w:rsidRPr="00933A3C" w:rsidTr="00CC6514">
        <w:trPr>
          <w:trHeight w:val="1298"/>
          <w:jc w:val="center"/>
        </w:trPr>
        <w:tc>
          <w:tcPr>
            <w:tcW w:w="385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ข้าพเจ้าวางแผนการปฏิบัติตามระเบียบ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ตามที่วิทยากรหรือพิธีกรนำเสนอทาง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โทรทัศน์หรือวิทยุ</w:t>
            </w:r>
          </w:p>
        </w:tc>
        <w:tc>
          <w:tcPr>
            <w:tcW w:w="9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59"/>
          <w:jc w:val="center"/>
        </w:trPr>
        <w:tc>
          <w:tcPr>
            <w:tcW w:w="385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ข้าพเจ้าอยากแต่งกายชุดไปโรงเรียนแบบ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ในภาพยนตร์ต่างประเทศ</w:t>
            </w:r>
          </w:p>
        </w:tc>
        <w:tc>
          <w:tcPr>
            <w:tcW w:w="9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5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ข้าพเจ้าไม่อยากให้โรงเรียนเคร่งครัด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เรื่องการแต่งกายชุดนักเรียน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1298"/>
          <w:jc w:val="center"/>
        </w:trPr>
        <w:tc>
          <w:tcPr>
            <w:tcW w:w="385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ข้าพเจ้านำวัสดุที่เหลือใช้มาดัดแปลงใช้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ใหม่เพื่อความทันสมัย ตามตัวอย่าง จาก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นิตยสารหรือหนังสือ</w:t>
            </w:r>
          </w:p>
        </w:tc>
        <w:tc>
          <w:tcPr>
            <w:tcW w:w="9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1292"/>
          <w:jc w:val="center"/>
        </w:trPr>
        <w:tc>
          <w:tcPr>
            <w:tcW w:w="3858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ข้าพเจ้าเลือกใช้เครื่องแต่งกายที่มีราคาไม่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แพงตามที่ลงโฆษณาในทางโทรทัศน์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และนิตยสาร</w:t>
            </w:r>
          </w:p>
        </w:tc>
        <w:tc>
          <w:tcPr>
            <w:tcW w:w="9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5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ข้าพเจ้าปิดก๊อกน้ำหลังจากเสร็จการใช้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งานแล้วตามการรณรงค์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ทางวิทยุหรือ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1298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ข้าพเจ้าจะเปรียบเทียบราคากับปริมาณ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คุณภาพและประโยชน์ของสินค้าที่จะซื้อ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ตามที่แนะนำทางรายการวิทยุหรือ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1F538C" w:rsidRPr="00933A3C" w:rsidTr="00CC6514">
        <w:trPr>
          <w:trHeight w:val="865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การนำเสนอเรื่องราวต่าง ๆ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ของสื่อ ทำ</w:t>
            </w:r>
          </w:p>
          <w:p w:rsidR="001F538C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  </w:t>
            </w:r>
            <w:r w:rsidR="001F538C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ให้ข้าเจ้าเห็นด้วยในบางครั้ง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1F538C" w:rsidRPr="00933A3C" w:rsidTr="00CC6514">
        <w:trPr>
          <w:trHeight w:val="859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ข้าพเจ้าคิดว่าสื่อจากโทรศัพท์มือถือมี</w:t>
            </w:r>
          </w:p>
          <w:p w:rsidR="001F538C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  </w:t>
            </w:r>
            <w:r w:rsidR="001F538C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อิทธิพลมากกว่าสื่อทางวิทยุโทรทัศน์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1F538C" w:rsidRPr="00933A3C" w:rsidTr="00CC6514">
        <w:trPr>
          <w:trHeight w:val="859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 ข้าพเจ้าดีใจที่ได้ใช้ของใช้ที่มาจากการ</w:t>
            </w:r>
          </w:p>
          <w:p w:rsidR="001F538C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  </w:t>
            </w:r>
            <w:r w:rsidR="001F538C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ขายของสื่อ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Pr="00933A3C" w:rsidRDefault="001F538C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F72AF8" w:rsidRPr="00933A3C" w:rsidRDefault="00CC6514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5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. การเลียนแบบเพื่อนในเรื่องวินัย</w:t>
      </w:r>
    </w:p>
    <w:tbl>
      <w:tblPr>
        <w:tblW w:w="8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970"/>
        <w:gridCol w:w="832"/>
        <w:gridCol w:w="930"/>
        <w:gridCol w:w="917"/>
        <w:gridCol w:w="929"/>
      </w:tblGrid>
      <w:tr w:rsidR="00F72AF8" w:rsidRPr="00933A3C" w:rsidTr="00CC6514">
        <w:trPr>
          <w:cantSplit/>
          <w:trHeight w:val="433"/>
          <w:jc w:val="center"/>
        </w:trPr>
        <w:tc>
          <w:tcPr>
            <w:tcW w:w="3712" w:type="dxa"/>
            <w:vMerge w:val="restart"/>
            <w:vAlign w:val="center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คำถาม</w:t>
            </w:r>
          </w:p>
        </w:tc>
        <w:tc>
          <w:tcPr>
            <w:tcW w:w="4578" w:type="dxa"/>
            <w:gridSpan w:val="5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F72AF8" w:rsidRPr="00933A3C" w:rsidTr="00CC6514">
        <w:trPr>
          <w:cantSplit/>
          <w:trHeight w:val="991"/>
          <w:jc w:val="center"/>
        </w:trPr>
        <w:tc>
          <w:tcPr>
            <w:tcW w:w="3712" w:type="dxa"/>
            <w:vMerge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7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3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</w:t>
            </w:r>
          </w:p>
        </w:tc>
        <w:tc>
          <w:tcPr>
            <w:tcW w:w="93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จริงบ้าง</w:t>
            </w:r>
          </w:p>
        </w:tc>
        <w:tc>
          <w:tcPr>
            <w:tcW w:w="91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</w:t>
            </w:r>
          </w:p>
        </w:tc>
        <w:tc>
          <w:tcPr>
            <w:tcW w:w="92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b/>
                <w:bCs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จริงน้อยที่สุด</w:t>
            </w:r>
          </w:p>
        </w:tc>
      </w:tr>
      <w:tr w:rsidR="00F72AF8" w:rsidRPr="00933A3C" w:rsidTr="00CC6514">
        <w:trPr>
          <w:trHeight w:val="867"/>
          <w:jc w:val="center"/>
        </w:trPr>
        <w:tc>
          <w:tcPr>
            <w:tcW w:w="3712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ข้าพเจ้าเอาแบบอย่างแบบเพื่อนในการ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แต่งกายไปโรงเรียน</w:t>
            </w:r>
          </w:p>
        </w:tc>
        <w:tc>
          <w:tcPr>
            <w:tcW w:w="97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1"/>
          <w:jc w:val="center"/>
        </w:trPr>
        <w:tc>
          <w:tcPr>
            <w:tcW w:w="3712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ข้าพเจ้าแต่งกาย และมีทรงผมตาม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ความนิยมของเพื่อน ๆ ในกลุ่ม</w:t>
            </w:r>
          </w:p>
        </w:tc>
        <w:tc>
          <w:tcPr>
            <w:tcW w:w="97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7"/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ข้าพเจ้าซื้อสินค้าที่มีประโยชน์ตาม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ความจำเป็นใช้ของตนเอง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7"/>
          <w:jc w:val="center"/>
        </w:trPr>
        <w:tc>
          <w:tcPr>
            <w:tcW w:w="3712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ข้าพเจ้าเอาแบบอย่างเพื่อนในการวาง</w:t>
            </w:r>
          </w:p>
          <w:p w:rsidR="00CC6514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แผนการปฏิบัติตามระเบียบของ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7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1"/>
          <w:jc w:val="center"/>
        </w:trPr>
        <w:tc>
          <w:tcPr>
            <w:tcW w:w="3712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ข้าพเจ้าไม่มีความมั่นใจในการแต่งกาย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ที่แตกต่างไปจากกลุ่มเพื่อน</w:t>
            </w:r>
          </w:p>
        </w:tc>
        <w:tc>
          <w:tcPr>
            <w:tcW w:w="97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7"/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ข้าพเจ้าซื้อโทรศัพท์มือถือราคาแพงรุ่น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เดียวกับที่เพื่อนใช้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7"/>
          <w:jc w:val="center"/>
        </w:trPr>
        <w:tc>
          <w:tcPr>
            <w:tcW w:w="3712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ข้าพเจ้าชอบเที่ยวกลางคืนเพราะเห็น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เพื่อนชอบไปบ่อยครั้ง</w:t>
            </w:r>
          </w:p>
        </w:tc>
        <w:tc>
          <w:tcPr>
            <w:tcW w:w="97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1"/>
          <w:jc w:val="center"/>
        </w:trPr>
        <w:tc>
          <w:tcPr>
            <w:tcW w:w="3712" w:type="dxa"/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ข้าพเจ้าตัดสินใจเลือกที่เรียนพิเศษ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ตามที่เพื่อนเลือก</w:t>
            </w:r>
          </w:p>
        </w:tc>
        <w:tc>
          <w:tcPr>
            <w:tcW w:w="97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7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7"/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ในวันหยุดข้าพเจ้ากับเพื่อนมีแผนไป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เที่ยวด้วยกันเสมอ</w:t>
            </w:r>
            <w:r w:rsidR="00887E6D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CC6514">
        <w:trPr>
          <w:trHeight w:val="861"/>
          <w:jc w:val="center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14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CC6514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ข้าพเจ้าซื้อของใช้ส่วนตัวตามที่</w:t>
            </w:r>
          </w:p>
          <w:p w:rsidR="00F72AF8" w:rsidRPr="00933A3C" w:rsidRDefault="00CC6514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เพื่อน ๆ ชอบใช้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3A3A2A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72AF8" w:rsidRPr="00933A3C">
        <w:rPr>
          <w:rFonts w:asciiTheme="majorBidi" w:hAnsiTheme="majorBidi" w:cstheme="majorBidi"/>
          <w:sz w:val="32"/>
          <w:szCs w:val="32"/>
        </w:rPr>
        <w:t>6</w:t>
      </w:r>
      <w:r w:rsidR="00F72AF8" w:rsidRPr="00933A3C">
        <w:rPr>
          <w:rFonts w:asciiTheme="majorBidi" w:hAnsiTheme="majorBidi" w:cstheme="majorBidi"/>
          <w:sz w:val="32"/>
          <w:szCs w:val="32"/>
          <w:cs/>
        </w:rPr>
        <w:t>. การเลียนแบบครูในเรื่องวินัย</w:t>
      </w:r>
    </w:p>
    <w:tbl>
      <w:tblPr>
        <w:tblW w:w="8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952"/>
        <w:gridCol w:w="680"/>
        <w:gridCol w:w="913"/>
        <w:gridCol w:w="900"/>
        <w:gridCol w:w="1045"/>
      </w:tblGrid>
      <w:tr w:rsidR="00F72AF8" w:rsidRPr="00933A3C" w:rsidTr="003A3A2A">
        <w:trPr>
          <w:cantSplit/>
          <w:trHeight w:val="433"/>
          <w:jc w:val="center"/>
        </w:trPr>
        <w:tc>
          <w:tcPr>
            <w:tcW w:w="3778" w:type="dxa"/>
            <w:vMerge w:val="restart"/>
            <w:vAlign w:val="center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คำถาม</w:t>
            </w:r>
          </w:p>
        </w:tc>
        <w:tc>
          <w:tcPr>
            <w:tcW w:w="4490" w:type="dxa"/>
            <w:gridSpan w:val="5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F72AF8" w:rsidRPr="00933A3C" w:rsidTr="003A3A2A">
        <w:trPr>
          <w:cantSplit/>
          <w:trHeight w:val="1037"/>
          <w:jc w:val="center"/>
        </w:trPr>
        <w:tc>
          <w:tcPr>
            <w:tcW w:w="3778" w:type="dxa"/>
            <w:vMerge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5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68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</w:t>
            </w:r>
          </w:p>
        </w:tc>
        <w:tc>
          <w:tcPr>
            <w:tcW w:w="9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จริงบ้าง</w:t>
            </w:r>
          </w:p>
        </w:tc>
        <w:tc>
          <w:tcPr>
            <w:tcW w:w="90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</w:t>
            </w:r>
          </w:p>
        </w:tc>
        <w:tc>
          <w:tcPr>
            <w:tcW w:w="104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b/>
                <w:bCs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จริงน้อยที่สุด</w:t>
            </w:r>
          </w:p>
        </w:tc>
      </w:tr>
      <w:tr w:rsidR="00F72AF8" w:rsidRPr="00933A3C" w:rsidTr="003A3A2A">
        <w:trPr>
          <w:trHeight w:val="867"/>
          <w:jc w:val="center"/>
        </w:trPr>
        <w:tc>
          <w:tcPr>
            <w:tcW w:w="3778" w:type="dxa"/>
          </w:tcPr>
          <w:p w:rsidR="003A3A2A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3A3A2A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ข้าพเจ้าได้รับการสอนจากครูให้รู้จัก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การทันเวลา</w:t>
            </w:r>
          </w:p>
        </w:tc>
        <w:tc>
          <w:tcPr>
            <w:tcW w:w="95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67"/>
          <w:jc w:val="center"/>
        </w:trPr>
        <w:tc>
          <w:tcPr>
            <w:tcW w:w="3778" w:type="dxa"/>
          </w:tcPr>
          <w:p w:rsidR="003A3A2A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3A3A2A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ข้าพเจ้าได้รับการฝึกจากครูให้วาง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แผนการเดินทางให้ทันเวลา</w:t>
            </w:r>
          </w:p>
        </w:tc>
        <w:tc>
          <w:tcPr>
            <w:tcW w:w="95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61"/>
          <w:jc w:val="center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2A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3A3A2A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ข้าพเจ้าได้รับคำสอนจากครูให้รู้จักการ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แต่งกาย</w:t>
            </w:r>
            <w:r w:rsidR="00F72AF8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ชุดนักเรียน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67"/>
          <w:jc w:val="center"/>
        </w:trPr>
        <w:tc>
          <w:tcPr>
            <w:tcW w:w="3778" w:type="dxa"/>
          </w:tcPr>
          <w:p w:rsidR="003A3A2A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3A3A2A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ข้าพเจ้าได้รับคำปรึกษาจากครูในการ</w:t>
            </w:r>
          </w:p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เลือกซื้อชุดนักเรียนที่ดีมีคุณภาพและถูก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95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67"/>
          <w:jc w:val="center"/>
        </w:trPr>
        <w:tc>
          <w:tcPr>
            <w:tcW w:w="3778" w:type="dxa"/>
          </w:tcPr>
          <w:p w:rsidR="003A3A2A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3A3A2A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ข้าพเจ้าได้รับการแนะนำจากครูให้รู้จัก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ระเบียบของโรงเรียน</w:t>
            </w:r>
          </w:p>
        </w:tc>
        <w:tc>
          <w:tcPr>
            <w:tcW w:w="95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427"/>
          <w:jc w:val="center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3A3A2A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ข้าพเจ้าปฏิบัติตามแบบอย่างของครู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67"/>
          <w:jc w:val="center"/>
        </w:trPr>
        <w:tc>
          <w:tcPr>
            <w:tcW w:w="3778" w:type="dxa"/>
          </w:tcPr>
          <w:p w:rsidR="003A3A2A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3A3A2A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ข้าพเจ้าเลียนแบบครูในการสร้างวินัยใน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5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67"/>
          <w:jc w:val="center"/>
        </w:trPr>
        <w:tc>
          <w:tcPr>
            <w:tcW w:w="3778" w:type="dxa"/>
          </w:tcPr>
          <w:p w:rsidR="003A3A2A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3A3A2A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</w:t>
            </w:r>
            <w:r w:rsidR="008D56A9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เอา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ครูที่ไม่ทำผิดระเบียบของ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โรงเรียน</w:t>
            </w:r>
            <w:r w:rsidR="008D56A9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มาเป็นแบบอย่าง</w:t>
            </w:r>
          </w:p>
        </w:tc>
        <w:tc>
          <w:tcPr>
            <w:tcW w:w="952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3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78"/>
          <w:jc w:val="center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2A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3A3A2A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เมื่อครูของข้าพเจ้าปฏิบัติตามระเบียบ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F72AF8" w:rsidRPr="00933A3C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ของโรงเรียนข้าพเจ้าก็จะปฏิบัติตามด้วย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B73B09" w:rsidRPr="00933A3C" w:rsidTr="003A3A2A">
        <w:trPr>
          <w:trHeight w:val="251"/>
          <w:jc w:val="center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B09" w:rsidRPr="00933A3C" w:rsidRDefault="00B73B09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 ครูคือผู้นำในทุก</w:t>
            </w:r>
            <w:r w:rsidR="003A3A2A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ๆ</w:t>
            </w:r>
            <w:r w:rsidR="003A3A2A"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ด้านของข้าพเจ้า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B09" w:rsidRPr="00933A3C" w:rsidRDefault="00B73B09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B09" w:rsidRPr="00933A3C" w:rsidRDefault="00B73B09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B09" w:rsidRPr="00933A3C" w:rsidRDefault="00B73B09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B09" w:rsidRPr="00933A3C" w:rsidRDefault="00B73B09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B09" w:rsidRPr="00933A3C" w:rsidRDefault="00B73B09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3A3A2A" w:rsidRPr="00933A3C" w:rsidRDefault="003A3A2A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33A3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933A3C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933A3C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933A3C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7103D4" w:rsidRPr="00933A3C">
        <w:rPr>
          <w:rFonts w:asciiTheme="majorBidi" w:hAnsiTheme="majorBidi" w:cstheme="majorBidi"/>
          <w:sz w:val="32"/>
          <w:szCs w:val="32"/>
          <w:cs/>
        </w:rPr>
        <w:t>จริยธรรมด้าน</w:t>
      </w:r>
      <w:r w:rsidRPr="00933A3C">
        <w:rPr>
          <w:rFonts w:asciiTheme="majorBidi" w:hAnsiTheme="majorBidi" w:cstheme="majorBidi"/>
          <w:sz w:val="32"/>
          <w:szCs w:val="32"/>
          <w:cs/>
        </w:rPr>
        <w:t>การมีวินัยของนักเรียน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946"/>
        <w:gridCol w:w="676"/>
        <w:gridCol w:w="270"/>
        <w:gridCol w:w="637"/>
        <w:gridCol w:w="39"/>
        <w:gridCol w:w="856"/>
        <w:gridCol w:w="1039"/>
      </w:tblGrid>
      <w:tr w:rsidR="00F72AF8" w:rsidRPr="00933A3C" w:rsidTr="003A3A2A">
        <w:trPr>
          <w:cantSplit/>
          <w:trHeight w:val="432"/>
          <w:tblHeader/>
          <w:jc w:val="center"/>
        </w:trPr>
        <w:tc>
          <w:tcPr>
            <w:tcW w:w="3755" w:type="dxa"/>
            <w:vMerge w:val="restart"/>
            <w:vAlign w:val="center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คำถาม</w:t>
            </w:r>
          </w:p>
        </w:tc>
        <w:tc>
          <w:tcPr>
            <w:tcW w:w="4463" w:type="dxa"/>
            <w:gridSpan w:val="7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F72AF8" w:rsidRPr="00933A3C" w:rsidTr="00AA3DB1">
        <w:trPr>
          <w:cantSplit/>
          <w:trHeight w:val="1034"/>
          <w:tblHeader/>
          <w:jc w:val="center"/>
        </w:trPr>
        <w:tc>
          <w:tcPr>
            <w:tcW w:w="3755" w:type="dxa"/>
            <w:vMerge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</w:tcPr>
          <w:p w:rsidR="00F72AF8" w:rsidRPr="00933A3C" w:rsidRDefault="00F72AF8" w:rsidP="00AA3D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676" w:type="dxa"/>
          </w:tcPr>
          <w:p w:rsidR="00F72AF8" w:rsidRPr="00933A3C" w:rsidRDefault="00F72AF8" w:rsidP="00AA3D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</w:t>
            </w:r>
          </w:p>
        </w:tc>
        <w:tc>
          <w:tcPr>
            <w:tcW w:w="907" w:type="dxa"/>
            <w:gridSpan w:val="2"/>
          </w:tcPr>
          <w:p w:rsidR="00F72AF8" w:rsidRPr="00933A3C" w:rsidRDefault="00F72AF8" w:rsidP="00AA3D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จริงบ้าง</w:t>
            </w:r>
          </w:p>
        </w:tc>
        <w:tc>
          <w:tcPr>
            <w:tcW w:w="895" w:type="dxa"/>
            <w:gridSpan w:val="2"/>
          </w:tcPr>
          <w:p w:rsidR="00F72AF8" w:rsidRPr="00933A3C" w:rsidRDefault="00F72AF8" w:rsidP="00AA3D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</w:t>
            </w:r>
          </w:p>
        </w:tc>
        <w:tc>
          <w:tcPr>
            <w:tcW w:w="1039" w:type="dxa"/>
          </w:tcPr>
          <w:p w:rsidR="00F72AF8" w:rsidRPr="00933A3C" w:rsidRDefault="00F72AF8" w:rsidP="00AA3D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จริงน้อยที่สุด</w:t>
            </w:r>
          </w:p>
        </w:tc>
      </w:tr>
      <w:tr w:rsidR="00F72AF8" w:rsidRPr="00933A3C" w:rsidTr="003A3A2A">
        <w:trPr>
          <w:trHeight w:val="432"/>
          <w:jc w:val="center"/>
        </w:trPr>
        <w:tc>
          <w:tcPr>
            <w:tcW w:w="8218" w:type="dxa"/>
            <w:gridSpan w:val="8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ความมีวินัยด้านการตรงต่อเวลา</w:t>
            </w:r>
          </w:p>
        </w:tc>
      </w:tr>
      <w:tr w:rsidR="00F72AF8" w:rsidRPr="00933A3C" w:rsidTr="003A3A2A">
        <w:trPr>
          <w:trHeight w:val="432"/>
          <w:jc w:val="center"/>
        </w:trPr>
        <w:tc>
          <w:tcPr>
            <w:tcW w:w="3755" w:type="dxa"/>
          </w:tcPr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นักเรียนเข้าเรียนตรงตามตารางเรียน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58"/>
          <w:jc w:val="center"/>
        </w:trPr>
        <w:tc>
          <w:tcPr>
            <w:tcW w:w="3755" w:type="dxa"/>
          </w:tcPr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นักเรียนส่งงานที่ครูมอบหมายตาม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432"/>
          <w:jc w:val="center"/>
        </w:trPr>
        <w:tc>
          <w:tcPr>
            <w:tcW w:w="3755" w:type="dxa"/>
          </w:tcPr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นักเรียนเข้าแถวเคารพธงชาติทุกวัน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64"/>
          <w:jc w:val="center"/>
        </w:trPr>
        <w:tc>
          <w:tcPr>
            <w:tcW w:w="3755" w:type="dxa"/>
          </w:tcPr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นักเรียนร่วมกิจกรรมของโรงเรียนตาม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35"/>
          <w:jc w:val="center"/>
        </w:trPr>
        <w:tc>
          <w:tcPr>
            <w:tcW w:w="3755" w:type="dxa"/>
          </w:tcPr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นักเรียนเข้าห้องเรียนตรงเวลา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432"/>
          <w:jc w:val="center"/>
        </w:trPr>
        <w:tc>
          <w:tcPr>
            <w:tcW w:w="8218" w:type="dxa"/>
            <w:gridSpan w:val="8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ความมีวินัยด้านการแต่งกาย</w:t>
            </w:r>
          </w:p>
        </w:tc>
      </w:tr>
      <w:tr w:rsidR="00F72AF8" w:rsidRPr="00933A3C" w:rsidTr="003A3A2A">
        <w:trPr>
          <w:trHeight w:val="864"/>
          <w:jc w:val="center"/>
        </w:trPr>
        <w:tc>
          <w:tcPr>
            <w:tcW w:w="3755" w:type="dxa"/>
          </w:tcPr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ทรงผมของนักเรียนถูกต้องตาม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ระเบียบของโรงเรียน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75"/>
          <w:jc w:val="center"/>
        </w:trPr>
        <w:tc>
          <w:tcPr>
            <w:tcW w:w="3755" w:type="dxa"/>
          </w:tcPr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เครื่องแต่งกายนักเรียนแต่งกายถูกต้อง</w:t>
            </w:r>
          </w:p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ตามวันที่ทางโรงเรียนกำหนดในตาราง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เรียน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75"/>
          <w:jc w:val="center"/>
        </w:trPr>
        <w:tc>
          <w:tcPr>
            <w:tcW w:w="3755" w:type="dxa"/>
          </w:tcPr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นักเรียนดูแลรักษาความสะอาดของ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ร่างกาย เครื่องแต่งกายของตนเอง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75"/>
          <w:jc w:val="center"/>
        </w:trPr>
        <w:tc>
          <w:tcPr>
            <w:tcW w:w="3755" w:type="dxa"/>
          </w:tcPr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นักเรียนแต่งกายถูกต้องตามระเบียบ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521"/>
          <w:jc w:val="center"/>
        </w:trPr>
        <w:tc>
          <w:tcPr>
            <w:tcW w:w="8218" w:type="dxa"/>
            <w:gridSpan w:val="8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ความมีวินัยต่อหน้าที่ที่ครูมอบหมาย</w:t>
            </w:r>
          </w:p>
        </w:tc>
      </w:tr>
      <w:tr w:rsidR="00F72AF8" w:rsidRPr="00933A3C" w:rsidTr="003A3A2A">
        <w:trPr>
          <w:trHeight w:val="875"/>
          <w:jc w:val="center"/>
        </w:trPr>
        <w:tc>
          <w:tcPr>
            <w:tcW w:w="3755" w:type="dxa"/>
          </w:tcPr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นักเรียนปิดไฟ/พัดลม/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เครื่องปรับอากาศเมื่อเลิกใช้งานทุกครั้ง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5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75"/>
          <w:jc w:val="center"/>
        </w:trPr>
        <w:tc>
          <w:tcPr>
            <w:tcW w:w="3755" w:type="dxa"/>
          </w:tcPr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นักเรียนปฏิบัติตามกฎระเบียบของ</w:t>
            </w:r>
          </w:p>
          <w:p w:rsidR="00F72AF8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โรงเรียนหรือกฎระเบียบของสังคม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5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  <w:p w:rsidR="003A3A2A" w:rsidRPr="00933A3C" w:rsidRDefault="003A3A2A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35"/>
          <w:jc w:val="center"/>
        </w:trPr>
        <w:tc>
          <w:tcPr>
            <w:tcW w:w="8218" w:type="dxa"/>
            <w:gridSpan w:val="8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ความมีวินัยต่อหน้าที่ที่ครูมอบหมาย</w:t>
            </w:r>
          </w:p>
        </w:tc>
      </w:tr>
      <w:tr w:rsidR="00F72AF8" w:rsidRPr="00933A3C" w:rsidTr="003A3A2A">
        <w:trPr>
          <w:trHeight w:val="875"/>
          <w:jc w:val="center"/>
        </w:trPr>
        <w:tc>
          <w:tcPr>
            <w:tcW w:w="3755" w:type="dxa"/>
          </w:tcPr>
          <w:p w:rsidR="00AA3DB1" w:rsidRPr="00933A3C" w:rsidRDefault="00AA3DB1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นักเรียนทำงานด้วยความเต็มใจและ</w:t>
            </w:r>
          </w:p>
          <w:p w:rsidR="00F72AF8" w:rsidRPr="00933A3C" w:rsidRDefault="00AA3DB1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สุขใจในการทำงานที่ได้รับมอบหมาย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5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75"/>
          <w:jc w:val="center"/>
        </w:trPr>
        <w:tc>
          <w:tcPr>
            <w:tcW w:w="3755" w:type="dxa"/>
          </w:tcPr>
          <w:p w:rsidR="00AA3DB1" w:rsidRPr="00933A3C" w:rsidRDefault="00AA3DB1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นักเรียนทำงานที่ครูมอบหมายอย่าง</w:t>
            </w:r>
          </w:p>
          <w:p w:rsidR="00F72AF8" w:rsidRPr="00933A3C" w:rsidRDefault="00AA3DB1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ต่อเนื่องจนเสร็จ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5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F72AF8" w:rsidRPr="00933A3C" w:rsidTr="003A3A2A">
        <w:trPr>
          <w:trHeight w:val="875"/>
          <w:jc w:val="center"/>
        </w:trPr>
        <w:tc>
          <w:tcPr>
            <w:tcW w:w="3755" w:type="dxa"/>
          </w:tcPr>
          <w:p w:rsidR="00AA3DB1" w:rsidRPr="00933A3C" w:rsidRDefault="00AA3DB1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นักเรียนแก้ไขงานที่ครูมอบหมายตาม</w:t>
            </w:r>
          </w:p>
          <w:p w:rsidR="00F72AF8" w:rsidRPr="00933A3C" w:rsidRDefault="00AA3DB1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F72AF8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ข้อเสนอแนะจนงานถูกต้อง</w:t>
            </w:r>
          </w:p>
        </w:tc>
        <w:tc>
          <w:tcPr>
            <w:tcW w:w="94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  <w:gridSpan w:val="2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56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F72AF8" w:rsidRPr="00933A3C" w:rsidRDefault="00F72AF8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24644D" w:rsidRPr="00933A3C" w:rsidTr="00AA3DB1">
        <w:trPr>
          <w:trHeight w:val="179"/>
          <w:jc w:val="center"/>
        </w:trPr>
        <w:tc>
          <w:tcPr>
            <w:tcW w:w="3755" w:type="dxa"/>
          </w:tcPr>
          <w:p w:rsidR="0024644D" w:rsidRPr="00933A3C" w:rsidRDefault="00AA3DB1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24644D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  <w:r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24644D" w:rsidRPr="00933A3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นักเรียนทำเวรตามที่ได้รับมอบหมาย</w:t>
            </w:r>
          </w:p>
        </w:tc>
        <w:tc>
          <w:tcPr>
            <w:tcW w:w="946" w:type="dxa"/>
          </w:tcPr>
          <w:p w:rsidR="0024644D" w:rsidRPr="00933A3C" w:rsidRDefault="0024644D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  <w:gridSpan w:val="2"/>
          </w:tcPr>
          <w:p w:rsidR="0024644D" w:rsidRPr="00933A3C" w:rsidRDefault="0024644D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6" w:type="dxa"/>
            <w:gridSpan w:val="2"/>
          </w:tcPr>
          <w:p w:rsidR="0024644D" w:rsidRPr="00933A3C" w:rsidRDefault="0024644D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56" w:type="dxa"/>
          </w:tcPr>
          <w:p w:rsidR="0024644D" w:rsidRPr="00933A3C" w:rsidRDefault="0024644D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</w:tcPr>
          <w:p w:rsidR="0024644D" w:rsidRPr="00933A3C" w:rsidRDefault="0024644D" w:rsidP="00FE3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F72AF8" w:rsidRPr="00933A3C" w:rsidRDefault="00FE3216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  <w:cs/>
        </w:rPr>
      </w:pPr>
      <w:r w:rsidRPr="00933A3C">
        <w:rPr>
          <w:rFonts w:asciiTheme="majorBidi" w:hAnsiTheme="majorBidi" w:cstheme="majorBidi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372100" cy="228600"/>
                <wp:effectExtent l="0" t="0" r="0" b="3810"/>
                <wp:docPr id="43" name="Canvas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D304CD9" id="Canvas 43" o:spid="_x0000_s1026" editas="canvas" style="width:423pt;height:18pt;mso-position-horizontal-relative:char;mso-position-vertical-relative:line" coordsize="5372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37NWd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A3DB1" w:rsidRPr="00933A3C" w:rsidRDefault="00F72AF8" w:rsidP="00AA3D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</w:t>
      </w:r>
      <w:r w:rsidRPr="00933A3C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3DB1" w:rsidRPr="00933A3C" w:rsidRDefault="00AA3DB1" w:rsidP="00AA3D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  <w:sz w:val="32"/>
          <w:szCs w:val="32"/>
        </w:rPr>
      </w:pPr>
    </w:p>
    <w:p w:rsidR="00F72AF8" w:rsidRPr="00933A3C" w:rsidRDefault="00F72AF8" w:rsidP="00AA3D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right"/>
        <w:rPr>
          <w:rFonts w:asciiTheme="majorBidi" w:hAnsiTheme="majorBidi" w:cstheme="majorBidi"/>
          <w:sz w:val="32"/>
          <w:szCs w:val="32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>ขอขอบคุณที่ตอบแบบสอบถาม ครบทุกข้อ</w:t>
      </w:r>
    </w:p>
    <w:p w:rsidR="00F72AF8" w:rsidRPr="00933A3C" w:rsidRDefault="00AA3DB1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right"/>
        <w:rPr>
          <w:rFonts w:asciiTheme="majorBidi" w:hAnsiTheme="majorBidi" w:cstheme="majorBidi"/>
        </w:rPr>
      </w:pPr>
      <w:r w:rsidRPr="00933A3C">
        <w:rPr>
          <w:rFonts w:asciiTheme="majorBidi" w:hAnsiTheme="majorBidi" w:cstheme="majorBidi"/>
          <w:sz w:val="32"/>
          <w:szCs w:val="32"/>
          <w:cs/>
        </w:rPr>
        <w:t>นาย</w:t>
      </w:r>
      <w:r w:rsidR="009D7C57" w:rsidRPr="00933A3C">
        <w:rPr>
          <w:rFonts w:asciiTheme="majorBidi" w:hAnsiTheme="majorBidi" w:cstheme="majorBidi"/>
          <w:sz w:val="32"/>
          <w:szCs w:val="32"/>
          <w:cs/>
        </w:rPr>
        <w:t xml:space="preserve">ประกิต </w:t>
      </w:r>
      <w:proofErr w:type="spellStart"/>
      <w:r w:rsidR="009D7C57" w:rsidRPr="00933A3C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="009D7C57" w:rsidRPr="00933A3C">
        <w:rPr>
          <w:rFonts w:asciiTheme="majorBidi" w:hAnsiTheme="majorBidi" w:cstheme="majorBidi"/>
          <w:sz w:val="32"/>
          <w:szCs w:val="32"/>
          <w:cs/>
        </w:rPr>
        <w:t>สัมพันธ์</w:t>
      </w:r>
    </w:p>
    <w:p w:rsidR="00F72AF8" w:rsidRPr="00933A3C" w:rsidRDefault="00F72AF8" w:rsidP="00FE32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Theme="majorBidi" w:hAnsiTheme="majorBidi" w:cstheme="majorBidi"/>
        </w:rPr>
      </w:pPr>
    </w:p>
    <w:sectPr w:rsidR="00F72AF8" w:rsidRPr="00933A3C" w:rsidSect="00933A3C">
      <w:headerReference w:type="default" r:id="rId8"/>
      <w:pgSz w:w="11905" w:h="16837" w:code="9"/>
      <w:pgMar w:top="2160" w:right="1440" w:bottom="1440" w:left="2160" w:header="1440" w:footer="1440" w:gutter="0"/>
      <w:pgNumType w:start="22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A2A" w:rsidRDefault="003A3A2A" w:rsidP="00A369D0">
      <w:r>
        <w:separator/>
      </w:r>
    </w:p>
  </w:endnote>
  <w:endnote w:type="continuationSeparator" w:id="0">
    <w:p w:rsidR="003A3A2A" w:rsidRDefault="003A3A2A" w:rsidP="00A3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font298">
    <w:altName w:val="MS Mincho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Kozuka Gothic Pro H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A2A" w:rsidRDefault="003A3A2A" w:rsidP="00A369D0">
      <w:r>
        <w:separator/>
      </w:r>
    </w:p>
  </w:footnote>
  <w:footnote w:type="continuationSeparator" w:id="0">
    <w:p w:rsidR="003A3A2A" w:rsidRDefault="003A3A2A" w:rsidP="00A3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7837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A3A2A" w:rsidRPr="00FE3216" w:rsidRDefault="003A3A2A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FE321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E3216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FE3216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FE3216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FE321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FE3216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FE3216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95E92"/>
    <w:multiLevelType w:val="hybridMultilevel"/>
    <w:tmpl w:val="EEBC6008"/>
    <w:lvl w:ilvl="0" w:tplc="ABE636D0">
      <w:start w:val="1"/>
      <w:numFmt w:val="decimal"/>
      <w:lvlText w:val="%1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A261B"/>
    <w:multiLevelType w:val="multilevel"/>
    <w:tmpl w:val="F2F08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9" w15:restartNumberingAfterBreak="0">
    <w:nsid w:val="181F1637"/>
    <w:multiLevelType w:val="hybridMultilevel"/>
    <w:tmpl w:val="7ECE3EDA"/>
    <w:lvl w:ilvl="0" w:tplc="97FE824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70E0657"/>
    <w:multiLevelType w:val="hybridMultilevel"/>
    <w:tmpl w:val="D65C3416"/>
    <w:lvl w:ilvl="0" w:tplc="EA3A4F36">
      <w:start w:val="1"/>
      <w:numFmt w:val="decimal"/>
      <w:lvlText w:val="(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7AF7"/>
    <w:multiLevelType w:val="hybridMultilevel"/>
    <w:tmpl w:val="8012A3A4"/>
    <w:lvl w:ilvl="0" w:tplc="F6886B94">
      <w:start w:val="1"/>
      <w:numFmt w:val="decimal"/>
      <w:lvlText w:val="%1."/>
      <w:lvlJc w:val="left"/>
      <w:pPr>
        <w:ind w:left="110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7" w15:restartNumberingAfterBreak="0">
    <w:nsid w:val="2BF46CA2"/>
    <w:multiLevelType w:val="multilevel"/>
    <w:tmpl w:val="A6AC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9" w15:restartNumberingAfterBreak="0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FD009AC"/>
    <w:multiLevelType w:val="hybridMultilevel"/>
    <w:tmpl w:val="8C2852AC"/>
    <w:lvl w:ilvl="0" w:tplc="8182E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37B52"/>
    <w:multiLevelType w:val="hybridMultilevel"/>
    <w:tmpl w:val="B78A9D0C"/>
    <w:lvl w:ilvl="0" w:tplc="66EAA054">
      <w:start w:val="1"/>
      <w:numFmt w:val="decimal"/>
      <w:lvlText w:val="%1."/>
      <w:lvlJc w:val="left"/>
      <w:pPr>
        <w:ind w:left="7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4B6772C"/>
    <w:multiLevelType w:val="hybridMultilevel"/>
    <w:tmpl w:val="A7ACE57E"/>
    <w:lvl w:ilvl="0" w:tplc="C1B2674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8D167B0"/>
    <w:multiLevelType w:val="hybridMultilevel"/>
    <w:tmpl w:val="4AD6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438A37E0"/>
    <w:multiLevelType w:val="hybridMultilevel"/>
    <w:tmpl w:val="1C928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72A6480"/>
    <w:multiLevelType w:val="multilevel"/>
    <w:tmpl w:val="53EE2D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6"/>
        </w:tabs>
        <w:ind w:left="2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32"/>
        </w:tabs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10"/>
        </w:tabs>
        <w:ind w:left="3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6"/>
        </w:tabs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4"/>
        </w:tabs>
        <w:ind w:left="5164" w:hanging="1800"/>
      </w:pPr>
      <w:rPr>
        <w:rFonts w:hint="default"/>
      </w:rPr>
    </w:lvl>
  </w:abstractNum>
  <w:abstractNum w:abstractNumId="30" w15:restartNumberingAfterBreak="0">
    <w:nsid w:val="490D3D55"/>
    <w:multiLevelType w:val="hybridMultilevel"/>
    <w:tmpl w:val="10307608"/>
    <w:lvl w:ilvl="0" w:tplc="0BB8E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32" w15:restartNumberingAfterBreak="0">
    <w:nsid w:val="4D353F25"/>
    <w:multiLevelType w:val="hybridMultilevel"/>
    <w:tmpl w:val="6BA4D066"/>
    <w:lvl w:ilvl="0" w:tplc="6A722B6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12629"/>
    <w:multiLevelType w:val="multilevel"/>
    <w:tmpl w:val="35648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4352B9E"/>
    <w:multiLevelType w:val="hybridMultilevel"/>
    <w:tmpl w:val="54443770"/>
    <w:lvl w:ilvl="0" w:tplc="6AB876FE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59613885"/>
    <w:multiLevelType w:val="singleLevel"/>
    <w:tmpl w:val="F4CCECBC"/>
    <w:lvl w:ilvl="0">
      <w:start w:val="1"/>
      <w:numFmt w:val="decimal"/>
      <w:lvlText w:val="(%1)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6" w15:restartNumberingAfterBreak="0">
    <w:nsid w:val="5ACF118C"/>
    <w:multiLevelType w:val="hybridMultilevel"/>
    <w:tmpl w:val="5DE81648"/>
    <w:lvl w:ilvl="0" w:tplc="BEE02E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02756B"/>
    <w:multiLevelType w:val="multilevel"/>
    <w:tmpl w:val="A05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7B1745"/>
    <w:multiLevelType w:val="hybridMultilevel"/>
    <w:tmpl w:val="33CEDEB6"/>
    <w:lvl w:ilvl="0" w:tplc="A27887D4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1" w15:restartNumberingAfterBreak="0">
    <w:nsid w:val="6CE00D9C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114AA"/>
    <w:multiLevelType w:val="multilevel"/>
    <w:tmpl w:val="EB72387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0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43" w15:restartNumberingAfterBreak="0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460578A"/>
    <w:multiLevelType w:val="multilevel"/>
    <w:tmpl w:val="1CEA809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D0726F"/>
    <w:multiLevelType w:val="hybridMultilevel"/>
    <w:tmpl w:val="991AE266"/>
    <w:lvl w:ilvl="0" w:tplc="8F3C8E6E">
      <w:start w:val="1"/>
      <w:numFmt w:val="decimal"/>
      <w:lvlText w:val="%1."/>
      <w:lvlJc w:val="left"/>
      <w:pPr>
        <w:ind w:left="405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E55517D"/>
    <w:multiLevelType w:val="multilevel"/>
    <w:tmpl w:val="83D2925A"/>
    <w:lvl w:ilvl="0">
      <w:start w:val="1"/>
      <w:numFmt w:val="decimal"/>
      <w:lvlText w:val="%1"/>
      <w:lvlJc w:val="left"/>
      <w:pPr>
        <w:ind w:left="720" w:hanging="360"/>
      </w:pPr>
      <w:rPr>
        <w:rFonts w:ascii="font298" w:hAnsi="font298" w:cs="Arial"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5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80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6" w:hanging="1440"/>
      </w:pPr>
      <w:rPr>
        <w:rFonts w:hint="default"/>
      </w:rPr>
    </w:lvl>
  </w:abstractNum>
  <w:abstractNum w:abstractNumId="47" w15:restartNumberingAfterBreak="0">
    <w:nsid w:val="7F960252"/>
    <w:multiLevelType w:val="hybridMultilevel"/>
    <w:tmpl w:val="B78A9D0C"/>
    <w:lvl w:ilvl="0" w:tplc="66EAA054">
      <w:start w:val="1"/>
      <w:numFmt w:val="decimal"/>
      <w:lvlText w:val="%1."/>
      <w:lvlJc w:val="left"/>
      <w:pPr>
        <w:ind w:left="7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6"/>
  </w:num>
  <w:num w:numId="5">
    <w:abstractNumId w:val="7"/>
  </w:num>
  <w:num w:numId="6">
    <w:abstractNumId w:val="8"/>
  </w:num>
  <w:num w:numId="7">
    <w:abstractNumId w:val="44"/>
  </w:num>
  <w:num w:numId="8">
    <w:abstractNumId w:val="33"/>
  </w:num>
  <w:num w:numId="9">
    <w:abstractNumId w:val="17"/>
  </w:num>
  <w:num w:numId="10">
    <w:abstractNumId w:val="39"/>
  </w:num>
  <w:num w:numId="11">
    <w:abstractNumId w:val="30"/>
  </w:num>
  <w:num w:numId="12">
    <w:abstractNumId w:val="22"/>
  </w:num>
  <w:num w:numId="13">
    <w:abstractNumId w:val="29"/>
  </w:num>
  <w:num w:numId="14">
    <w:abstractNumId w:val="35"/>
  </w:num>
  <w:num w:numId="15">
    <w:abstractNumId w:val="40"/>
  </w:num>
  <w:num w:numId="16">
    <w:abstractNumId w:val="42"/>
  </w:num>
  <w:num w:numId="17">
    <w:abstractNumId w:val="15"/>
  </w:num>
  <w:num w:numId="18">
    <w:abstractNumId w:val="34"/>
  </w:num>
  <w:num w:numId="19">
    <w:abstractNumId w:val="18"/>
  </w:num>
  <w:num w:numId="20">
    <w:abstractNumId w:val="5"/>
  </w:num>
  <w:num w:numId="21">
    <w:abstractNumId w:val="25"/>
  </w:num>
  <w:num w:numId="22">
    <w:abstractNumId w:val="37"/>
  </w:num>
  <w:num w:numId="23">
    <w:abstractNumId w:val="14"/>
  </w:num>
  <w:num w:numId="24">
    <w:abstractNumId w:val="10"/>
  </w:num>
  <w:num w:numId="25">
    <w:abstractNumId w:val="23"/>
  </w:num>
  <w:num w:numId="26">
    <w:abstractNumId w:val="38"/>
  </w:num>
  <w:num w:numId="27">
    <w:abstractNumId w:val="19"/>
  </w:num>
  <w:num w:numId="28">
    <w:abstractNumId w:val="11"/>
  </w:num>
  <w:num w:numId="29">
    <w:abstractNumId w:val="31"/>
  </w:num>
  <w:num w:numId="30">
    <w:abstractNumId w:val="6"/>
  </w:num>
  <w:num w:numId="31">
    <w:abstractNumId w:val="43"/>
  </w:num>
  <w:num w:numId="32">
    <w:abstractNumId w:val="26"/>
  </w:num>
  <w:num w:numId="33">
    <w:abstractNumId w:val="13"/>
  </w:num>
  <w:num w:numId="34">
    <w:abstractNumId w:val="28"/>
  </w:num>
  <w:num w:numId="35">
    <w:abstractNumId w:val="12"/>
  </w:num>
  <w:num w:numId="36">
    <w:abstractNumId w:val="47"/>
  </w:num>
  <w:num w:numId="37">
    <w:abstractNumId w:val="27"/>
  </w:num>
  <w:num w:numId="38">
    <w:abstractNumId w:val="21"/>
  </w:num>
  <w:num w:numId="39">
    <w:abstractNumId w:val="24"/>
  </w:num>
  <w:num w:numId="40">
    <w:abstractNumId w:val="36"/>
  </w:num>
  <w:num w:numId="41">
    <w:abstractNumId w:val="32"/>
  </w:num>
  <w:num w:numId="42">
    <w:abstractNumId w:val="41"/>
  </w:num>
  <w:num w:numId="43">
    <w:abstractNumId w:val="45"/>
  </w:num>
  <w:num w:numId="44">
    <w:abstractNumId w:val="9"/>
  </w:num>
  <w:num w:numId="45">
    <w:abstractNumId w:val="2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78"/>
    <w:rsid w:val="00001AA6"/>
    <w:rsid w:val="00007247"/>
    <w:rsid w:val="00012B2B"/>
    <w:rsid w:val="000167F8"/>
    <w:rsid w:val="00034C6C"/>
    <w:rsid w:val="00036272"/>
    <w:rsid w:val="00036B3F"/>
    <w:rsid w:val="00045275"/>
    <w:rsid w:val="00061578"/>
    <w:rsid w:val="00062D29"/>
    <w:rsid w:val="00067ED3"/>
    <w:rsid w:val="0007410F"/>
    <w:rsid w:val="00082C1F"/>
    <w:rsid w:val="000830F1"/>
    <w:rsid w:val="00094FD6"/>
    <w:rsid w:val="000A4F88"/>
    <w:rsid w:val="000B3ADA"/>
    <w:rsid w:val="000C06A0"/>
    <w:rsid w:val="000C16BF"/>
    <w:rsid w:val="000D0434"/>
    <w:rsid w:val="000D614A"/>
    <w:rsid w:val="000E1C24"/>
    <w:rsid w:val="000E4BE1"/>
    <w:rsid w:val="000E58AD"/>
    <w:rsid w:val="000E7100"/>
    <w:rsid w:val="000F27DB"/>
    <w:rsid w:val="00107234"/>
    <w:rsid w:val="001108F1"/>
    <w:rsid w:val="001146E5"/>
    <w:rsid w:val="00121566"/>
    <w:rsid w:val="00122212"/>
    <w:rsid w:val="00123064"/>
    <w:rsid w:val="001257F3"/>
    <w:rsid w:val="001312B9"/>
    <w:rsid w:val="001323FA"/>
    <w:rsid w:val="001437CB"/>
    <w:rsid w:val="00147A68"/>
    <w:rsid w:val="001676D9"/>
    <w:rsid w:val="00172AE3"/>
    <w:rsid w:val="00176F70"/>
    <w:rsid w:val="00180060"/>
    <w:rsid w:val="00184D6B"/>
    <w:rsid w:val="001A0053"/>
    <w:rsid w:val="001A701A"/>
    <w:rsid w:val="001A7801"/>
    <w:rsid w:val="001E5B1C"/>
    <w:rsid w:val="001E6749"/>
    <w:rsid w:val="001F1250"/>
    <w:rsid w:val="001F19D2"/>
    <w:rsid w:val="001F1B75"/>
    <w:rsid w:val="001F43CC"/>
    <w:rsid w:val="001F538C"/>
    <w:rsid w:val="00200366"/>
    <w:rsid w:val="00200DF9"/>
    <w:rsid w:val="00207AEB"/>
    <w:rsid w:val="002127CD"/>
    <w:rsid w:val="00221B64"/>
    <w:rsid w:val="002241DE"/>
    <w:rsid w:val="0022470E"/>
    <w:rsid w:val="00230E24"/>
    <w:rsid w:val="00234578"/>
    <w:rsid w:val="00236BC4"/>
    <w:rsid w:val="002379A0"/>
    <w:rsid w:val="00241CF2"/>
    <w:rsid w:val="0024644D"/>
    <w:rsid w:val="00252508"/>
    <w:rsid w:val="002545AE"/>
    <w:rsid w:val="0025798D"/>
    <w:rsid w:val="00276D39"/>
    <w:rsid w:val="00281668"/>
    <w:rsid w:val="00284FEB"/>
    <w:rsid w:val="0029290C"/>
    <w:rsid w:val="00293A0B"/>
    <w:rsid w:val="002A089F"/>
    <w:rsid w:val="002A4CB1"/>
    <w:rsid w:val="002B053B"/>
    <w:rsid w:val="002B59F9"/>
    <w:rsid w:val="002C05CD"/>
    <w:rsid w:val="002C7942"/>
    <w:rsid w:val="002D47BE"/>
    <w:rsid w:val="002D5778"/>
    <w:rsid w:val="002D65F6"/>
    <w:rsid w:val="002D749F"/>
    <w:rsid w:val="00305B39"/>
    <w:rsid w:val="0030724A"/>
    <w:rsid w:val="00313A01"/>
    <w:rsid w:val="00317D65"/>
    <w:rsid w:val="003245D0"/>
    <w:rsid w:val="00334A1E"/>
    <w:rsid w:val="00352C1A"/>
    <w:rsid w:val="003757FA"/>
    <w:rsid w:val="00376650"/>
    <w:rsid w:val="0038097D"/>
    <w:rsid w:val="003A0E9E"/>
    <w:rsid w:val="003A3A2A"/>
    <w:rsid w:val="003A5203"/>
    <w:rsid w:val="003A75D8"/>
    <w:rsid w:val="003A777B"/>
    <w:rsid w:val="003B4401"/>
    <w:rsid w:val="003B50D6"/>
    <w:rsid w:val="003D455C"/>
    <w:rsid w:val="003D7B79"/>
    <w:rsid w:val="00407BFB"/>
    <w:rsid w:val="00412F40"/>
    <w:rsid w:val="00415E61"/>
    <w:rsid w:val="00420516"/>
    <w:rsid w:val="00420E03"/>
    <w:rsid w:val="00425694"/>
    <w:rsid w:val="00431E1E"/>
    <w:rsid w:val="00434345"/>
    <w:rsid w:val="004417B0"/>
    <w:rsid w:val="00450BBA"/>
    <w:rsid w:val="00452AC3"/>
    <w:rsid w:val="0047241F"/>
    <w:rsid w:val="00473D84"/>
    <w:rsid w:val="004762F2"/>
    <w:rsid w:val="0048139F"/>
    <w:rsid w:val="0048207D"/>
    <w:rsid w:val="0048413F"/>
    <w:rsid w:val="004908E1"/>
    <w:rsid w:val="004A1FFE"/>
    <w:rsid w:val="004A7AD8"/>
    <w:rsid w:val="004B5403"/>
    <w:rsid w:val="004D2E32"/>
    <w:rsid w:val="004D5FA7"/>
    <w:rsid w:val="004D6CAE"/>
    <w:rsid w:val="004E4C59"/>
    <w:rsid w:val="004E77C8"/>
    <w:rsid w:val="004F0CF9"/>
    <w:rsid w:val="004F5644"/>
    <w:rsid w:val="00506480"/>
    <w:rsid w:val="005142ED"/>
    <w:rsid w:val="00514556"/>
    <w:rsid w:val="00515868"/>
    <w:rsid w:val="005173A4"/>
    <w:rsid w:val="00526D3A"/>
    <w:rsid w:val="0052791E"/>
    <w:rsid w:val="005345BB"/>
    <w:rsid w:val="00541C65"/>
    <w:rsid w:val="00543073"/>
    <w:rsid w:val="00550C19"/>
    <w:rsid w:val="005667E9"/>
    <w:rsid w:val="00571428"/>
    <w:rsid w:val="0057570B"/>
    <w:rsid w:val="00575A5C"/>
    <w:rsid w:val="00592E67"/>
    <w:rsid w:val="005A3E69"/>
    <w:rsid w:val="005A5850"/>
    <w:rsid w:val="005B5A2A"/>
    <w:rsid w:val="005B6FCB"/>
    <w:rsid w:val="005D2892"/>
    <w:rsid w:val="005D326D"/>
    <w:rsid w:val="005D6F9C"/>
    <w:rsid w:val="005E4049"/>
    <w:rsid w:val="005E6BD6"/>
    <w:rsid w:val="005F0520"/>
    <w:rsid w:val="005F24C1"/>
    <w:rsid w:val="005F681F"/>
    <w:rsid w:val="005F7BD9"/>
    <w:rsid w:val="006038C7"/>
    <w:rsid w:val="00611D91"/>
    <w:rsid w:val="00615E19"/>
    <w:rsid w:val="006218E9"/>
    <w:rsid w:val="00627B18"/>
    <w:rsid w:val="006322EF"/>
    <w:rsid w:val="00635A16"/>
    <w:rsid w:val="0066588C"/>
    <w:rsid w:val="00667AC0"/>
    <w:rsid w:val="0067273A"/>
    <w:rsid w:val="00687E89"/>
    <w:rsid w:val="00691BC9"/>
    <w:rsid w:val="006A0207"/>
    <w:rsid w:val="006A55AF"/>
    <w:rsid w:val="006B7D43"/>
    <w:rsid w:val="006C594B"/>
    <w:rsid w:val="006F3CFB"/>
    <w:rsid w:val="00700148"/>
    <w:rsid w:val="007103D4"/>
    <w:rsid w:val="00711129"/>
    <w:rsid w:val="007124D0"/>
    <w:rsid w:val="00713FDB"/>
    <w:rsid w:val="00716D76"/>
    <w:rsid w:val="007203D3"/>
    <w:rsid w:val="00723223"/>
    <w:rsid w:val="0072524F"/>
    <w:rsid w:val="00725751"/>
    <w:rsid w:val="00727FFD"/>
    <w:rsid w:val="007332E5"/>
    <w:rsid w:val="00744574"/>
    <w:rsid w:val="00753594"/>
    <w:rsid w:val="00756003"/>
    <w:rsid w:val="0076229F"/>
    <w:rsid w:val="00772C8F"/>
    <w:rsid w:val="00775F40"/>
    <w:rsid w:val="0078411B"/>
    <w:rsid w:val="00794BB7"/>
    <w:rsid w:val="007A1249"/>
    <w:rsid w:val="007B0218"/>
    <w:rsid w:val="007B0CF0"/>
    <w:rsid w:val="007B2AAA"/>
    <w:rsid w:val="007B37AF"/>
    <w:rsid w:val="007C3719"/>
    <w:rsid w:val="007E5421"/>
    <w:rsid w:val="007F315B"/>
    <w:rsid w:val="008046BC"/>
    <w:rsid w:val="00805E9F"/>
    <w:rsid w:val="0082797E"/>
    <w:rsid w:val="008279B3"/>
    <w:rsid w:val="00832046"/>
    <w:rsid w:val="00852326"/>
    <w:rsid w:val="00862831"/>
    <w:rsid w:val="008634B6"/>
    <w:rsid w:val="008647BF"/>
    <w:rsid w:val="00876352"/>
    <w:rsid w:val="00887BCA"/>
    <w:rsid w:val="00887E6D"/>
    <w:rsid w:val="00893657"/>
    <w:rsid w:val="008A03A6"/>
    <w:rsid w:val="008A1A41"/>
    <w:rsid w:val="008A5340"/>
    <w:rsid w:val="008D0D53"/>
    <w:rsid w:val="008D55E5"/>
    <w:rsid w:val="008D56A9"/>
    <w:rsid w:val="008E1913"/>
    <w:rsid w:val="008E35C3"/>
    <w:rsid w:val="008E3C16"/>
    <w:rsid w:val="00903697"/>
    <w:rsid w:val="00903D9C"/>
    <w:rsid w:val="009101A2"/>
    <w:rsid w:val="009131D6"/>
    <w:rsid w:val="00913990"/>
    <w:rsid w:val="009171EC"/>
    <w:rsid w:val="009262B4"/>
    <w:rsid w:val="00933A3C"/>
    <w:rsid w:val="00940635"/>
    <w:rsid w:val="00940F59"/>
    <w:rsid w:val="00941857"/>
    <w:rsid w:val="00941D3A"/>
    <w:rsid w:val="00943EE3"/>
    <w:rsid w:val="00945D2A"/>
    <w:rsid w:val="00954EE2"/>
    <w:rsid w:val="00955AD4"/>
    <w:rsid w:val="00971B43"/>
    <w:rsid w:val="0097294A"/>
    <w:rsid w:val="009A5064"/>
    <w:rsid w:val="009B07AF"/>
    <w:rsid w:val="009B539A"/>
    <w:rsid w:val="009B58C3"/>
    <w:rsid w:val="009D5DD6"/>
    <w:rsid w:val="009D7C57"/>
    <w:rsid w:val="009F0039"/>
    <w:rsid w:val="009F6231"/>
    <w:rsid w:val="00A16972"/>
    <w:rsid w:val="00A24E4B"/>
    <w:rsid w:val="00A26653"/>
    <w:rsid w:val="00A278B9"/>
    <w:rsid w:val="00A3236D"/>
    <w:rsid w:val="00A34B41"/>
    <w:rsid w:val="00A369D0"/>
    <w:rsid w:val="00A427D7"/>
    <w:rsid w:val="00A44295"/>
    <w:rsid w:val="00A45F44"/>
    <w:rsid w:val="00A545A9"/>
    <w:rsid w:val="00A55828"/>
    <w:rsid w:val="00A55B42"/>
    <w:rsid w:val="00A6178A"/>
    <w:rsid w:val="00A70AB2"/>
    <w:rsid w:val="00A727C0"/>
    <w:rsid w:val="00A901BC"/>
    <w:rsid w:val="00A937DE"/>
    <w:rsid w:val="00A970C0"/>
    <w:rsid w:val="00AA3DB1"/>
    <w:rsid w:val="00AA76C8"/>
    <w:rsid w:val="00AC110C"/>
    <w:rsid w:val="00AC2AF6"/>
    <w:rsid w:val="00AC3C96"/>
    <w:rsid w:val="00AF20FE"/>
    <w:rsid w:val="00B201C4"/>
    <w:rsid w:val="00B207D3"/>
    <w:rsid w:val="00B25C37"/>
    <w:rsid w:val="00B51238"/>
    <w:rsid w:val="00B516A9"/>
    <w:rsid w:val="00B5273B"/>
    <w:rsid w:val="00B61610"/>
    <w:rsid w:val="00B637B9"/>
    <w:rsid w:val="00B73B09"/>
    <w:rsid w:val="00B774BA"/>
    <w:rsid w:val="00B80CE4"/>
    <w:rsid w:val="00B83D64"/>
    <w:rsid w:val="00B850DB"/>
    <w:rsid w:val="00B858BB"/>
    <w:rsid w:val="00B87C78"/>
    <w:rsid w:val="00B9420D"/>
    <w:rsid w:val="00BA2503"/>
    <w:rsid w:val="00BB4163"/>
    <w:rsid w:val="00BB5DDB"/>
    <w:rsid w:val="00BB6061"/>
    <w:rsid w:val="00BD46B1"/>
    <w:rsid w:val="00BD6ADE"/>
    <w:rsid w:val="00BE3932"/>
    <w:rsid w:val="00BE5025"/>
    <w:rsid w:val="00BF6FCF"/>
    <w:rsid w:val="00BF7CA7"/>
    <w:rsid w:val="00C0675F"/>
    <w:rsid w:val="00C108B9"/>
    <w:rsid w:val="00C17A0E"/>
    <w:rsid w:val="00C22E21"/>
    <w:rsid w:val="00C61A6C"/>
    <w:rsid w:val="00C713EC"/>
    <w:rsid w:val="00C72E1C"/>
    <w:rsid w:val="00C753EE"/>
    <w:rsid w:val="00CA5714"/>
    <w:rsid w:val="00CB0854"/>
    <w:rsid w:val="00CB0EC6"/>
    <w:rsid w:val="00CB2EA6"/>
    <w:rsid w:val="00CB382E"/>
    <w:rsid w:val="00CB51C3"/>
    <w:rsid w:val="00CB6A7C"/>
    <w:rsid w:val="00CC1794"/>
    <w:rsid w:val="00CC52BA"/>
    <w:rsid w:val="00CC6514"/>
    <w:rsid w:val="00CD6087"/>
    <w:rsid w:val="00CE31AA"/>
    <w:rsid w:val="00CF282D"/>
    <w:rsid w:val="00CF499D"/>
    <w:rsid w:val="00CF5B10"/>
    <w:rsid w:val="00D0384C"/>
    <w:rsid w:val="00D0679D"/>
    <w:rsid w:val="00D408EF"/>
    <w:rsid w:val="00D4539B"/>
    <w:rsid w:val="00D45C57"/>
    <w:rsid w:val="00D50FE1"/>
    <w:rsid w:val="00D56A38"/>
    <w:rsid w:val="00D73120"/>
    <w:rsid w:val="00D76533"/>
    <w:rsid w:val="00D83390"/>
    <w:rsid w:val="00D94843"/>
    <w:rsid w:val="00D94F5C"/>
    <w:rsid w:val="00D96848"/>
    <w:rsid w:val="00DA32FA"/>
    <w:rsid w:val="00DA6C41"/>
    <w:rsid w:val="00DB63A3"/>
    <w:rsid w:val="00DB6464"/>
    <w:rsid w:val="00DC33A5"/>
    <w:rsid w:val="00DD2D5D"/>
    <w:rsid w:val="00DD49EF"/>
    <w:rsid w:val="00DE300B"/>
    <w:rsid w:val="00DE777A"/>
    <w:rsid w:val="00DF0FF1"/>
    <w:rsid w:val="00DF7A20"/>
    <w:rsid w:val="00E07593"/>
    <w:rsid w:val="00E1013D"/>
    <w:rsid w:val="00E12925"/>
    <w:rsid w:val="00E14E57"/>
    <w:rsid w:val="00E14F0D"/>
    <w:rsid w:val="00E20B24"/>
    <w:rsid w:val="00E23787"/>
    <w:rsid w:val="00E40219"/>
    <w:rsid w:val="00E4436D"/>
    <w:rsid w:val="00E45B98"/>
    <w:rsid w:val="00E56D50"/>
    <w:rsid w:val="00E56FDE"/>
    <w:rsid w:val="00E83E70"/>
    <w:rsid w:val="00E8730A"/>
    <w:rsid w:val="00E935C4"/>
    <w:rsid w:val="00E94F59"/>
    <w:rsid w:val="00E96EEF"/>
    <w:rsid w:val="00EA0B41"/>
    <w:rsid w:val="00EA1E8C"/>
    <w:rsid w:val="00EA30EF"/>
    <w:rsid w:val="00EA6CC6"/>
    <w:rsid w:val="00EB27B9"/>
    <w:rsid w:val="00EB6EFD"/>
    <w:rsid w:val="00EB7421"/>
    <w:rsid w:val="00EC0761"/>
    <w:rsid w:val="00EC544D"/>
    <w:rsid w:val="00EE584F"/>
    <w:rsid w:val="00F018C2"/>
    <w:rsid w:val="00F1600B"/>
    <w:rsid w:val="00F17022"/>
    <w:rsid w:val="00F179A6"/>
    <w:rsid w:val="00F21E09"/>
    <w:rsid w:val="00F22929"/>
    <w:rsid w:val="00F2486E"/>
    <w:rsid w:val="00F36E9C"/>
    <w:rsid w:val="00F5093D"/>
    <w:rsid w:val="00F6067C"/>
    <w:rsid w:val="00F72AF8"/>
    <w:rsid w:val="00F75893"/>
    <w:rsid w:val="00F84A1A"/>
    <w:rsid w:val="00F86D3F"/>
    <w:rsid w:val="00FC1B18"/>
    <w:rsid w:val="00FC4F52"/>
    <w:rsid w:val="00FE3216"/>
    <w:rsid w:val="00FE44CB"/>
    <w:rsid w:val="00FE4BE2"/>
    <w:rsid w:val="00FE4C07"/>
    <w:rsid w:val="00FE70F4"/>
    <w:rsid w:val="00FE76E6"/>
    <w:rsid w:val="00FE78E8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5173841"/>
  <w15:docId w15:val="{ABFD083B-08C0-4CDE-BD17-49CD7AC7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00B"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Heading1">
    <w:name w:val="heading 1"/>
    <w:basedOn w:val="Heading"/>
    <w:next w:val="BodyText"/>
    <w:qFormat/>
    <w:rsid w:val="00DE300B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3">
    <w:name w:val="heading 3"/>
    <w:basedOn w:val="Normal"/>
    <w:next w:val="Normal"/>
    <w:qFormat/>
    <w:rsid w:val="00DE30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qFormat/>
    <w:rsid w:val="00DE300B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E300B"/>
  </w:style>
  <w:style w:type="character" w:customStyle="1" w:styleId="WW-Absatz-Standardschriftart">
    <w:name w:val="WW-Absatz-Standardschriftart"/>
    <w:rsid w:val="00DE300B"/>
  </w:style>
  <w:style w:type="character" w:customStyle="1" w:styleId="WW-Absatz-Standardschriftart1">
    <w:name w:val="WW-Absatz-Standardschriftart1"/>
    <w:rsid w:val="00DE300B"/>
  </w:style>
  <w:style w:type="character" w:styleId="Hyperlink">
    <w:name w:val="Hyperlink"/>
    <w:semiHidden/>
    <w:rsid w:val="00DE300B"/>
    <w:rPr>
      <w:color w:val="000080"/>
      <w:u w:val="single"/>
    </w:rPr>
  </w:style>
  <w:style w:type="character" w:customStyle="1" w:styleId="Quotation">
    <w:name w:val="Quotation"/>
    <w:rsid w:val="00DE300B"/>
    <w:rPr>
      <w:i/>
      <w:iCs/>
    </w:rPr>
  </w:style>
  <w:style w:type="character" w:customStyle="1" w:styleId="NumberingSymbols">
    <w:name w:val="Numbering Symbols"/>
    <w:rsid w:val="00DE300B"/>
  </w:style>
  <w:style w:type="character" w:styleId="Strong">
    <w:name w:val="Strong"/>
    <w:uiPriority w:val="22"/>
    <w:qFormat/>
    <w:rsid w:val="00DE300B"/>
    <w:rPr>
      <w:b/>
      <w:bCs/>
    </w:rPr>
  </w:style>
  <w:style w:type="paragraph" w:customStyle="1" w:styleId="Heading">
    <w:name w:val="Heading"/>
    <w:basedOn w:val="Normal"/>
    <w:next w:val="BodyText"/>
    <w:rsid w:val="00DE30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DE300B"/>
    <w:pPr>
      <w:spacing w:after="120"/>
    </w:pPr>
  </w:style>
  <w:style w:type="paragraph" w:styleId="List">
    <w:name w:val="List"/>
    <w:basedOn w:val="BodyText"/>
    <w:semiHidden/>
    <w:rsid w:val="00DE300B"/>
    <w:rPr>
      <w:rFonts w:cs="Tahoma"/>
    </w:rPr>
  </w:style>
  <w:style w:type="paragraph" w:customStyle="1" w:styleId="Caption1">
    <w:name w:val="Caption1"/>
    <w:basedOn w:val="Normal"/>
    <w:rsid w:val="00DE300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E300B"/>
    <w:pPr>
      <w:suppressLineNumbers/>
    </w:pPr>
    <w:rPr>
      <w:rFonts w:cs="Tahoma"/>
    </w:rPr>
  </w:style>
  <w:style w:type="paragraph" w:customStyle="1" w:styleId="Objectwitharrow">
    <w:name w:val="Object with arrow"/>
    <w:basedOn w:val="Normal"/>
    <w:rsid w:val="00DE300B"/>
  </w:style>
  <w:style w:type="paragraph" w:customStyle="1" w:styleId="Objectwithshadow">
    <w:name w:val="Object with shadow"/>
    <w:basedOn w:val="Normal"/>
    <w:rsid w:val="00DE300B"/>
  </w:style>
  <w:style w:type="paragraph" w:customStyle="1" w:styleId="Objectwithoutfill">
    <w:name w:val="Object without fill"/>
    <w:basedOn w:val="Normal"/>
    <w:rsid w:val="00DE300B"/>
  </w:style>
  <w:style w:type="paragraph" w:customStyle="1" w:styleId="Text">
    <w:name w:val="Text"/>
    <w:basedOn w:val="Caption1"/>
    <w:rsid w:val="00DE300B"/>
  </w:style>
  <w:style w:type="paragraph" w:customStyle="1" w:styleId="Textbodyjustified">
    <w:name w:val="Text body justified"/>
    <w:basedOn w:val="Normal"/>
    <w:rsid w:val="00DE300B"/>
  </w:style>
  <w:style w:type="paragraph" w:styleId="BodyTextFirstIndent">
    <w:name w:val="Body Text First Indent"/>
    <w:basedOn w:val="BodyText"/>
    <w:semiHidden/>
    <w:rsid w:val="00DE300B"/>
    <w:pPr>
      <w:ind w:firstLine="283"/>
    </w:pPr>
  </w:style>
  <w:style w:type="paragraph" w:styleId="Title">
    <w:name w:val="Title"/>
    <w:basedOn w:val="Heading"/>
    <w:next w:val="Subtitle"/>
    <w:qFormat/>
    <w:rsid w:val="00DE300B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DE300B"/>
    <w:pPr>
      <w:jc w:val="center"/>
    </w:pPr>
    <w:rPr>
      <w:i/>
      <w:iCs/>
    </w:rPr>
  </w:style>
  <w:style w:type="paragraph" w:customStyle="1" w:styleId="Title1">
    <w:name w:val="Title1"/>
    <w:basedOn w:val="Normal"/>
    <w:rsid w:val="00DE300B"/>
    <w:pPr>
      <w:jc w:val="center"/>
    </w:pPr>
  </w:style>
  <w:style w:type="paragraph" w:customStyle="1" w:styleId="Title2">
    <w:name w:val="Title2"/>
    <w:basedOn w:val="Normal"/>
    <w:rsid w:val="00DE300B"/>
    <w:pPr>
      <w:spacing w:before="57" w:after="57"/>
      <w:ind w:right="113"/>
      <w:jc w:val="center"/>
    </w:pPr>
  </w:style>
  <w:style w:type="paragraph" w:customStyle="1" w:styleId="Heading10">
    <w:name w:val="Heading1"/>
    <w:basedOn w:val="Normal"/>
    <w:rsid w:val="00DE300B"/>
    <w:pPr>
      <w:spacing w:before="238" w:after="119"/>
    </w:pPr>
  </w:style>
  <w:style w:type="paragraph" w:customStyle="1" w:styleId="Heading2">
    <w:name w:val="Heading2"/>
    <w:basedOn w:val="Normal"/>
    <w:rsid w:val="00DE300B"/>
    <w:pPr>
      <w:spacing w:before="238" w:after="119"/>
    </w:pPr>
  </w:style>
  <w:style w:type="paragraph" w:customStyle="1" w:styleId="DimensionLine">
    <w:name w:val="Dimension Line"/>
    <w:basedOn w:val="Normal"/>
    <w:rsid w:val="00DE300B"/>
  </w:style>
  <w:style w:type="paragraph" w:customStyle="1" w:styleId="DefaultLTGliederung1">
    <w:name w:val="Default~LT~Gliederung 1"/>
    <w:rsid w:val="00DE300B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60"/>
      <w:ind w:left="540" w:hanging="540"/>
    </w:pPr>
    <w:rPr>
      <w:rFonts w:ascii="Angsana New" w:eastAsia="Angsana New" w:hAnsi="Angsana New"/>
      <w:color w:val="000000"/>
      <w:sz w:val="64"/>
      <w:szCs w:val="64"/>
    </w:rPr>
  </w:style>
  <w:style w:type="paragraph" w:customStyle="1" w:styleId="DefaultLTGliederung2">
    <w:name w:val="Default~LT~Gliederung 2"/>
    <w:basedOn w:val="DefaultLTGliederung1"/>
    <w:rsid w:val="00DE300B"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-1170"/>
        <w:tab w:val="left" w:pos="-900"/>
        <w:tab w:val="left" w:pos="-18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  <w:tab w:val="left" w:pos="12780"/>
      </w:tabs>
      <w:spacing w:before="139"/>
      <w:ind w:left="1170" w:hanging="450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DE300B"/>
    <w:pPr>
      <w:tabs>
        <w:tab w:val="clear" w:pos="540"/>
        <w:tab w:val="clear" w:pos="1260"/>
        <w:tab w:val="clear" w:pos="1980"/>
        <w:tab w:val="clear" w:pos="2700"/>
        <w:tab w:val="clear" w:pos="3420"/>
        <w:tab w:val="clear" w:pos="4140"/>
        <w:tab w:val="clear" w:pos="4860"/>
        <w:tab w:val="clear" w:pos="5580"/>
        <w:tab w:val="clear" w:pos="6300"/>
        <w:tab w:val="clear" w:pos="7020"/>
        <w:tab w:val="clear" w:pos="7740"/>
        <w:tab w:val="clear" w:pos="8460"/>
        <w:tab w:val="clear" w:pos="9180"/>
        <w:tab w:val="clear" w:pos="9900"/>
        <w:tab w:val="clear" w:pos="10620"/>
        <w:tab w:val="clear" w:pos="11340"/>
        <w:tab w:val="clear" w:pos="12060"/>
        <w:tab w:val="clear" w:pos="12780"/>
        <w:tab w:val="left" w:pos="-180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before="120"/>
      <w:ind w:left="1800" w:hanging="36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DE300B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</w:tabs>
      <w:spacing w:before="100"/>
      <w:ind w:left="252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DE300B"/>
    <w:pPr>
      <w:tabs>
        <w:tab w:val="left" w:pos="-324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/>
    </w:pPr>
  </w:style>
  <w:style w:type="paragraph" w:customStyle="1" w:styleId="DefaultLTGliederung6">
    <w:name w:val="Default~LT~Gliederung 6"/>
    <w:basedOn w:val="DefaultLTGliederung5"/>
    <w:rsid w:val="00DE300B"/>
  </w:style>
  <w:style w:type="paragraph" w:customStyle="1" w:styleId="DefaultLTGliederung7">
    <w:name w:val="Default~LT~Gliederung 7"/>
    <w:basedOn w:val="DefaultLTGliederung6"/>
    <w:rsid w:val="00DE300B"/>
  </w:style>
  <w:style w:type="paragraph" w:customStyle="1" w:styleId="DefaultLTGliederung8">
    <w:name w:val="Default~LT~Gliederung 8"/>
    <w:basedOn w:val="DefaultLTGliederung7"/>
    <w:rsid w:val="00DE300B"/>
  </w:style>
  <w:style w:type="paragraph" w:customStyle="1" w:styleId="DefaultLTGliederung9">
    <w:name w:val="Default~LT~Gliederung 9"/>
    <w:basedOn w:val="DefaultLTGliederung8"/>
    <w:rsid w:val="00DE300B"/>
  </w:style>
  <w:style w:type="paragraph" w:customStyle="1" w:styleId="DefaultLTTitel">
    <w:name w:val="Default~LT~Titel"/>
    <w:rsid w:val="00DE300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jc w:val="center"/>
    </w:pPr>
    <w:rPr>
      <w:rFonts w:ascii="Angsana New" w:eastAsia="Angsana New" w:hAnsi="Angsana New"/>
      <w:color w:val="000000"/>
      <w:sz w:val="88"/>
      <w:szCs w:val="88"/>
    </w:rPr>
  </w:style>
  <w:style w:type="paragraph" w:customStyle="1" w:styleId="DefaultLTUntertitel">
    <w:name w:val="Default~LT~Untertitel"/>
    <w:rsid w:val="00DE300B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60"/>
      <w:ind w:left="540" w:hanging="540"/>
      <w:jc w:val="center"/>
    </w:pPr>
    <w:rPr>
      <w:rFonts w:ascii="Angsana New" w:eastAsia="Angsana New" w:hAnsi="Angsana New"/>
      <w:color w:val="000000"/>
      <w:sz w:val="64"/>
      <w:szCs w:val="64"/>
    </w:rPr>
  </w:style>
  <w:style w:type="paragraph" w:customStyle="1" w:styleId="DefaultLTNotizen">
    <w:name w:val="Default~LT~Notizen"/>
    <w:rsid w:val="00DE300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</w:rPr>
  </w:style>
  <w:style w:type="paragraph" w:customStyle="1" w:styleId="DefaultLTHintergrundobjekte">
    <w:name w:val="Default~LT~Hintergrundobjekte"/>
    <w:rsid w:val="00DE300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</w:pPr>
    <w:rPr>
      <w:rFonts w:ascii="Angsana New" w:eastAsia="Angsana New" w:hAnsi="Angsana New"/>
      <w:color w:val="000000"/>
      <w:sz w:val="56"/>
      <w:szCs w:val="56"/>
    </w:rPr>
  </w:style>
  <w:style w:type="paragraph" w:customStyle="1" w:styleId="DefaultLTHintergrund">
    <w:name w:val="Default~LT~Hintergrund"/>
    <w:rsid w:val="00DE300B"/>
    <w:pPr>
      <w:widowControl w:val="0"/>
      <w:suppressAutoHyphens/>
      <w:autoSpaceDE w:val="0"/>
      <w:jc w:val="center"/>
    </w:pPr>
    <w:rPr>
      <w:rFonts w:eastAsia="Arial"/>
      <w:sz w:val="24"/>
      <w:szCs w:val="24"/>
    </w:rPr>
  </w:style>
  <w:style w:type="paragraph" w:customStyle="1" w:styleId="default">
    <w:name w:val="default"/>
    <w:rsid w:val="00DE300B"/>
    <w:pPr>
      <w:widowControl w:val="0"/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  <w:rsid w:val="00DE300B"/>
  </w:style>
  <w:style w:type="paragraph" w:customStyle="1" w:styleId="blue2">
    <w:name w:val="blue2"/>
    <w:basedOn w:val="default"/>
    <w:rsid w:val="00DE300B"/>
  </w:style>
  <w:style w:type="paragraph" w:customStyle="1" w:styleId="blue3">
    <w:name w:val="blue3"/>
    <w:basedOn w:val="default"/>
    <w:rsid w:val="00DE300B"/>
  </w:style>
  <w:style w:type="paragraph" w:customStyle="1" w:styleId="bw1">
    <w:name w:val="bw1"/>
    <w:basedOn w:val="default"/>
    <w:rsid w:val="00DE300B"/>
  </w:style>
  <w:style w:type="paragraph" w:customStyle="1" w:styleId="bw2">
    <w:name w:val="bw2"/>
    <w:basedOn w:val="default"/>
    <w:rsid w:val="00DE300B"/>
  </w:style>
  <w:style w:type="paragraph" w:customStyle="1" w:styleId="bw3">
    <w:name w:val="bw3"/>
    <w:basedOn w:val="default"/>
    <w:rsid w:val="00DE300B"/>
  </w:style>
  <w:style w:type="paragraph" w:customStyle="1" w:styleId="orange1">
    <w:name w:val="orange1"/>
    <w:basedOn w:val="default"/>
    <w:rsid w:val="00DE300B"/>
  </w:style>
  <w:style w:type="paragraph" w:customStyle="1" w:styleId="orange2">
    <w:name w:val="orange2"/>
    <w:basedOn w:val="default"/>
    <w:rsid w:val="00DE300B"/>
  </w:style>
  <w:style w:type="paragraph" w:customStyle="1" w:styleId="orange3">
    <w:name w:val="orange3"/>
    <w:basedOn w:val="default"/>
    <w:rsid w:val="00DE300B"/>
  </w:style>
  <w:style w:type="paragraph" w:customStyle="1" w:styleId="turquise1">
    <w:name w:val="turquise1"/>
    <w:basedOn w:val="default"/>
    <w:rsid w:val="00DE300B"/>
  </w:style>
  <w:style w:type="paragraph" w:customStyle="1" w:styleId="turquise2">
    <w:name w:val="turquise2"/>
    <w:basedOn w:val="default"/>
    <w:rsid w:val="00DE300B"/>
  </w:style>
  <w:style w:type="paragraph" w:customStyle="1" w:styleId="turquise3">
    <w:name w:val="turquise3"/>
    <w:basedOn w:val="default"/>
    <w:rsid w:val="00DE300B"/>
  </w:style>
  <w:style w:type="paragraph" w:customStyle="1" w:styleId="gray1">
    <w:name w:val="gray1"/>
    <w:basedOn w:val="default"/>
    <w:rsid w:val="00DE300B"/>
  </w:style>
  <w:style w:type="paragraph" w:customStyle="1" w:styleId="gray2">
    <w:name w:val="gray2"/>
    <w:basedOn w:val="default"/>
    <w:rsid w:val="00DE300B"/>
  </w:style>
  <w:style w:type="paragraph" w:customStyle="1" w:styleId="gray3">
    <w:name w:val="gray3"/>
    <w:basedOn w:val="default"/>
    <w:rsid w:val="00DE300B"/>
  </w:style>
  <w:style w:type="paragraph" w:customStyle="1" w:styleId="sun1">
    <w:name w:val="sun1"/>
    <w:basedOn w:val="default"/>
    <w:rsid w:val="00DE300B"/>
  </w:style>
  <w:style w:type="paragraph" w:customStyle="1" w:styleId="sun2">
    <w:name w:val="sun2"/>
    <w:basedOn w:val="default"/>
    <w:rsid w:val="00DE300B"/>
  </w:style>
  <w:style w:type="paragraph" w:customStyle="1" w:styleId="sun3">
    <w:name w:val="sun3"/>
    <w:basedOn w:val="default"/>
    <w:rsid w:val="00DE300B"/>
  </w:style>
  <w:style w:type="paragraph" w:customStyle="1" w:styleId="earth1">
    <w:name w:val="earth1"/>
    <w:basedOn w:val="default"/>
    <w:rsid w:val="00DE300B"/>
  </w:style>
  <w:style w:type="paragraph" w:customStyle="1" w:styleId="earth2">
    <w:name w:val="earth2"/>
    <w:basedOn w:val="default"/>
    <w:rsid w:val="00DE300B"/>
  </w:style>
  <w:style w:type="paragraph" w:customStyle="1" w:styleId="earth3">
    <w:name w:val="earth3"/>
    <w:basedOn w:val="default"/>
    <w:rsid w:val="00DE300B"/>
  </w:style>
  <w:style w:type="paragraph" w:customStyle="1" w:styleId="green1">
    <w:name w:val="green1"/>
    <w:basedOn w:val="default"/>
    <w:rsid w:val="00DE300B"/>
  </w:style>
  <w:style w:type="paragraph" w:customStyle="1" w:styleId="green2">
    <w:name w:val="green2"/>
    <w:basedOn w:val="default"/>
    <w:rsid w:val="00DE300B"/>
  </w:style>
  <w:style w:type="paragraph" w:customStyle="1" w:styleId="green3">
    <w:name w:val="green3"/>
    <w:basedOn w:val="default"/>
    <w:rsid w:val="00DE300B"/>
  </w:style>
  <w:style w:type="paragraph" w:customStyle="1" w:styleId="seetang1">
    <w:name w:val="seetang1"/>
    <w:basedOn w:val="default"/>
    <w:rsid w:val="00DE300B"/>
  </w:style>
  <w:style w:type="paragraph" w:customStyle="1" w:styleId="seetang2">
    <w:name w:val="seetang2"/>
    <w:basedOn w:val="default"/>
    <w:rsid w:val="00DE300B"/>
  </w:style>
  <w:style w:type="paragraph" w:customStyle="1" w:styleId="seetang3">
    <w:name w:val="seetang3"/>
    <w:basedOn w:val="default"/>
    <w:rsid w:val="00DE300B"/>
  </w:style>
  <w:style w:type="paragraph" w:customStyle="1" w:styleId="lightblue1">
    <w:name w:val="lightblue1"/>
    <w:basedOn w:val="default"/>
    <w:rsid w:val="00DE300B"/>
  </w:style>
  <w:style w:type="paragraph" w:customStyle="1" w:styleId="lightblue2">
    <w:name w:val="lightblue2"/>
    <w:basedOn w:val="default"/>
    <w:rsid w:val="00DE300B"/>
  </w:style>
  <w:style w:type="paragraph" w:customStyle="1" w:styleId="lightblue3">
    <w:name w:val="lightblue3"/>
    <w:basedOn w:val="default"/>
    <w:rsid w:val="00DE300B"/>
  </w:style>
  <w:style w:type="paragraph" w:customStyle="1" w:styleId="yellow1">
    <w:name w:val="yellow1"/>
    <w:basedOn w:val="default"/>
    <w:rsid w:val="00DE300B"/>
  </w:style>
  <w:style w:type="paragraph" w:customStyle="1" w:styleId="yellow2">
    <w:name w:val="yellow2"/>
    <w:basedOn w:val="default"/>
    <w:rsid w:val="00DE300B"/>
  </w:style>
  <w:style w:type="paragraph" w:customStyle="1" w:styleId="yellow3">
    <w:name w:val="yellow3"/>
    <w:basedOn w:val="default"/>
    <w:rsid w:val="00DE300B"/>
  </w:style>
  <w:style w:type="paragraph" w:customStyle="1" w:styleId="WW-Title">
    <w:name w:val="WW-Title"/>
    <w:rsid w:val="00DE300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jc w:val="center"/>
    </w:pPr>
    <w:rPr>
      <w:rFonts w:ascii="Angsana New" w:eastAsia="Angsana New" w:hAnsi="Angsana New"/>
      <w:color w:val="000000"/>
      <w:sz w:val="88"/>
      <w:szCs w:val="88"/>
    </w:rPr>
  </w:style>
  <w:style w:type="paragraph" w:customStyle="1" w:styleId="Backgroundobjects">
    <w:name w:val="Background objects"/>
    <w:rsid w:val="00DE300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</w:pPr>
    <w:rPr>
      <w:rFonts w:ascii="Angsana New" w:eastAsia="Angsana New" w:hAnsi="Angsana New"/>
      <w:color w:val="000000"/>
      <w:sz w:val="56"/>
      <w:szCs w:val="56"/>
    </w:rPr>
  </w:style>
  <w:style w:type="paragraph" w:customStyle="1" w:styleId="Background">
    <w:name w:val="Background"/>
    <w:rsid w:val="00DE300B"/>
    <w:pPr>
      <w:widowControl w:val="0"/>
      <w:suppressAutoHyphens/>
      <w:autoSpaceDE w:val="0"/>
      <w:jc w:val="center"/>
    </w:pPr>
    <w:rPr>
      <w:rFonts w:eastAsia="Arial"/>
      <w:sz w:val="24"/>
      <w:szCs w:val="24"/>
    </w:rPr>
  </w:style>
  <w:style w:type="paragraph" w:customStyle="1" w:styleId="Notes">
    <w:name w:val="Notes"/>
    <w:rsid w:val="00DE300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</w:rPr>
  </w:style>
  <w:style w:type="paragraph" w:customStyle="1" w:styleId="Outline1">
    <w:name w:val="Outline 1"/>
    <w:rsid w:val="00DE300B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60"/>
      <w:ind w:left="540" w:hanging="540"/>
    </w:pPr>
    <w:rPr>
      <w:rFonts w:ascii="Angsana New" w:eastAsia="Angsana New" w:hAnsi="Angsana New"/>
      <w:color w:val="000000"/>
      <w:sz w:val="64"/>
      <w:szCs w:val="64"/>
    </w:rPr>
  </w:style>
  <w:style w:type="paragraph" w:customStyle="1" w:styleId="Outline2">
    <w:name w:val="Outline 2"/>
    <w:basedOn w:val="Outline1"/>
    <w:rsid w:val="00DE300B"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-1170"/>
        <w:tab w:val="left" w:pos="-900"/>
        <w:tab w:val="left" w:pos="-18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  <w:tab w:val="left" w:pos="12780"/>
      </w:tabs>
      <w:spacing w:before="139"/>
      <w:ind w:left="1170" w:hanging="450"/>
    </w:pPr>
    <w:rPr>
      <w:sz w:val="56"/>
      <w:szCs w:val="56"/>
    </w:rPr>
  </w:style>
  <w:style w:type="paragraph" w:customStyle="1" w:styleId="Outline3">
    <w:name w:val="Outline 3"/>
    <w:basedOn w:val="Outline2"/>
    <w:rsid w:val="00DE300B"/>
    <w:pPr>
      <w:tabs>
        <w:tab w:val="clear" w:pos="540"/>
        <w:tab w:val="clear" w:pos="1260"/>
        <w:tab w:val="clear" w:pos="1980"/>
        <w:tab w:val="clear" w:pos="2700"/>
        <w:tab w:val="clear" w:pos="3420"/>
        <w:tab w:val="clear" w:pos="4140"/>
        <w:tab w:val="clear" w:pos="4860"/>
        <w:tab w:val="clear" w:pos="5580"/>
        <w:tab w:val="clear" w:pos="6300"/>
        <w:tab w:val="clear" w:pos="7020"/>
        <w:tab w:val="clear" w:pos="7740"/>
        <w:tab w:val="clear" w:pos="8460"/>
        <w:tab w:val="clear" w:pos="9180"/>
        <w:tab w:val="clear" w:pos="9900"/>
        <w:tab w:val="clear" w:pos="10620"/>
        <w:tab w:val="clear" w:pos="11340"/>
        <w:tab w:val="clear" w:pos="12060"/>
        <w:tab w:val="clear" w:pos="12780"/>
        <w:tab w:val="left" w:pos="-180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before="120"/>
      <w:ind w:left="1800" w:hanging="360"/>
    </w:pPr>
    <w:rPr>
      <w:sz w:val="48"/>
      <w:szCs w:val="48"/>
    </w:rPr>
  </w:style>
  <w:style w:type="paragraph" w:customStyle="1" w:styleId="Outline4">
    <w:name w:val="Outline 4"/>
    <w:basedOn w:val="Outline3"/>
    <w:rsid w:val="00DE300B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rsid w:val="00DE300B"/>
    <w:pPr>
      <w:tabs>
        <w:tab w:val="left" w:pos="-324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/>
    </w:pPr>
  </w:style>
  <w:style w:type="paragraph" w:customStyle="1" w:styleId="Outline6">
    <w:name w:val="Outline 6"/>
    <w:basedOn w:val="Outline5"/>
    <w:rsid w:val="00DE300B"/>
  </w:style>
  <w:style w:type="paragraph" w:customStyle="1" w:styleId="Outline7">
    <w:name w:val="Outline 7"/>
    <w:basedOn w:val="Outline6"/>
    <w:rsid w:val="00DE300B"/>
  </w:style>
  <w:style w:type="paragraph" w:customStyle="1" w:styleId="Outline8">
    <w:name w:val="Outline 8"/>
    <w:basedOn w:val="Outline7"/>
    <w:rsid w:val="00DE300B"/>
  </w:style>
  <w:style w:type="paragraph" w:customStyle="1" w:styleId="Outline9">
    <w:name w:val="Outline 9"/>
    <w:basedOn w:val="Outline8"/>
    <w:rsid w:val="00DE300B"/>
  </w:style>
  <w:style w:type="paragraph" w:customStyle="1" w:styleId="ListContents">
    <w:name w:val="List Contents"/>
    <w:basedOn w:val="Normal"/>
    <w:rsid w:val="00DE300B"/>
    <w:pPr>
      <w:ind w:left="567"/>
    </w:pPr>
  </w:style>
  <w:style w:type="paragraph" w:customStyle="1" w:styleId="ListHeading">
    <w:name w:val="List Heading"/>
    <w:basedOn w:val="Normal"/>
    <w:next w:val="ListContents"/>
    <w:rsid w:val="00DE300B"/>
  </w:style>
  <w:style w:type="paragraph" w:customStyle="1" w:styleId="WW-Title1">
    <w:name w:val="WW-Title1"/>
    <w:rsid w:val="00DE300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Angsana New" w:eastAsia="Angsana New" w:hAnsi="Angsana New"/>
      <w:color w:val="000000"/>
      <w:sz w:val="88"/>
      <w:szCs w:val="88"/>
    </w:rPr>
  </w:style>
  <w:style w:type="character" w:customStyle="1" w:styleId="5">
    <w:name w:val="หัวเรื่อง 5 อักขระ"/>
    <w:basedOn w:val="DefaultParagraphFont"/>
    <w:semiHidden/>
    <w:rsid w:val="00DE300B"/>
    <w:rPr>
      <w:rFonts w:ascii="Calibri" w:eastAsia="Times New Roman" w:hAnsi="Calibri" w:cs="Cordia New"/>
      <w:b/>
      <w:bCs/>
      <w:i/>
      <w:iCs/>
      <w:kern w:val="1"/>
      <w:sz w:val="26"/>
      <w:szCs w:val="33"/>
    </w:rPr>
  </w:style>
  <w:style w:type="paragraph" w:styleId="NormalWeb">
    <w:name w:val="Normal (Web)"/>
    <w:basedOn w:val="Normal"/>
    <w:uiPriority w:val="99"/>
    <w:unhideWhenUsed/>
    <w:rsid w:val="00DE300B"/>
    <w:pPr>
      <w:widowControl/>
      <w:suppressAutoHyphens w:val="0"/>
      <w:spacing w:before="100" w:beforeAutospacing="1" w:after="100" w:afterAutospacing="1"/>
    </w:pPr>
    <w:rPr>
      <w:rFonts w:ascii="Angsana New" w:eastAsia="Times New Roman" w:hAnsi="Angsana New"/>
      <w:color w:val="FF6699"/>
      <w:kern w:val="0"/>
      <w:sz w:val="28"/>
      <w:szCs w:val="28"/>
    </w:rPr>
  </w:style>
  <w:style w:type="character" w:customStyle="1" w:styleId="style191">
    <w:name w:val="style191"/>
    <w:basedOn w:val="DefaultParagraphFont"/>
    <w:rsid w:val="00DE300B"/>
    <w:rPr>
      <w:b/>
      <w:bCs/>
      <w:color w:val="990000"/>
    </w:rPr>
  </w:style>
  <w:style w:type="character" w:styleId="HTMLCite">
    <w:name w:val="HTML Cite"/>
    <w:basedOn w:val="DefaultParagraphFont"/>
    <w:uiPriority w:val="99"/>
    <w:semiHidden/>
    <w:unhideWhenUsed/>
    <w:rsid w:val="00DE300B"/>
    <w:rPr>
      <w:i w:val="0"/>
      <w:iCs w:val="0"/>
      <w:color w:val="0E774A"/>
    </w:rPr>
  </w:style>
  <w:style w:type="character" w:customStyle="1" w:styleId="3">
    <w:name w:val="หัวเรื่อง 3 อักขระ"/>
    <w:basedOn w:val="DefaultParagraphFont"/>
    <w:semiHidden/>
    <w:rsid w:val="00DE300B"/>
    <w:rPr>
      <w:rFonts w:ascii="Cambria" w:eastAsia="Times New Roman" w:hAnsi="Cambria" w:cs="Angsana New"/>
      <w:b/>
      <w:bCs/>
      <w:kern w:val="1"/>
      <w:sz w:val="26"/>
      <w:szCs w:val="33"/>
    </w:rPr>
  </w:style>
  <w:style w:type="paragraph" w:customStyle="1" w:styleId="th">
    <w:name w:val="th"/>
    <w:basedOn w:val="Normal"/>
    <w:rsid w:val="00DE300B"/>
    <w:pPr>
      <w:widowControl/>
      <w:suppressAutoHyphens w:val="0"/>
      <w:spacing w:before="100" w:beforeAutospacing="1" w:after="100" w:afterAutospacing="1"/>
      <w:ind w:firstLine="600"/>
    </w:pPr>
    <w:rPr>
      <w:rFonts w:ascii="Angsana New" w:eastAsia="Times New Roman" w:hAnsi="Angsana New"/>
      <w:kern w:val="0"/>
      <w:sz w:val="28"/>
      <w:szCs w:val="28"/>
    </w:rPr>
  </w:style>
  <w:style w:type="character" w:customStyle="1" w:styleId="style31">
    <w:name w:val="style31"/>
    <w:basedOn w:val="DefaultParagraphFont"/>
    <w:rsid w:val="00DE300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E300B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unhideWhenUsed/>
    <w:rsid w:val="00DE300B"/>
    <w:rPr>
      <w:rFonts w:ascii="Tahoma" w:hAnsi="Tahoma"/>
      <w:sz w:val="16"/>
      <w:szCs w:val="20"/>
    </w:rPr>
  </w:style>
  <w:style w:type="character" w:customStyle="1" w:styleId="a">
    <w:name w:val="ข้อความบอลลูน อักขระ"/>
    <w:basedOn w:val="DefaultParagraphFont"/>
    <w:rsid w:val="00DE300B"/>
    <w:rPr>
      <w:rFonts w:ascii="Tahoma" w:eastAsia="Arial" w:hAnsi="Tahoma" w:cs="Angsana New"/>
      <w:kern w:val="1"/>
      <w:sz w:val="16"/>
    </w:rPr>
  </w:style>
  <w:style w:type="paragraph" w:styleId="NoSpacing">
    <w:name w:val="No Spacing"/>
    <w:basedOn w:val="Normal"/>
    <w:uiPriority w:val="1"/>
    <w:qFormat/>
    <w:rsid w:val="009262B4"/>
    <w:pPr>
      <w:widowControl/>
      <w:suppressAutoHyphens w:val="0"/>
      <w:spacing w:before="100" w:beforeAutospacing="1" w:after="100" w:afterAutospacing="1"/>
    </w:pPr>
    <w:rPr>
      <w:rFonts w:ascii="Angsana New" w:eastAsia="Times New Roman" w:hAnsi="Angsana New"/>
      <w:kern w:val="0"/>
      <w:sz w:val="22"/>
      <w:szCs w:val="22"/>
    </w:rPr>
  </w:style>
  <w:style w:type="character" w:customStyle="1" w:styleId="f3">
    <w:name w:val="f3"/>
    <w:basedOn w:val="DefaultParagraphFont"/>
    <w:rsid w:val="004417B0"/>
    <w:rPr>
      <w:color w:val="666666"/>
    </w:rPr>
  </w:style>
  <w:style w:type="character" w:customStyle="1" w:styleId="apple-converted-space">
    <w:name w:val="apple-converted-space"/>
    <w:basedOn w:val="DefaultParagraphFont"/>
    <w:rsid w:val="00F84A1A"/>
  </w:style>
  <w:style w:type="paragraph" w:styleId="Header">
    <w:name w:val="header"/>
    <w:basedOn w:val="Normal"/>
    <w:link w:val="HeaderChar"/>
    <w:uiPriority w:val="99"/>
    <w:unhideWhenUsed/>
    <w:rsid w:val="00A369D0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A369D0"/>
    <w:rPr>
      <w:rFonts w:eastAsia="Arial"/>
      <w:kern w:val="1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A369D0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369D0"/>
    <w:rPr>
      <w:rFonts w:eastAsia="Arial"/>
      <w:kern w:val="1"/>
      <w:sz w:val="24"/>
      <w:szCs w:val="30"/>
    </w:rPr>
  </w:style>
  <w:style w:type="character" w:styleId="PageNumber">
    <w:name w:val="page number"/>
    <w:basedOn w:val="DefaultParagraphFont"/>
    <w:rsid w:val="00550C19"/>
  </w:style>
  <w:style w:type="table" w:styleId="TableGrid">
    <w:name w:val="Table Grid"/>
    <w:basedOn w:val="TableNormal"/>
    <w:uiPriority w:val="59"/>
    <w:rsid w:val="00550C19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rsid w:val="00550C19"/>
    <w:pPr>
      <w:widowControl/>
      <w:suppressAutoHyphens w:val="0"/>
      <w:ind w:left="720"/>
    </w:pPr>
    <w:rPr>
      <w:rFonts w:ascii="Angsana New" w:eastAsia="Arial Unicode MS" w:hAnsi="Angsana New"/>
      <w:kern w:val="0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87A6-9A02-4B94-B063-AF9D9E9F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1410</Words>
  <Characters>8040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บทที่1</vt:lpstr>
      <vt:lpstr>บทที่1</vt:lpstr>
    </vt:vector>
  </TitlesOfParts>
  <Company>Microsoft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บทที่1</dc:title>
  <dc:creator>Ford</dc:creator>
  <cp:lastModifiedBy>LabCC</cp:lastModifiedBy>
  <cp:revision>9</cp:revision>
  <cp:lastPrinted>2017-12-19T17:14:00Z</cp:lastPrinted>
  <dcterms:created xsi:type="dcterms:W3CDTF">2017-12-19T14:31:00Z</dcterms:created>
  <dcterms:modified xsi:type="dcterms:W3CDTF">2017-12-19T17:15:00Z</dcterms:modified>
</cp:coreProperties>
</file>